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9" w:lineRule="auto"/>
        <w:ind w:left="0" w:right="5665"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spacing w:before="6" w:line="120" w:lineRule="auto"/>
        <w:jc w:val="left"/>
        <w:rPr>
          <w:sz w:val="13"/>
          <w:szCs w:val="13"/>
        </w:rPr>
      </w:pPr>
      <w:r w:rsidDel="00000000" w:rsidR="00000000" w:rsidRPr="00000000">
        <w:rPr>
          <w:rtl w:val="0"/>
        </w:rPr>
      </w:r>
    </w:p>
    <w:p w:rsidR="00000000" w:rsidDel="00000000" w:rsidP="00000000" w:rsidRDefault="00000000" w:rsidRPr="00000000" w14:paraId="00000003">
      <w:pPr>
        <w:ind w:left="117" w:right="75" w:firstLine="0"/>
        <w:jc w:val="center"/>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JUSTIFICACIÓN</w:t>
      </w:r>
    </w:p>
    <w:p w:rsidR="00000000" w:rsidDel="00000000" w:rsidP="00000000" w:rsidRDefault="00000000" w:rsidRPr="00000000" w14:paraId="00000004">
      <w:pPr>
        <w:ind w:left="117" w:right="75"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ind w:left="117" w:right="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plan de asignatura del CER. Buenavista, responde a la aspiración universal de construir una sociedad justa y pacífica. Desde los primeros grados, buscamos formar ciudadanos conscientes de sus derechos y responsabilidades, capaces de construir un futuro donde el diálogo y la cooperación prevalezcan sobre la violencia. Al comprender el contexto histórico y social de la paz, nuestros estudiantes desarrollarán las herramientas necesarias para prevenir conflictos y construir una cultura de paz duradera."</w:t>
      </w:r>
    </w:p>
    <w:p w:rsidR="00000000" w:rsidDel="00000000" w:rsidP="00000000" w:rsidRDefault="00000000" w:rsidRPr="00000000" w14:paraId="00000006">
      <w:pPr>
        <w:ind w:left="117" w:right="76"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ind w:left="117" w:right="8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fundamental que cada individuo conozca y valore sus derechos, así como los derechos de los demás, para construir una sociedad justa y equitativa. La paz, como bien común, requiere del compromiso de todos para fomentar el diálogo, la tolerancia y la solidaridad. Tal como lo define la UNESCO, la cultura de paz implica cultivar valores y actitudes que promuevan la convivencia pacífica y la resolución pacífica de conflictos, garantizando el pleno ejercicio de los derechos humanos.</w:t>
      </w:r>
    </w:p>
    <w:p w:rsidR="00000000" w:rsidDel="00000000" w:rsidP="00000000" w:rsidRDefault="00000000" w:rsidRPr="00000000" w14:paraId="00000008">
      <w:pPr>
        <w:spacing w:line="200" w:lineRule="auto"/>
        <w:jc w:val="left"/>
        <w:rPr>
          <w:sz w:val="20"/>
          <w:szCs w:val="20"/>
        </w:rPr>
      </w:pPr>
      <w:r w:rsidDel="00000000" w:rsidR="00000000" w:rsidRPr="00000000">
        <w:rPr>
          <w:rtl w:val="0"/>
        </w:rPr>
      </w:r>
    </w:p>
    <w:p w:rsidR="00000000" w:rsidDel="00000000" w:rsidP="00000000" w:rsidRDefault="00000000" w:rsidRPr="00000000" w14:paraId="00000009">
      <w:pPr>
        <w:spacing w:before="16" w:line="200" w:lineRule="auto"/>
        <w:jc w:val="left"/>
        <w:rPr>
          <w:sz w:val="20"/>
          <w:szCs w:val="20"/>
        </w:rPr>
      </w:pPr>
      <w:r w:rsidDel="00000000" w:rsidR="00000000" w:rsidRPr="00000000">
        <w:rPr>
          <w:rtl w:val="0"/>
        </w:rPr>
      </w:r>
    </w:p>
    <w:p w:rsidR="00000000" w:rsidDel="00000000" w:rsidP="00000000" w:rsidRDefault="00000000" w:rsidRPr="00000000" w14:paraId="0000000A">
      <w:pPr>
        <w:ind w:left="117" w:right="7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Todo ciudadano afronta en su cotidianidad espacios y   momentos de conflicto, y este plan brinda herramientas para identificar modos distintos para actuar y construir una cultura de paz.</w:t>
      </w:r>
    </w:p>
    <w:p w:rsidR="00000000" w:rsidDel="00000000" w:rsidP="00000000" w:rsidRDefault="00000000" w:rsidRPr="00000000" w14:paraId="0000000B">
      <w:pPr>
        <w:ind w:left="117" w:right="75" w:firstLine="0"/>
        <w:jc w:val="both"/>
        <w:rPr>
          <w:sz w:val="20"/>
          <w:szCs w:val="20"/>
        </w:rPr>
      </w:pPr>
      <w:r w:rsidDel="00000000" w:rsidR="00000000" w:rsidRPr="00000000">
        <w:rPr>
          <w:rFonts w:ascii="Arial" w:cs="Arial" w:eastAsia="Arial" w:hAnsi="Arial"/>
          <w:sz w:val="24"/>
          <w:szCs w:val="24"/>
          <w:rtl w:val="0"/>
        </w:rPr>
        <w:t xml:space="preserve">Así como también, podrá conocer el contexto histórico, político y social de la paz tanto regional como nacional, logrando hacer memoria de las vivencias y los momentos en los cuales se ha buscado vivir pacíficamente.</w:t>
      </w:r>
      <w:r w:rsidDel="00000000" w:rsidR="00000000" w:rsidRPr="00000000">
        <w:rPr>
          <w:rtl w:val="0"/>
        </w:rPr>
      </w:r>
    </w:p>
    <w:p w:rsidR="00000000" w:rsidDel="00000000" w:rsidP="00000000" w:rsidRDefault="00000000" w:rsidRPr="00000000" w14:paraId="0000000C">
      <w:pPr>
        <w:spacing w:before="3" w:line="200" w:lineRule="auto"/>
        <w:jc w:val="left"/>
        <w:rPr>
          <w:sz w:val="20"/>
          <w:szCs w:val="20"/>
        </w:rPr>
      </w:pPr>
      <w:r w:rsidDel="00000000" w:rsidR="00000000" w:rsidRPr="00000000">
        <w:rPr>
          <w:rtl w:val="0"/>
        </w:rPr>
      </w:r>
    </w:p>
    <w:p w:rsidR="00000000" w:rsidDel="00000000" w:rsidP="00000000" w:rsidRDefault="00000000" w:rsidRPr="00000000" w14:paraId="0000000D">
      <w:pPr>
        <w:spacing w:before="29" w:lineRule="auto"/>
        <w:ind w:left="117" w:right="62" w:firstLine="0"/>
        <w:jc w:val="both"/>
        <w:rPr>
          <w:rFonts w:ascii="Arial" w:cs="Arial" w:eastAsia="Arial" w:hAnsi="Arial"/>
          <w:sz w:val="24"/>
          <w:szCs w:val="24"/>
        </w:rPr>
        <w:sectPr>
          <w:headerReference r:id="rId7" w:type="default"/>
          <w:pgSz w:h="12240" w:w="15840" w:orient="landscape"/>
          <w:pgMar w:bottom="280" w:top="2040" w:left="1800" w:right="2260" w:header="764" w:footer="0"/>
          <w:pgNumType w:start="1"/>
        </w:sectPr>
      </w:pPr>
      <w:r w:rsidDel="00000000" w:rsidR="00000000" w:rsidRPr="00000000">
        <w:rPr>
          <w:rFonts w:ascii="Arial" w:cs="Arial" w:eastAsia="Arial" w:hAnsi="Arial"/>
          <w:sz w:val="24"/>
          <w:szCs w:val="24"/>
          <w:rtl w:val="0"/>
        </w:rPr>
        <w:t xml:space="preserve">Por lo anterior, se depositó amplia confianza en lo educativo para lograr desaprender las maneras de violencia, transformar la cultura, por medio de acciones que posibiliten tejer las relaciones humanas pensadas y orientadas desde la paz y para la paz.</w:t>
      </w:r>
    </w:p>
    <w:p w:rsidR="00000000" w:rsidDel="00000000" w:rsidP="00000000" w:rsidRDefault="00000000" w:rsidRPr="00000000" w14:paraId="0000000E">
      <w:pPr>
        <w:spacing w:line="200" w:lineRule="auto"/>
        <w:jc w:val="center"/>
        <w:rPr/>
      </w:pPr>
      <w:r w:rsidDel="00000000" w:rsidR="00000000" w:rsidRPr="00000000">
        <w:rPr>
          <w:rtl w:val="0"/>
        </w:rPr>
      </w:r>
    </w:p>
    <w:p w:rsidR="00000000" w:rsidDel="00000000" w:rsidP="00000000" w:rsidRDefault="00000000" w:rsidRPr="00000000" w14:paraId="0000000F">
      <w:pPr>
        <w:spacing w:line="200" w:lineRule="auto"/>
        <w:jc w:val="center"/>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FUNDAMENTO TEORICO </w:t>
      </w:r>
    </w:p>
    <w:p w:rsidR="00000000" w:rsidDel="00000000" w:rsidP="00000000" w:rsidRDefault="00000000" w:rsidRPr="00000000" w14:paraId="00000010">
      <w:pPr>
        <w:spacing w:before="29" w:lineRule="auto"/>
        <w:ind w:left="117" w:right="417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before="29" w:lineRule="auto"/>
        <w:ind w:left="117" w:right="417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before="29" w:lineRule="auto"/>
        <w:ind w:left="117" w:right="416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El decreto 1038 de 2015 de mayo 25 por el cual se reglamenta la cátedra de la paz.</w:t>
      </w:r>
    </w:p>
    <w:p w:rsidR="00000000" w:rsidDel="00000000" w:rsidP="00000000" w:rsidRDefault="00000000" w:rsidRPr="00000000" w14:paraId="00000013">
      <w:pPr>
        <w:spacing w:line="180" w:lineRule="auto"/>
        <w:jc w:val="left"/>
        <w:rPr>
          <w:sz w:val="18"/>
          <w:szCs w:val="18"/>
        </w:rPr>
      </w:pPr>
      <w:r w:rsidDel="00000000" w:rsidR="00000000" w:rsidRPr="00000000">
        <w:rPr>
          <w:rtl w:val="0"/>
        </w:rPr>
      </w:r>
    </w:p>
    <w:p w:rsidR="00000000" w:rsidDel="00000000" w:rsidP="00000000" w:rsidRDefault="00000000" w:rsidRPr="00000000" w14:paraId="00000014">
      <w:pPr>
        <w:spacing w:line="260" w:lineRule="auto"/>
        <w:ind w:left="117" w:right="7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ejercicios de la facultades constitucionales y legales, en especial las conferidas por el numeral 11 del artículo 189 de la constitución política y el artículo 7° de la ley 1732 de 2014 y considerando.</w:t>
      </w:r>
    </w:p>
    <w:p w:rsidR="00000000" w:rsidDel="00000000" w:rsidP="00000000" w:rsidRDefault="00000000" w:rsidRPr="00000000" w14:paraId="00000015">
      <w:pPr>
        <w:spacing w:before="7" w:line="140" w:lineRule="auto"/>
        <w:jc w:val="left"/>
        <w:rPr>
          <w:sz w:val="15"/>
          <w:szCs w:val="15"/>
        </w:rPr>
      </w:pPr>
      <w:r w:rsidDel="00000000" w:rsidR="00000000" w:rsidRPr="00000000">
        <w:rPr>
          <w:rtl w:val="0"/>
        </w:rPr>
      </w:r>
    </w:p>
    <w:p w:rsidR="00000000" w:rsidDel="00000000" w:rsidP="00000000" w:rsidRDefault="00000000" w:rsidRPr="00000000" w14:paraId="00000016">
      <w:pPr>
        <w:spacing w:line="259" w:lineRule="auto"/>
        <w:ind w:left="117" w:right="7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la paz es un derecho y un deber de obligación y cumplimiento de conformidad con lo dispuesto en el artículo 22 de cpc. que el estado de la constitución es obligatorio en todas las instituciones privadas conforme lo prescribe el artículo 41 constitucional,</w:t>
      </w:r>
    </w:p>
    <w:p w:rsidR="00000000" w:rsidDel="00000000" w:rsidP="00000000" w:rsidRDefault="00000000" w:rsidRPr="00000000" w14:paraId="00000017">
      <w:pPr>
        <w:spacing w:before="2" w:line="160" w:lineRule="auto"/>
        <w:jc w:val="left"/>
        <w:rPr>
          <w:sz w:val="16"/>
          <w:szCs w:val="16"/>
        </w:rPr>
      </w:pPr>
      <w:r w:rsidDel="00000000" w:rsidR="00000000" w:rsidRPr="00000000">
        <w:rPr>
          <w:rtl w:val="0"/>
        </w:rPr>
      </w:r>
    </w:p>
    <w:p w:rsidR="00000000" w:rsidDel="00000000" w:rsidP="00000000" w:rsidRDefault="00000000" w:rsidRPr="00000000" w14:paraId="00000018">
      <w:pPr>
        <w:spacing w:line="258" w:lineRule="auto"/>
        <w:ind w:left="117" w:right="7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el numeral 10 del artículo 5 de la ley 115 de 1994, consagra como fines de la educación ...”la adquisición de conciencia para la conservación protección y mejoramiento del medio ambiente, de calidad de vida, del uso racional de los recursos naturales y prevención de desastres. dentro de una cultura ecológica y del riesgo y la defensa del patrimonio cultural de la nación”</w:t>
      </w:r>
    </w:p>
    <w:p w:rsidR="00000000" w:rsidDel="00000000" w:rsidP="00000000" w:rsidRDefault="00000000" w:rsidRPr="00000000" w14:paraId="00000019">
      <w:pPr>
        <w:spacing w:before="9" w:line="140" w:lineRule="auto"/>
        <w:jc w:val="left"/>
        <w:rPr>
          <w:sz w:val="15"/>
          <w:szCs w:val="15"/>
        </w:rPr>
      </w:pPr>
      <w:r w:rsidDel="00000000" w:rsidR="00000000" w:rsidRPr="00000000">
        <w:rPr>
          <w:rtl w:val="0"/>
        </w:rPr>
      </w:r>
    </w:p>
    <w:p w:rsidR="00000000" w:rsidDel="00000000" w:rsidP="00000000" w:rsidRDefault="00000000" w:rsidRPr="00000000" w14:paraId="0000001A">
      <w:pPr>
        <w:spacing w:line="259" w:lineRule="auto"/>
        <w:ind w:left="117" w:right="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de acuerdo con el artículo 14, literal d, de la ley 115 de 1994, dentro de la enseñanza obligatoria en los establecimientos oficiales o privados de educación preescolar básica y media estará...” la educación para la justicia la paz la democracia la solidaridad la confraternidad el cooperativismo y, en general la formación en los valores humanos”</w:t>
      </w:r>
    </w:p>
    <w:p w:rsidR="00000000" w:rsidDel="00000000" w:rsidP="00000000" w:rsidRDefault="00000000" w:rsidRPr="00000000" w14:paraId="0000001B">
      <w:pPr>
        <w:spacing w:before="3" w:line="160" w:lineRule="auto"/>
        <w:jc w:val="left"/>
        <w:rPr>
          <w:sz w:val="16"/>
          <w:szCs w:val="16"/>
        </w:rPr>
      </w:pPr>
      <w:r w:rsidDel="00000000" w:rsidR="00000000" w:rsidRPr="00000000">
        <w:rPr>
          <w:rtl w:val="0"/>
        </w:rPr>
      </w:r>
    </w:p>
    <w:p w:rsidR="00000000" w:rsidDel="00000000" w:rsidP="00000000" w:rsidRDefault="00000000" w:rsidRPr="00000000" w14:paraId="0000001C">
      <w:pPr>
        <w:spacing w:line="396" w:lineRule="auto"/>
        <w:ind w:left="184" w:right="6609" w:hanging="68"/>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Y teniendo en cuenta también otros artículos referidos como: Artículo 77, 78 ley 115.</w:t>
      </w:r>
    </w:p>
    <w:p w:rsidR="00000000" w:rsidDel="00000000" w:rsidP="00000000" w:rsidRDefault="00000000" w:rsidRPr="00000000" w14:paraId="0000001D">
      <w:pPr>
        <w:spacing w:before="9" w:lineRule="auto"/>
        <w:ind w:left="117" w:right="1111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1732 de 2014</w:t>
      </w:r>
    </w:p>
    <w:p w:rsidR="00000000" w:rsidDel="00000000" w:rsidP="00000000" w:rsidRDefault="00000000" w:rsidRPr="00000000" w14:paraId="0000001E">
      <w:pPr>
        <w:spacing w:line="180" w:lineRule="auto"/>
        <w:jc w:val="left"/>
        <w:rPr>
          <w:sz w:val="18"/>
          <w:szCs w:val="18"/>
        </w:rPr>
      </w:pPr>
      <w:r w:rsidDel="00000000" w:rsidR="00000000" w:rsidRPr="00000000">
        <w:rPr>
          <w:rtl w:val="0"/>
        </w:rPr>
      </w:r>
    </w:p>
    <w:p w:rsidR="00000000" w:rsidDel="00000000" w:rsidP="00000000" w:rsidRDefault="00000000" w:rsidRPr="00000000" w14:paraId="0000001F">
      <w:pPr>
        <w:ind w:left="117" w:right="99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69 de la constitución</w:t>
      </w:r>
    </w:p>
    <w:p w:rsidR="00000000" w:rsidDel="00000000" w:rsidP="00000000" w:rsidRDefault="00000000" w:rsidRPr="00000000" w14:paraId="00000020">
      <w:pPr>
        <w:ind w:left="117" w:right="99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ind w:left="117" w:right="99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ind w:left="117" w:right="99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spacing w:line="200" w:lineRule="auto"/>
        <w:jc w:val="left"/>
        <w:rPr>
          <w:sz w:val="20"/>
          <w:szCs w:val="20"/>
        </w:rPr>
      </w:pPr>
      <w:r w:rsidDel="00000000" w:rsidR="00000000" w:rsidRPr="00000000">
        <w:rPr>
          <w:rtl w:val="0"/>
        </w:rPr>
      </w:r>
    </w:p>
    <w:p w:rsidR="00000000" w:rsidDel="00000000" w:rsidP="00000000" w:rsidRDefault="00000000" w:rsidRPr="00000000" w14:paraId="00000024">
      <w:pPr>
        <w:spacing w:before="29" w:line="260" w:lineRule="auto"/>
        <w:ind w:left="5355" w:right="5340" w:firstLine="0"/>
        <w:jc w:val="center"/>
        <w:rPr>
          <w:rFonts w:ascii="Arial" w:cs="Arial" w:eastAsia="Arial" w:hAnsi="Arial"/>
          <w:sz w:val="24"/>
          <w:szCs w:val="24"/>
        </w:rPr>
      </w:pPr>
      <w:r w:rsidDel="00000000" w:rsidR="00000000" w:rsidRPr="00000000">
        <w:rPr>
          <w:rFonts w:ascii="Arial" w:cs="Arial" w:eastAsia="Arial" w:hAnsi="Arial"/>
          <w:b w:val="1"/>
          <w:bCs w:val="1"/>
          <w:sz w:val="24"/>
          <w:szCs w:val="24"/>
          <w:u w:val="single"/>
          <w:vertAlign w:val="baseline"/>
          <w:rtl w:val="0"/>
        </w:rPr>
        <w:t xml:space="preserve">OBJETIVO GENERAL</w:t>
      </w:r>
      <w:r w:rsidDel="00000000" w:rsidR="00000000" w:rsidRPr="00000000">
        <w:rPr>
          <w:rtl w:val="0"/>
        </w:rPr>
      </w:r>
    </w:p>
    <w:p w:rsidR="00000000" w:rsidDel="00000000" w:rsidP="00000000" w:rsidRDefault="00000000" w:rsidRPr="00000000" w14:paraId="00000025">
      <w:pPr>
        <w:spacing w:before="2" w:line="120" w:lineRule="auto"/>
        <w:jc w:val="left"/>
        <w:rPr>
          <w:sz w:val="13"/>
          <w:szCs w:val="13"/>
        </w:rPr>
      </w:pPr>
      <w:r w:rsidDel="00000000" w:rsidR="00000000" w:rsidRPr="00000000">
        <w:rPr>
          <w:rtl w:val="0"/>
        </w:rPr>
      </w:r>
    </w:p>
    <w:p w:rsidR="00000000" w:rsidDel="00000000" w:rsidP="00000000" w:rsidRDefault="00000000" w:rsidRPr="00000000" w14:paraId="00000026">
      <w:pPr>
        <w:spacing w:line="200" w:lineRule="auto"/>
        <w:jc w:val="left"/>
        <w:rPr>
          <w:sz w:val="20"/>
          <w:szCs w:val="20"/>
        </w:rPr>
      </w:pPr>
      <w:r w:rsidDel="00000000" w:rsidR="00000000" w:rsidRPr="00000000">
        <w:rPr>
          <w:rtl w:val="0"/>
        </w:rPr>
      </w:r>
    </w:p>
    <w:p w:rsidR="00000000" w:rsidDel="00000000" w:rsidP="00000000" w:rsidRDefault="00000000" w:rsidRPr="00000000" w14:paraId="00000027">
      <w:pPr>
        <w:spacing w:line="200" w:lineRule="auto"/>
        <w:jc w:val="left"/>
        <w:rPr>
          <w:sz w:val="20"/>
          <w:szCs w:val="20"/>
        </w:rPr>
      </w:pPr>
      <w:r w:rsidDel="00000000" w:rsidR="00000000" w:rsidRPr="00000000">
        <w:rPr>
          <w:rtl w:val="0"/>
        </w:rPr>
      </w:r>
    </w:p>
    <w:p w:rsidR="00000000" w:rsidDel="00000000" w:rsidP="00000000" w:rsidRDefault="00000000" w:rsidRPr="00000000" w14:paraId="00000028">
      <w:pPr>
        <w:widowControl w:val="0"/>
        <w:spacing w:before="29" w:line="360" w:lineRule="auto"/>
        <w:ind w:right="60"/>
        <w:jc w:val="both"/>
        <w:rPr>
          <w:sz w:val="20"/>
          <w:szCs w:val="20"/>
        </w:rPr>
      </w:pPr>
      <w:r w:rsidDel="00000000" w:rsidR="00000000" w:rsidRPr="00000000">
        <w:rPr>
          <w:rFonts w:ascii="Arial" w:cs="Arial" w:eastAsia="Arial" w:hAnsi="Arial"/>
          <w:sz w:val="24"/>
          <w:szCs w:val="24"/>
          <w:rtl w:val="0"/>
        </w:rPr>
        <w:t xml:space="preserve">Cultivar a nuestros estudiantes del CER Buenavista una conciencia ambiental y cultural que los impulse a proteger y conservar nuestro patrimonio natural y cultural. A través de experiencias significativas, fomentaremos en ellos un fuerte sentido de pertenencia a su entorno y un respeto profundo por la diversidad de nuestro país.</w:t>
      </w:r>
      <w:r w:rsidDel="00000000" w:rsidR="00000000" w:rsidRPr="00000000">
        <w:rPr>
          <w:rtl w:val="0"/>
        </w:rPr>
      </w:r>
    </w:p>
    <w:p w:rsidR="00000000" w:rsidDel="00000000" w:rsidP="00000000" w:rsidRDefault="00000000" w:rsidRPr="00000000" w14:paraId="00000029">
      <w:pPr>
        <w:widowControl w:val="0"/>
        <w:spacing w:line="240" w:lineRule="auto"/>
        <w:jc w:val="left"/>
        <w:rPr>
          <w:sz w:val="20"/>
          <w:szCs w:val="20"/>
        </w:rPr>
      </w:pPr>
      <w:r w:rsidDel="00000000" w:rsidR="00000000" w:rsidRPr="00000000">
        <w:rPr>
          <w:rtl w:val="0"/>
        </w:rPr>
      </w:r>
    </w:p>
    <w:p w:rsidR="00000000" w:rsidDel="00000000" w:rsidP="00000000" w:rsidRDefault="00000000" w:rsidRPr="00000000" w14:paraId="0000002A">
      <w:pPr>
        <w:widowControl w:val="0"/>
        <w:spacing w:line="240" w:lineRule="auto"/>
        <w:jc w:val="left"/>
        <w:rPr>
          <w:sz w:val="20"/>
          <w:szCs w:val="20"/>
        </w:rPr>
      </w:pPr>
      <w:r w:rsidDel="00000000" w:rsidR="00000000" w:rsidRPr="00000000">
        <w:rPr>
          <w:rtl w:val="0"/>
        </w:rPr>
      </w:r>
    </w:p>
    <w:p w:rsidR="00000000" w:rsidDel="00000000" w:rsidP="00000000" w:rsidRDefault="00000000" w:rsidRPr="00000000" w14:paraId="0000002B">
      <w:pPr>
        <w:widowControl w:val="0"/>
        <w:spacing w:before="20" w:line="240" w:lineRule="auto"/>
        <w:jc w:val="left"/>
        <w:rPr>
          <w:sz w:val="24"/>
          <w:szCs w:val="24"/>
        </w:rPr>
      </w:pPr>
      <w:r w:rsidDel="00000000" w:rsidR="00000000" w:rsidRPr="00000000">
        <w:rPr>
          <w:rtl w:val="0"/>
        </w:rPr>
      </w:r>
    </w:p>
    <w:p w:rsidR="00000000" w:rsidDel="00000000" w:rsidP="00000000" w:rsidRDefault="00000000" w:rsidRPr="00000000" w14:paraId="0000002C">
      <w:pPr>
        <w:widowControl w:val="0"/>
        <w:spacing w:before="29" w:line="240" w:lineRule="auto"/>
        <w:ind w:left="4728" w:right="5086" w:firstLine="0"/>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OBJETIVOS ESPECÍFICOS</w:t>
      </w:r>
      <w:r w:rsidDel="00000000" w:rsidR="00000000" w:rsidRPr="00000000">
        <w:rPr>
          <w:rtl w:val="0"/>
        </w:rPr>
      </w:r>
    </w:p>
    <w:p w:rsidR="00000000" w:rsidDel="00000000" w:rsidP="00000000" w:rsidRDefault="00000000" w:rsidRPr="00000000" w14:paraId="0000002D">
      <w:pPr>
        <w:widowControl w:val="0"/>
        <w:spacing w:before="6" w:line="240" w:lineRule="auto"/>
        <w:jc w:val="left"/>
        <w:rPr>
          <w:sz w:val="15"/>
          <w:szCs w:val="15"/>
        </w:rPr>
      </w:pPr>
      <w:r w:rsidDel="00000000" w:rsidR="00000000" w:rsidRPr="00000000">
        <w:rPr>
          <w:rtl w:val="0"/>
        </w:rPr>
      </w:r>
    </w:p>
    <w:p w:rsidR="00000000" w:rsidDel="00000000" w:rsidP="00000000" w:rsidRDefault="00000000" w:rsidRPr="00000000" w14:paraId="0000002E">
      <w:pPr>
        <w:widowControl w:val="0"/>
        <w:spacing w:line="240" w:lineRule="auto"/>
        <w:jc w:val="left"/>
        <w:rPr>
          <w:sz w:val="20"/>
          <w:szCs w:val="20"/>
        </w:rPr>
      </w:pPr>
      <w:r w:rsidDel="00000000" w:rsidR="00000000" w:rsidRPr="00000000">
        <w:rPr>
          <w:rtl w:val="0"/>
        </w:rPr>
      </w:r>
    </w:p>
    <w:p w:rsidR="00000000" w:rsidDel="00000000" w:rsidP="00000000" w:rsidRDefault="00000000" w:rsidRPr="00000000" w14:paraId="0000002F">
      <w:pPr>
        <w:widowControl w:val="0"/>
        <w:spacing w:line="240" w:lineRule="auto"/>
        <w:jc w:val="left"/>
        <w:rPr>
          <w:sz w:val="20"/>
          <w:szCs w:val="20"/>
        </w:rPr>
      </w:pPr>
      <w:r w:rsidDel="00000000" w:rsidR="00000000" w:rsidRPr="00000000">
        <w:rPr>
          <w:rtl w:val="0"/>
        </w:rPr>
      </w:r>
    </w:p>
    <w:p w:rsidR="00000000" w:rsidDel="00000000" w:rsidP="00000000" w:rsidRDefault="00000000" w:rsidRPr="00000000" w14:paraId="00000030">
      <w:pPr>
        <w:widowControl w:val="0"/>
        <w:numPr>
          <w:ilvl w:val="0"/>
          <w:numId w:val="1"/>
        </w:numPr>
        <w:spacing w:line="240" w:lineRule="auto"/>
        <w:ind w:left="72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Crear un sentido de conexión profunda entre los estudiantes y su entorno natural y cultural.</w:t>
      </w:r>
      <w:r w:rsidDel="00000000" w:rsidR="00000000" w:rsidRPr="00000000">
        <w:rPr>
          <w:rtl w:val="0"/>
        </w:rPr>
      </w:r>
    </w:p>
    <w:p w:rsidR="00000000" w:rsidDel="00000000" w:rsidP="00000000" w:rsidRDefault="00000000" w:rsidRPr="00000000" w14:paraId="00000031">
      <w:pPr>
        <w:widowControl w:val="0"/>
        <w:spacing w:line="240" w:lineRule="auto"/>
        <w:ind w:left="72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widowControl w:val="0"/>
        <w:numPr>
          <w:ilvl w:val="0"/>
          <w:numId w:val="1"/>
        </w:numPr>
        <w:spacing w:line="240" w:lineRule="auto"/>
        <w:ind w:left="72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Fomentar el orgullo y la identidad local a través del conocimiento de la historia, las tradiciones y las costumbres de su comunidad.</w:t>
      </w:r>
      <w:r w:rsidDel="00000000" w:rsidR="00000000" w:rsidRPr="00000000">
        <w:rPr>
          <w:rtl w:val="0"/>
        </w:rPr>
      </w:r>
    </w:p>
    <w:p w:rsidR="00000000" w:rsidDel="00000000" w:rsidP="00000000" w:rsidRDefault="00000000" w:rsidRPr="00000000" w14:paraId="00000033">
      <w:pPr>
        <w:widowControl w:val="0"/>
        <w:spacing w:line="240" w:lineRule="auto"/>
        <w:ind w:left="72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widowControl w:val="0"/>
        <w:numPr>
          <w:ilvl w:val="0"/>
          <w:numId w:val="1"/>
        </w:numPr>
        <w:spacing w:line="240" w:lineRule="auto"/>
        <w:ind w:left="72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Promover la participación en actividades que fortalezcan los lazos con la comunidad y el entorno natural.</w:t>
      </w:r>
      <w:r w:rsidDel="00000000" w:rsidR="00000000" w:rsidRPr="00000000">
        <w:rPr>
          <w:rtl w:val="0"/>
        </w:rPr>
      </w:r>
    </w:p>
    <w:p w:rsidR="00000000" w:rsidDel="00000000" w:rsidP="00000000" w:rsidRDefault="00000000" w:rsidRPr="00000000" w14:paraId="00000035">
      <w:pPr>
        <w:widowControl w:val="0"/>
        <w:spacing w:line="240" w:lineRule="auto"/>
        <w:ind w:left="72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widowControl w:val="0"/>
        <w:numPr>
          <w:ilvl w:val="0"/>
          <w:numId w:val="1"/>
        </w:numPr>
        <w:spacing w:line="240" w:lineRule="auto"/>
        <w:ind w:left="720" w:hanging="360"/>
        <w:jc w:val="left"/>
        <w:rPr>
          <w:rFonts w:ascii="Arial" w:cs="Arial" w:eastAsia="Arial" w:hAnsi="Arial"/>
          <w:sz w:val="24"/>
          <w:szCs w:val="24"/>
          <w:u w:val="none"/>
        </w:rPr>
        <w:sectPr>
          <w:type w:val="nextPage"/>
          <w:pgSz w:h="12240" w:w="15840" w:orient="landscape"/>
          <w:pgMar w:bottom="280" w:top="2040" w:left="1300" w:right="1300" w:header="764" w:footer="0"/>
        </w:sectPr>
      </w:pPr>
      <w:r w:rsidDel="00000000" w:rsidR="00000000" w:rsidRPr="00000000">
        <w:rPr>
          <w:rFonts w:ascii="Arial" w:cs="Arial" w:eastAsia="Arial" w:hAnsi="Arial"/>
          <w:sz w:val="24"/>
          <w:szCs w:val="24"/>
          <w:rtl w:val="0"/>
        </w:rPr>
        <w:t xml:space="preserve">Desarrollar habilidades para promover el respeto y la protección de la riqueza cultural y natural de nuestro país.</w:t>
      </w:r>
      <w:r w:rsidDel="00000000" w:rsidR="00000000" w:rsidRPr="00000000">
        <w:rPr>
          <w:rtl w:val="0"/>
        </w:rPr>
      </w:r>
    </w:p>
    <w:p w:rsidR="00000000" w:rsidDel="00000000" w:rsidP="00000000" w:rsidRDefault="00000000" w:rsidRPr="00000000" w14:paraId="00000037">
      <w:pPr>
        <w:spacing w:line="200" w:lineRule="auto"/>
        <w:jc w:val="left"/>
        <w:rPr/>
        <w:sectPr>
          <w:type w:val="nextPage"/>
          <w:pgSz w:h="12240" w:w="15840" w:orient="landscape"/>
          <w:pgMar w:bottom="280" w:top="2040" w:left="1300" w:right="1320" w:header="764" w:footer="0"/>
        </w:sectPr>
      </w:pPr>
      <w:r w:rsidDel="00000000" w:rsidR="00000000" w:rsidRPr="00000000">
        <w:rPr>
          <w:rtl w:val="0"/>
        </w:rPr>
      </w:r>
    </w:p>
    <w:p w:rsidR="00000000" w:rsidDel="00000000" w:rsidP="00000000" w:rsidRDefault="00000000" w:rsidRPr="00000000" w14:paraId="00000038">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Fonts w:ascii="Calibri" w:cs="Calibri" w:eastAsia="Calibri" w:hAnsi="Calibri"/>
          <w:rtl w:val="0"/>
        </w:rPr>
        <w:t xml:space="preserve">PERIODO: 1 </w:t>
        <w:tab/>
        <w:tab/>
        <w:t xml:space="preserve">PLAN DE ESTUDIO GRADO PRIMERO</w:t>
        <w:tab/>
        <w:tab/>
        <w:tab/>
        <w:t xml:space="preserve">CÁTEDRA PARA LA PAZ</w:t>
        <w:tab/>
        <w:tab/>
        <w:t xml:space="preserve">TIEMPO: 1 hora semanal</w:t>
      </w:r>
    </w:p>
    <w:p w:rsidR="00000000" w:rsidDel="00000000" w:rsidP="00000000" w:rsidRDefault="00000000" w:rsidRPr="00000000" w14:paraId="00000039">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Fonts w:ascii="Calibri" w:cs="Calibri" w:eastAsia="Calibri" w:hAnsi="Calibri"/>
          <w:rtl w:val="0"/>
        </w:rPr>
        <w:t xml:space="preserve">ESTÁNDAR: Comprendo que todos los niños y niñas tenemos derechos a recibir buen trato cuidado y amor</w:t>
      </w:r>
    </w:p>
    <w:p w:rsidR="00000000" w:rsidDel="00000000" w:rsidP="00000000" w:rsidRDefault="00000000" w:rsidRPr="00000000" w14:paraId="0000003A">
      <w:pPr>
        <w:rPr>
          <w:rFonts w:ascii="Calibri" w:cs="Calibri" w:eastAsia="Calibri" w:hAnsi="Calibri"/>
        </w:rPr>
      </w:pPr>
      <w:r w:rsidDel="00000000" w:rsidR="00000000" w:rsidRPr="00000000">
        <w:rPr>
          <w:rtl w:val="0"/>
        </w:rPr>
      </w:r>
    </w:p>
    <w:p w:rsidR="00000000" w:rsidDel="00000000" w:rsidP="00000000" w:rsidRDefault="00000000" w:rsidRPr="00000000" w14:paraId="0000003B">
      <w:pPr>
        <w:rPr>
          <w:rFonts w:ascii="Calibri" w:cs="Calibri" w:eastAsia="Calibri" w:hAnsi="Calibri"/>
        </w:rPr>
      </w:pPr>
      <w:r w:rsidDel="00000000" w:rsidR="00000000" w:rsidRPr="00000000">
        <w:rPr>
          <w:rtl w:val="0"/>
        </w:rPr>
      </w:r>
    </w:p>
    <w:tbl>
      <w:tblPr>
        <w:tblStyle w:val="Table1"/>
        <w:tblW w:w="13220.0" w:type="dxa"/>
        <w:jc w:val="left"/>
        <w:tblInd w:w="-365.0" w:type="dxa"/>
        <w:tblLayout w:type="fixed"/>
        <w:tblLook w:val="0000"/>
      </w:tblPr>
      <w:tblGrid>
        <w:gridCol w:w="1560"/>
        <w:gridCol w:w="1640"/>
        <w:gridCol w:w="1700"/>
        <w:gridCol w:w="1460"/>
        <w:gridCol w:w="1520"/>
        <w:gridCol w:w="1680"/>
        <w:gridCol w:w="2180"/>
        <w:gridCol w:w="1480"/>
        <w:tblGridChange w:id="0">
          <w:tblGrid>
            <w:gridCol w:w="1560"/>
            <w:gridCol w:w="1640"/>
            <w:gridCol w:w="1700"/>
            <w:gridCol w:w="1460"/>
            <w:gridCol w:w="1520"/>
            <w:gridCol w:w="1680"/>
            <w:gridCol w:w="2180"/>
            <w:gridCol w:w="1480"/>
          </w:tblGrid>
        </w:tblGridChange>
      </w:tblGrid>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04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043">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04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46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rFonts w:ascii="Calibri" w:cs="Calibri" w:eastAsia="Calibri" w:hAnsi="Calibri"/>
              </w:rPr>
            </w:pPr>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MANEJA HABILIDADES COMUNICATIVAS COGNITIVAS Y EMOCIONALES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Identifico mis cualidades y</w:t>
            </w:r>
          </w:p>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defectos, así como</w:t>
            </w:r>
          </w:p>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reconocerlos en los otros</w:t>
            </w:r>
          </w:p>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para lograr una sana</w:t>
            </w:r>
          </w:p>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rtl w:val="0"/>
              </w:rPr>
              <w:t xml:space="preserve">convivencia.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Reconoce algunas</w:t>
            </w:r>
          </w:p>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normas que favorecen el</w:t>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buen trato en la familia y en la</w:t>
            </w:r>
          </w:p>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rtl w:val="0"/>
              </w:rPr>
              <w:t xml:space="preserve">escuela.</w:t>
            </w:r>
          </w:p>
          <w:p w:rsidR="00000000" w:rsidDel="00000000" w:rsidP="00000000" w:rsidRDefault="00000000" w:rsidRPr="00000000" w14:paraId="00000054">
            <w:pPr>
              <w:rPr>
                <w:rFonts w:ascii="Calibri" w:cs="Calibri" w:eastAsia="Calibri" w:hAnsi="Calibri"/>
              </w:rPr>
            </w:pPr>
            <w:r w:rsidDel="00000000" w:rsidR="00000000" w:rsidRPr="00000000">
              <w:rPr>
                <w:rtl w:val="0"/>
              </w:rPr>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Cuida las relaciones interpersonales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El buen trato. En la familia.</w:t>
            </w:r>
          </w:p>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rtl w:val="0"/>
              </w:rPr>
              <w:t xml:space="preserve">En la escuela</w:t>
            </w:r>
          </w:p>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En la sociedad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Preguntas generadoras.</w:t>
            </w:r>
          </w:p>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Diálogo. Trabajar    texto</w:t>
            </w:r>
          </w:p>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guía.</w:t>
            </w:r>
          </w:p>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Collage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rPr>
                <w:rFonts w:ascii="Calibri" w:cs="Calibri" w:eastAsia="Calibri" w:hAnsi="Calibri"/>
              </w:rPr>
            </w:pPr>
            <w:r w:rsidDel="00000000" w:rsidR="00000000" w:rsidRPr="00000000">
              <w:rPr>
                <w:rFonts w:ascii="Calibri" w:cs="Calibri" w:eastAsia="Calibri" w:hAnsi="Calibri"/>
                <w:rtl w:val="0"/>
              </w:rPr>
              <w:t xml:space="preserve">▪ Transmisión de conocimiento por</w:t>
            </w:r>
          </w:p>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descubrimiento</w:t>
            </w:r>
          </w:p>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rtl w:val="0"/>
              </w:rPr>
              <w:t xml:space="preserve">Investigativo-</w:t>
            </w:r>
          </w:p>
          <w:p w:rsidR="00000000" w:rsidDel="00000000" w:rsidP="00000000" w:rsidRDefault="00000000" w:rsidRPr="00000000" w14:paraId="00000060">
            <w:pPr>
              <w:rPr>
                <w:rFonts w:ascii="Calibri" w:cs="Calibri" w:eastAsia="Calibri" w:hAnsi="Calibri"/>
              </w:rPr>
            </w:pPr>
            <w:r w:rsidDel="00000000" w:rsidR="00000000" w:rsidRPr="00000000">
              <w:rPr>
                <w:rFonts w:ascii="Calibri" w:cs="Calibri" w:eastAsia="Calibri" w:hAnsi="Calibri"/>
                <w:rtl w:val="0"/>
              </w:rPr>
              <w:t xml:space="preserve">experimental</w:t>
            </w:r>
          </w:p>
          <w:p w:rsidR="00000000" w:rsidDel="00000000" w:rsidP="00000000" w:rsidRDefault="00000000" w:rsidRPr="00000000" w14:paraId="00000061">
            <w:pPr>
              <w:rPr>
                <w:rFonts w:ascii="Calibri" w:cs="Calibri" w:eastAsia="Calibri" w:hAnsi="Calibri"/>
              </w:rPr>
            </w:pPr>
            <w:r w:rsidDel="00000000" w:rsidR="00000000" w:rsidRPr="00000000">
              <w:rPr>
                <w:rFonts w:ascii="Calibri" w:cs="Calibri" w:eastAsia="Calibri" w:hAnsi="Calibri"/>
                <w:rtl w:val="0"/>
              </w:rPr>
              <w:t xml:space="preserve">▪ Uso de método científico:Recepción significativa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rtl w:val="0"/>
              </w:rPr>
              <w:t xml:space="preserve">Trabajo y participación en</w:t>
            </w:r>
          </w:p>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rtl w:val="0"/>
              </w:rPr>
              <w:t xml:space="preserve">clase.</w:t>
            </w:r>
          </w:p>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rtl w:val="0"/>
              </w:rPr>
              <w:t xml:space="preserve">Interés y motivación por la temática</w:t>
            </w:r>
          </w:p>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Sentido de</w:t>
            </w:r>
          </w:p>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rtl w:val="0"/>
              </w:rPr>
              <w:t xml:space="preserve">Pertinencia Disciplina Apropiación del tema.</w:t>
            </w:r>
          </w:p>
          <w:p w:rsidR="00000000" w:rsidDel="00000000" w:rsidP="00000000" w:rsidRDefault="00000000" w:rsidRPr="00000000" w14:paraId="00000067">
            <w:pPr>
              <w:rPr>
                <w:rFonts w:ascii="Calibri" w:cs="Calibri" w:eastAsia="Calibri" w:hAnsi="Calibri"/>
              </w:rPr>
            </w:pPr>
            <w:r w:rsidDel="00000000" w:rsidR="00000000" w:rsidRPr="00000000">
              <w:rPr>
                <w:rFonts w:ascii="Calibri" w:cs="Calibri" w:eastAsia="Calibri" w:hAnsi="Calibri"/>
                <w:rtl w:val="0"/>
              </w:rPr>
              <w:t xml:space="preserve">Desarrollo de talleres y tareas Desarrollo de las actividades programadas. Comportamiento en el aula Apropiación y aplicación de conceptos y procedimientos.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rtl w:val="0"/>
              </w:rPr>
              <w:t xml:space="preserve">Lograr que las temáticas se</w:t>
            </w:r>
          </w:p>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rtl w:val="0"/>
              </w:rPr>
              <w:t xml:space="preserve">logren en un</w:t>
            </w:r>
          </w:p>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rtl w:val="0"/>
              </w:rPr>
              <w:t xml:space="preserve">100% durante el periodo</w:t>
            </w:r>
          </w:p>
          <w:p w:rsidR="00000000" w:rsidDel="00000000" w:rsidP="00000000" w:rsidRDefault="00000000" w:rsidRPr="00000000" w14:paraId="0000006B">
            <w:pPr>
              <w:rPr>
                <w:rFonts w:ascii="Calibri" w:cs="Calibri" w:eastAsia="Calibri" w:hAnsi="Calibri"/>
              </w:rPr>
            </w:pPr>
            <w:r w:rsidDel="00000000" w:rsidR="00000000" w:rsidRPr="00000000">
              <w:rPr>
                <w:rFonts w:ascii="Calibri" w:cs="Calibri" w:eastAsia="Calibri" w:hAnsi="Calibri"/>
                <w:rtl w:val="0"/>
              </w:rPr>
              <w:t xml:space="preserve">primero.</w:t>
            </w:r>
          </w:p>
        </w:tc>
      </w:tr>
    </w:tbl>
    <w:p w:rsidR="00000000" w:rsidDel="00000000" w:rsidP="00000000" w:rsidRDefault="00000000" w:rsidRPr="00000000" w14:paraId="0000006C">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tl w:val="0"/>
        </w:rPr>
      </w:r>
    </w:p>
    <w:p w:rsidR="00000000" w:rsidDel="00000000" w:rsidP="00000000" w:rsidRDefault="00000000" w:rsidRPr="00000000" w14:paraId="0000006D">
      <w:pPr>
        <w:rPr>
          <w:rFonts w:ascii="Calibri" w:cs="Calibri" w:eastAsia="Calibri" w:hAnsi="Calibri"/>
        </w:rPr>
      </w:pPr>
      <w:r w:rsidDel="00000000" w:rsidR="00000000" w:rsidRPr="00000000">
        <w:rPr>
          <w:rtl w:val="0"/>
        </w:rPr>
      </w:r>
    </w:p>
    <w:p w:rsidR="00000000" w:rsidDel="00000000" w:rsidP="00000000" w:rsidRDefault="00000000" w:rsidRPr="00000000" w14:paraId="0000006E">
      <w:pPr>
        <w:rPr>
          <w:rFonts w:ascii="Calibri" w:cs="Calibri" w:eastAsia="Calibri" w:hAnsi="Calibri"/>
        </w:rPr>
        <w:sectPr>
          <w:type w:val="nextPage"/>
          <w:pgSz w:h="12240" w:w="15840" w:orient="landscape"/>
          <w:pgMar w:bottom="280" w:top="2040" w:left="1300" w:right="1320" w:header="764" w:footer="0"/>
        </w:sectPr>
      </w:pPr>
      <w:r w:rsidDel="00000000" w:rsidR="00000000" w:rsidRPr="00000000">
        <w:rPr>
          <w:rFonts w:ascii="Calibri" w:cs="Calibri" w:eastAsia="Calibri" w:hAnsi="Calibri"/>
          <w:rtl w:val="0"/>
        </w:rPr>
        <w:t xml:space="preserve">PERIODO: 2</w:t>
        <w:tab/>
        <w:tab/>
        <w:t xml:space="preserve">PLAN DE ESTUDIO GRADO PRIMERO </w:t>
        <w:tab/>
        <w:t xml:space="preserve">CÁTEDRA PARA LA PAZ</w:t>
        <w:tab/>
        <w:tab/>
        <w:t xml:space="preserve">TIEMPO: 1 hora semanal</w:t>
      </w:r>
    </w:p>
    <w:p w:rsidR="00000000" w:rsidDel="00000000" w:rsidP="00000000" w:rsidRDefault="00000000" w:rsidRPr="00000000" w14:paraId="0000006F">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Fonts w:ascii="Calibri" w:cs="Calibri" w:eastAsia="Calibri" w:hAnsi="Calibri"/>
          <w:rtl w:val="0"/>
        </w:rPr>
        <w:t xml:space="preserve">ESTÁNDAR: Identificará y demostrará porque las normas son un medio para fortalecer las relaciones humanas y la sana convivencia.</w:t>
      </w:r>
    </w:p>
    <w:p w:rsidR="00000000" w:rsidDel="00000000" w:rsidP="00000000" w:rsidRDefault="00000000" w:rsidRPr="00000000" w14:paraId="00000070">
      <w:pPr>
        <w:rPr>
          <w:rFonts w:ascii="Calibri" w:cs="Calibri" w:eastAsia="Calibri" w:hAnsi="Calibri"/>
        </w:rPr>
      </w:pPr>
      <w:r w:rsidDel="00000000" w:rsidR="00000000" w:rsidRPr="00000000">
        <w:rPr>
          <w:rtl w:val="0"/>
        </w:rPr>
      </w:r>
    </w:p>
    <w:p w:rsidR="00000000" w:rsidDel="00000000" w:rsidP="00000000" w:rsidRDefault="00000000" w:rsidRPr="00000000" w14:paraId="00000071">
      <w:pPr>
        <w:rPr>
          <w:rFonts w:ascii="Calibri" w:cs="Calibri" w:eastAsia="Calibri" w:hAnsi="Calibri"/>
        </w:rPr>
      </w:pPr>
      <w:r w:rsidDel="00000000" w:rsidR="00000000" w:rsidRPr="00000000">
        <w:rPr>
          <w:rtl w:val="0"/>
        </w:rPr>
      </w:r>
    </w:p>
    <w:tbl>
      <w:tblPr>
        <w:tblStyle w:val="Table2"/>
        <w:tblW w:w="12998.0" w:type="dxa"/>
        <w:jc w:val="left"/>
        <w:tblInd w:w="115.0" w:type="dxa"/>
        <w:tblLayout w:type="fixed"/>
        <w:tblLook w:val="0000"/>
      </w:tblPr>
      <w:tblGrid>
        <w:gridCol w:w="1624"/>
        <w:gridCol w:w="1616"/>
        <w:gridCol w:w="1653"/>
        <w:gridCol w:w="1620"/>
        <w:gridCol w:w="1620"/>
        <w:gridCol w:w="1624"/>
        <w:gridCol w:w="1624"/>
        <w:gridCol w:w="1617"/>
        <w:tblGridChange w:id="0">
          <w:tblGrid>
            <w:gridCol w:w="1624"/>
            <w:gridCol w:w="1616"/>
            <w:gridCol w:w="1653"/>
            <w:gridCol w:w="1620"/>
            <w:gridCol w:w="1620"/>
            <w:gridCol w:w="1624"/>
            <w:gridCol w:w="1624"/>
            <w:gridCol w:w="1617"/>
          </w:tblGrid>
        </w:tblGridChange>
      </w:tblGrid>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07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079">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07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46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rPr>
                <w:rFonts w:ascii="Calibri" w:cs="Calibri" w:eastAsia="Calibri" w:hAnsi="Calibri"/>
              </w:rPr>
            </w:pPr>
            <w:r w:rsidDel="00000000" w:rsidR="00000000" w:rsidRPr="00000000">
              <w:rPr>
                <w:rtl w:val="0"/>
              </w:rPr>
            </w:r>
          </w:p>
          <w:p w:rsidR="00000000" w:rsidDel="00000000" w:rsidP="00000000" w:rsidRDefault="00000000" w:rsidRPr="00000000" w14:paraId="0000007F">
            <w:pPr>
              <w:rPr>
                <w:rFonts w:ascii="Calibri" w:cs="Calibri" w:eastAsia="Calibri" w:hAnsi="Calibri"/>
              </w:rPr>
            </w:pPr>
            <w:r w:rsidDel="00000000" w:rsidR="00000000" w:rsidRPr="00000000">
              <w:rPr>
                <w:rtl w:val="0"/>
              </w:rPr>
            </w:r>
          </w:p>
          <w:p w:rsidR="00000000" w:rsidDel="00000000" w:rsidP="00000000" w:rsidRDefault="00000000" w:rsidRPr="00000000" w14:paraId="00000080">
            <w:pPr>
              <w:rPr>
                <w:rFonts w:ascii="Calibri" w:cs="Calibri" w:eastAsia="Calibri" w:hAnsi="Calibri"/>
              </w:rPr>
            </w:pPr>
            <w:r w:rsidDel="00000000" w:rsidR="00000000" w:rsidRPr="00000000">
              <w:rPr>
                <w:rFonts w:ascii="Calibri" w:cs="Calibri" w:eastAsia="Calibri" w:hAnsi="Calibri"/>
                <w:rtl w:val="0"/>
              </w:rPr>
              <w:t xml:space="preserve">MANEJA HABILIDADES COMUNICATIVAS COGNITIVAS Y EMOCIONALES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rtl w:val="0"/>
              </w:rPr>
              <w:t xml:space="preserve">Mantener buenas</w:t>
            </w:r>
          </w:p>
          <w:p w:rsidR="00000000" w:rsidDel="00000000" w:rsidP="00000000" w:rsidRDefault="00000000" w:rsidRPr="00000000" w14:paraId="00000082">
            <w:pPr>
              <w:rPr>
                <w:rFonts w:ascii="Calibri" w:cs="Calibri" w:eastAsia="Calibri" w:hAnsi="Calibri"/>
              </w:rPr>
            </w:pPr>
            <w:r w:rsidDel="00000000" w:rsidR="00000000" w:rsidRPr="00000000">
              <w:rPr>
                <w:rFonts w:ascii="Calibri" w:cs="Calibri" w:eastAsia="Calibri" w:hAnsi="Calibri"/>
                <w:rtl w:val="0"/>
              </w:rPr>
              <w:t xml:space="preserve">relaciones con los demás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rPr>
                <w:rFonts w:ascii="Calibri" w:cs="Calibri" w:eastAsia="Calibri" w:hAnsi="Calibri"/>
              </w:rPr>
            </w:pPr>
            <w:r w:rsidDel="00000000" w:rsidR="00000000" w:rsidRPr="00000000">
              <w:rPr>
                <w:rFonts w:ascii="Calibri" w:cs="Calibri" w:eastAsia="Calibri" w:hAnsi="Calibri"/>
                <w:rtl w:val="0"/>
              </w:rPr>
              <w:t xml:space="preserve">Reconocimiento de deberes</w:t>
            </w:r>
          </w:p>
          <w:p w:rsidR="00000000" w:rsidDel="00000000" w:rsidP="00000000" w:rsidRDefault="00000000" w:rsidRPr="00000000" w14:paraId="00000084">
            <w:pPr>
              <w:rPr>
                <w:rFonts w:ascii="Calibri" w:cs="Calibri" w:eastAsia="Calibri" w:hAnsi="Calibri"/>
              </w:rPr>
            </w:pPr>
            <w:r w:rsidDel="00000000" w:rsidR="00000000" w:rsidRPr="00000000">
              <w:rPr>
                <w:rFonts w:ascii="Calibri" w:cs="Calibri" w:eastAsia="Calibri" w:hAnsi="Calibri"/>
                <w:rtl w:val="0"/>
              </w:rPr>
              <w:t xml:space="preserve">para ser aceptado en</w:t>
            </w:r>
          </w:p>
          <w:p w:rsidR="00000000" w:rsidDel="00000000" w:rsidP="00000000" w:rsidRDefault="00000000" w:rsidRPr="00000000" w14:paraId="00000085">
            <w:pPr>
              <w:rPr>
                <w:rFonts w:ascii="Calibri" w:cs="Calibri" w:eastAsia="Calibri" w:hAnsi="Calibri"/>
              </w:rPr>
            </w:pPr>
            <w:r w:rsidDel="00000000" w:rsidR="00000000" w:rsidRPr="00000000">
              <w:rPr>
                <w:rFonts w:ascii="Calibri" w:cs="Calibri" w:eastAsia="Calibri" w:hAnsi="Calibri"/>
                <w:rtl w:val="0"/>
              </w:rPr>
              <w:t xml:space="preserve">comunidad.</w:t>
            </w:r>
          </w:p>
          <w:p w:rsidR="00000000" w:rsidDel="00000000" w:rsidP="00000000" w:rsidRDefault="00000000" w:rsidRPr="00000000" w14:paraId="00000086">
            <w:pPr>
              <w:rPr>
                <w:rFonts w:ascii="Calibri" w:cs="Calibri" w:eastAsia="Calibri" w:hAnsi="Calibri"/>
              </w:rPr>
            </w:pPr>
            <w:r w:rsidDel="00000000" w:rsidR="00000000" w:rsidRPr="00000000">
              <w:rPr>
                <w:rFonts w:ascii="Calibri" w:cs="Calibri" w:eastAsia="Calibri" w:hAnsi="Calibri"/>
                <w:rtl w:val="0"/>
              </w:rPr>
              <w:t xml:space="preserve">Identificación de</w:t>
            </w:r>
          </w:p>
          <w:p w:rsidR="00000000" w:rsidDel="00000000" w:rsidP="00000000" w:rsidRDefault="00000000" w:rsidRPr="00000000" w14:paraId="00000087">
            <w:pPr>
              <w:rPr>
                <w:rFonts w:ascii="Calibri" w:cs="Calibri" w:eastAsia="Calibri" w:hAnsi="Calibri"/>
              </w:rPr>
            </w:pPr>
            <w:r w:rsidDel="00000000" w:rsidR="00000000" w:rsidRPr="00000000">
              <w:rPr>
                <w:rFonts w:ascii="Calibri" w:cs="Calibri" w:eastAsia="Calibri" w:hAnsi="Calibri"/>
                <w:rtl w:val="0"/>
              </w:rPr>
              <w:t xml:space="preserve">derechos propios y ajenos para la sana convivencia.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rPr>
                <w:rFonts w:ascii="Calibri" w:cs="Calibri" w:eastAsia="Calibri" w:hAnsi="Calibri"/>
              </w:rPr>
            </w:pPr>
            <w:r w:rsidDel="00000000" w:rsidR="00000000" w:rsidRPr="00000000">
              <w:rPr>
                <w:rFonts w:ascii="Calibri" w:cs="Calibri" w:eastAsia="Calibri" w:hAnsi="Calibri"/>
                <w:rtl w:val="0"/>
              </w:rPr>
              <w:t xml:space="preserve">Derechos de los niños y las</w:t>
            </w:r>
          </w:p>
          <w:p w:rsidR="00000000" w:rsidDel="00000000" w:rsidP="00000000" w:rsidRDefault="00000000" w:rsidRPr="00000000" w14:paraId="00000089">
            <w:pPr>
              <w:rPr>
                <w:rFonts w:ascii="Calibri" w:cs="Calibri" w:eastAsia="Calibri" w:hAnsi="Calibri"/>
              </w:rPr>
            </w:pPr>
            <w:r w:rsidDel="00000000" w:rsidR="00000000" w:rsidRPr="00000000">
              <w:rPr>
                <w:rFonts w:ascii="Calibri" w:cs="Calibri" w:eastAsia="Calibri" w:hAnsi="Calibri"/>
                <w:rtl w:val="0"/>
              </w:rPr>
              <w:t xml:space="preserve">niñas</w:t>
            </w:r>
          </w:p>
          <w:p w:rsidR="00000000" w:rsidDel="00000000" w:rsidP="00000000" w:rsidRDefault="00000000" w:rsidRPr="00000000" w14:paraId="0000008A">
            <w:pPr>
              <w:rPr>
                <w:rFonts w:ascii="Calibri" w:cs="Calibri" w:eastAsia="Calibri" w:hAnsi="Calibri"/>
              </w:rPr>
            </w:pPr>
            <w:r w:rsidDel="00000000" w:rsidR="00000000" w:rsidRPr="00000000">
              <w:rPr>
                <w:rFonts w:ascii="Calibri" w:cs="Calibri" w:eastAsia="Calibri" w:hAnsi="Calibri"/>
                <w:rtl w:val="0"/>
              </w:rPr>
              <w:t xml:space="preserve">Deberes de los</w:t>
            </w:r>
          </w:p>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rtl w:val="0"/>
              </w:rPr>
              <w:t xml:space="preserve">niños y las niñas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rPr>
                <w:rFonts w:ascii="Calibri" w:cs="Calibri" w:eastAsia="Calibri" w:hAnsi="Calibri"/>
              </w:rPr>
            </w:pPr>
            <w:r w:rsidDel="00000000" w:rsidR="00000000" w:rsidRPr="00000000">
              <w:rPr>
                <w:rFonts w:ascii="Calibri" w:cs="Calibri" w:eastAsia="Calibri" w:hAnsi="Calibri"/>
                <w:rtl w:val="0"/>
              </w:rPr>
              <w:t xml:space="preserve">Preguntas generadoras.</w:t>
            </w:r>
          </w:p>
          <w:p w:rsidR="00000000" w:rsidDel="00000000" w:rsidP="00000000" w:rsidRDefault="00000000" w:rsidRPr="00000000" w14:paraId="0000008D">
            <w:pPr>
              <w:rPr>
                <w:rFonts w:ascii="Calibri" w:cs="Calibri" w:eastAsia="Calibri" w:hAnsi="Calibri"/>
              </w:rPr>
            </w:pPr>
            <w:r w:rsidDel="00000000" w:rsidR="00000000" w:rsidRPr="00000000">
              <w:rPr>
                <w:rFonts w:ascii="Calibri" w:cs="Calibri" w:eastAsia="Calibri" w:hAnsi="Calibri"/>
                <w:rtl w:val="0"/>
              </w:rPr>
              <w:t xml:space="preserve">Dialogo. Lecturas</w:t>
            </w:r>
          </w:p>
          <w:p w:rsidR="00000000" w:rsidDel="00000000" w:rsidP="00000000" w:rsidRDefault="00000000" w:rsidRPr="00000000" w14:paraId="0000008E">
            <w:pPr>
              <w:rPr>
                <w:rFonts w:ascii="Calibri" w:cs="Calibri" w:eastAsia="Calibri" w:hAnsi="Calibri"/>
              </w:rPr>
            </w:pPr>
            <w:r w:rsidDel="00000000" w:rsidR="00000000" w:rsidRPr="00000000">
              <w:rPr>
                <w:rFonts w:ascii="Calibri" w:cs="Calibri" w:eastAsia="Calibri" w:hAnsi="Calibri"/>
                <w:rtl w:val="0"/>
              </w:rPr>
              <w:t xml:space="preserve">acordes         al tema.</w:t>
            </w:r>
          </w:p>
          <w:p w:rsidR="00000000" w:rsidDel="00000000" w:rsidP="00000000" w:rsidRDefault="00000000" w:rsidRPr="00000000" w14:paraId="0000008F">
            <w:pPr>
              <w:rPr>
                <w:rFonts w:ascii="Calibri" w:cs="Calibri" w:eastAsia="Calibri" w:hAnsi="Calibri"/>
              </w:rPr>
            </w:pPr>
            <w:r w:rsidDel="00000000" w:rsidR="00000000" w:rsidRPr="00000000">
              <w:rPr>
                <w:rFonts w:ascii="Calibri" w:cs="Calibri" w:eastAsia="Calibri" w:hAnsi="Calibri"/>
                <w:rtl w:val="0"/>
              </w:rPr>
              <w:t xml:space="preserve">Trabajar    texto guía.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rPr>
                <w:rFonts w:ascii="Calibri" w:cs="Calibri" w:eastAsia="Calibri" w:hAnsi="Calibri"/>
              </w:rPr>
            </w:pPr>
            <w:r w:rsidDel="00000000" w:rsidR="00000000" w:rsidRPr="00000000">
              <w:rPr>
                <w:rFonts w:ascii="Calibri" w:cs="Calibri" w:eastAsia="Calibri" w:hAnsi="Calibri"/>
                <w:rtl w:val="0"/>
              </w:rPr>
              <w:t xml:space="preserve">▪ Transmisión de conocimiento por</w:t>
            </w:r>
          </w:p>
          <w:p w:rsidR="00000000" w:rsidDel="00000000" w:rsidP="00000000" w:rsidRDefault="00000000" w:rsidRPr="00000000" w14:paraId="00000091">
            <w:pPr>
              <w:rPr>
                <w:rFonts w:ascii="Calibri" w:cs="Calibri" w:eastAsia="Calibri" w:hAnsi="Calibri"/>
              </w:rPr>
            </w:pPr>
            <w:r w:rsidDel="00000000" w:rsidR="00000000" w:rsidRPr="00000000">
              <w:rPr>
                <w:rFonts w:ascii="Calibri" w:cs="Calibri" w:eastAsia="Calibri" w:hAnsi="Calibri"/>
                <w:rtl w:val="0"/>
              </w:rPr>
              <w:t xml:space="preserve">descubrimiento:</w:t>
            </w:r>
          </w:p>
          <w:p w:rsidR="00000000" w:rsidDel="00000000" w:rsidP="00000000" w:rsidRDefault="00000000" w:rsidRPr="00000000" w14:paraId="00000092">
            <w:pPr>
              <w:rPr>
                <w:rFonts w:ascii="Calibri" w:cs="Calibri" w:eastAsia="Calibri" w:hAnsi="Calibri"/>
              </w:rPr>
            </w:pPr>
            <w:r w:rsidDel="00000000" w:rsidR="00000000" w:rsidRPr="00000000">
              <w:rPr>
                <w:rFonts w:ascii="Calibri" w:cs="Calibri" w:eastAsia="Calibri" w:hAnsi="Calibri"/>
                <w:rtl w:val="0"/>
              </w:rPr>
              <w:t xml:space="preserve">▪ El estudiante consulta con su familia y vecinos</w:t>
            </w:r>
          </w:p>
          <w:p w:rsidR="00000000" w:rsidDel="00000000" w:rsidP="00000000" w:rsidRDefault="00000000" w:rsidRPr="00000000" w14:paraId="00000093">
            <w:pPr>
              <w:rPr>
                <w:rFonts w:ascii="Calibri" w:cs="Calibri" w:eastAsia="Calibri" w:hAnsi="Calibri"/>
              </w:rPr>
            </w:pPr>
            <w:r w:rsidDel="00000000" w:rsidR="00000000" w:rsidRPr="00000000">
              <w:rPr>
                <w:rFonts w:ascii="Calibri" w:cs="Calibri" w:eastAsia="Calibri" w:hAnsi="Calibri"/>
                <w:rtl w:val="0"/>
              </w:rPr>
              <w:t xml:space="preserve">Investigativo-</w:t>
            </w:r>
          </w:p>
          <w:p w:rsidR="00000000" w:rsidDel="00000000" w:rsidP="00000000" w:rsidRDefault="00000000" w:rsidRPr="00000000" w14:paraId="00000094">
            <w:pPr>
              <w:rPr>
                <w:rFonts w:ascii="Calibri" w:cs="Calibri" w:eastAsia="Calibri" w:hAnsi="Calibri"/>
              </w:rPr>
            </w:pPr>
            <w:r w:rsidDel="00000000" w:rsidR="00000000" w:rsidRPr="00000000">
              <w:rPr>
                <w:rFonts w:ascii="Calibri" w:cs="Calibri" w:eastAsia="Calibri" w:hAnsi="Calibri"/>
                <w:rtl w:val="0"/>
              </w:rPr>
              <w:t xml:space="preserve">experimental</w:t>
            </w:r>
          </w:p>
          <w:p w:rsidR="00000000" w:rsidDel="00000000" w:rsidP="00000000" w:rsidRDefault="00000000" w:rsidRPr="00000000" w14:paraId="00000095">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096">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097">
            <w:pPr>
              <w:rPr>
                <w:rFonts w:ascii="Calibri" w:cs="Calibri" w:eastAsia="Calibri" w:hAnsi="Calibri"/>
              </w:rPr>
            </w:pPr>
            <w:r w:rsidDel="00000000" w:rsidR="00000000" w:rsidRPr="00000000">
              <w:rPr>
                <w:rFonts w:ascii="Calibri" w:cs="Calibri" w:eastAsia="Calibri" w:hAnsi="Calibri"/>
                <w:rtl w:val="0"/>
              </w:rPr>
              <w:t xml:space="preserve">significativa</w:t>
            </w:r>
          </w:p>
          <w:p w:rsidR="00000000" w:rsidDel="00000000" w:rsidP="00000000" w:rsidRDefault="00000000" w:rsidRPr="00000000" w14:paraId="00000098">
            <w:pPr>
              <w:rPr>
                <w:rFonts w:ascii="Calibri" w:cs="Calibri" w:eastAsia="Calibri" w:hAnsi="Calibri"/>
              </w:rPr>
            </w:pPr>
            <w:r w:rsidDel="00000000" w:rsidR="00000000" w:rsidRPr="00000000">
              <w:rPr>
                <w:rFonts w:ascii="Calibri" w:cs="Calibri" w:eastAsia="Calibri" w:hAnsi="Calibri"/>
                <w:rtl w:val="0"/>
              </w:rPr>
              <w:t xml:space="preserve">Pone en práctica lo de la escuela en su hogar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rPr>
                <w:rFonts w:ascii="Calibri" w:cs="Calibri" w:eastAsia="Calibri" w:hAnsi="Calibri"/>
              </w:rPr>
            </w:pPr>
            <w:r w:rsidDel="00000000" w:rsidR="00000000" w:rsidRPr="00000000">
              <w:rPr>
                <w:rFonts w:ascii="Calibri" w:cs="Calibri" w:eastAsia="Calibri" w:hAnsi="Calibri"/>
                <w:rtl w:val="0"/>
              </w:rPr>
              <w:t xml:space="preserve">Trabajo y participación en</w:t>
            </w:r>
          </w:p>
          <w:p w:rsidR="00000000" w:rsidDel="00000000" w:rsidP="00000000" w:rsidRDefault="00000000" w:rsidRPr="00000000" w14:paraId="0000009A">
            <w:pPr>
              <w:rPr>
                <w:rFonts w:ascii="Calibri" w:cs="Calibri" w:eastAsia="Calibri" w:hAnsi="Calibri"/>
              </w:rPr>
            </w:pPr>
            <w:r w:rsidDel="00000000" w:rsidR="00000000" w:rsidRPr="00000000">
              <w:rPr>
                <w:rFonts w:ascii="Calibri" w:cs="Calibri" w:eastAsia="Calibri" w:hAnsi="Calibri"/>
                <w:rtl w:val="0"/>
              </w:rPr>
              <w:t xml:space="preserve">clase. Interés y motivación por la</w:t>
            </w:r>
          </w:p>
          <w:p w:rsidR="00000000" w:rsidDel="00000000" w:rsidP="00000000" w:rsidRDefault="00000000" w:rsidRPr="00000000" w14:paraId="0000009B">
            <w:pPr>
              <w:rPr>
                <w:rFonts w:ascii="Calibri" w:cs="Calibri" w:eastAsia="Calibri" w:hAnsi="Calibri"/>
              </w:rPr>
            </w:pPr>
            <w:r w:rsidDel="00000000" w:rsidR="00000000" w:rsidRPr="00000000">
              <w:rPr>
                <w:rFonts w:ascii="Calibri" w:cs="Calibri" w:eastAsia="Calibri" w:hAnsi="Calibri"/>
                <w:rtl w:val="0"/>
              </w:rPr>
              <w:t xml:space="preserve">temática</w:t>
            </w:r>
          </w:p>
          <w:p w:rsidR="00000000" w:rsidDel="00000000" w:rsidP="00000000" w:rsidRDefault="00000000" w:rsidRPr="00000000" w14:paraId="0000009C">
            <w:pPr>
              <w:rPr>
                <w:rFonts w:ascii="Calibri" w:cs="Calibri" w:eastAsia="Calibri" w:hAnsi="Calibri"/>
              </w:rPr>
            </w:pPr>
            <w:r w:rsidDel="00000000" w:rsidR="00000000" w:rsidRPr="00000000">
              <w:rPr>
                <w:rFonts w:ascii="Calibri" w:cs="Calibri" w:eastAsia="Calibri" w:hAnsi="Calibri"/>
                <w:rtl w:val="0"/>
              </w:rPr>
              <w:t xml:space="preserve">Sentido de pertenencia Disciplina Apropiación del tema.</w:t>
            </w:r>
          </w:p>
          <w:p w:rsidR="00000000" w:rsidDel="00000000" w:rsidP="00000000" w:rsidRDefault="00000000" w:rsidRPr="00000000" w14:paraId="0000009D">
            <w:pPr>
              <w:rPr>
                <w:rFonts w:ascii="Calibri" w:cs="Calibri" w:eastAsia="Calibri" w:hAnsi="Calibri"/>
              </w:rPr>
            </w:pPr>
            <w:r w:rsidDel="00000000" w:rsidR="00000000" w:rsidRPr="00000000">
              <w:rPr>
                <w:rFonts w:ascii="Calibri" w:cs="Calibri" w:eastAsia="Calibri" w:hAnsi="Calibri"/>
                <w:rtl w:val="0"/>
              </w:rPr>
              <w:t xml:space="preserve">Desarrollo de talleres y tareas Desarrollo de las actividades programadas. Comportamiento en el aula Apropiación y aplicación de conceptos y procedimientos.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rPr>
                <w:rFonts w:ascii="Calibri" w:cs="Calibri" w:eastAsia="Calibri" w:hAnsi="Calibri"/>
              </w:rPr>
            </w:pPr>
            <w:r w:rsidDel="00000000" w:rsidR="00000000" w:rsidRPr="00000000">
              <w:rPr>
                <w:rFonts w:ascii="Calibri" w:cs="Calibri" w:eastAsia="Calibri" w:hAnsi="Calibri"/>
                <w:rtl w:val="0"/>
              </w:rPr>
              <w:t xml:space="preserve">Lograr que las temáticas se</w:t>
            </w:r>
          </w:p>
          <w:p w:rsidR="00000000" w:rsidDel="00000000" w:rsidP="00000000" w:rsidRDefault="00000000" w:rsidRPr="00000000" w14:paraId="0000009F">
            <w:pPr>
              <w:rPr>
                <w:rFonts w:ascii="Calibri" w:cs="Calibri" w:eastAsia="Calibri" w:hAnsi="Calibri"/>
              </w:rPr>
            </w:pPr>
            <w:r w:rsidDel="00000000" w:rsidR="00000000" w:rsidRPr="00000000">
              <w:rPr>
                <w:rFonts w:ascii="Calibri" w:cs="Calibri" w:eastAsia="Calibri" w:hAnsi="Calibri"/>
                <w:rtl w:val="0"/>
              </w:rPr>
              <w:t xml:space="preserve">logren en un</w:t>
            </w:r>
          </w:p>
          <w:p w:rsidR="00000000" w:rsidDel="00000000" w:rsidP="00000000" w:rsidRDefault="00000000" w:rsidRPr="00000000" w14:paraId="000000A0">
            <w:pPr>
              <w:rPr>
                <w:rFonts w:ascii="Calibri" w:cs="Calibri" w:eastAsia="Calibri" w:hAnsi="Calibri"/>
              </w:rPr>
            </w:pPr>
            <w:r w:rsidDel="00000000" w:rsidR="00000000" w:rsidRPr="00000000">
              <w:rPr>
                <w:rFonts w:ascii="Calibri" w:cs="Calibri" w:eastAsia="Calibri" w:hAnsi="Calibri"/>
                <w:rtl w:val="0"/>
              </w:rPr>
              <w:t xml:space="preserve">100% durante el periodo</w:t>
            </w:r>
          </w:p>
          <w:p w:rsidR="00000000" w:rsidDel="00000000" w:rsidP="00000000" w:rsidRDefault="00000000" w:rsidRPr="00000000" w14:paraId="000000A1">
            <w:pPr>
              <w:rPr>
                <w:rFonts w:ascii="Calibri" w:cs="Calibri" w:eastAsia="Calibri" w:hAnsi="Calibri"/>
              </w:rPr>
            </w:pPr>
            <w:r w:rsidDel="00000000" w:rsidR="00000000" w:rsidRPr="00000000">
              <w:rPr>
                <w:rFonts w:ascii="Calibri" w:cs="Calibri" w:eastAsia="Calibri" w:hAnsi="Calibri"/>
                <w:rtl w:val="0"/>
              </w:rPr>
              <w:t xml:space="preserve">segundo.</w:t>
            </w:r>
          </w:p>
        </w:tc>
      </w:tr>
    </w:tbl>
    <w:p w:rsidR="00000000" w:rsidDel="00000000" w:rsidP="00000000" w:rsidRDefault="00000000" w:rsidRPr="00000000" w14:paraId="000000A2">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tl w:val="0"/>
        </w:rPr>
      </w:r>
    </w:p>
    <w:p w:rsidR="00000000" w:rsidDel="00000000" w:rsidP="00000000" w:rsidRDefault="00000000" w:rsidRPr="00000000" w14:paraId="000000A3">
      <w:pPr>
        <w:rPr>
          <w:rFonts w:ascii="Calibri" w:cs="Calibri" w:eastAsia="Calibri" w:hAnsi="Calibri"/>
          <w:sz w:val="22"/>
          <w:szCs w:val="22"/>
        </w:rPr>
        <w:sectPr>
          <w:type w:val="nextPage"/>
          <w:pgSz w:h="12240" w:w="15840" w:orient="landscape"/>
          <w:pgMar w:bottom="280" w:top="2040" w:left="1300" w:right="1320" w:header="764" w:footer="0"/>
        </w:sectPr>
      </w:pPr>
      <w:r w:rsidDel="00000000" w:rsidR="00000000" w:rsidRPr="00000000">
        <w:rPr>
          <w:rFonts w:ascii="Calibri" w:cs="Calibri" w:eastAsia="Calibri" w:hAnsi="Calibri"/>
          <w:rtl w:val="0"/>
        </w:rPr>
        <w:t xml:space="preserve">PERIODO: 3</w:t>
        <w:tab/>
        <w:tab/>
        <w:t xml:space="preserve">PLAN DE ESTUDIO GRADO PRIMERO</w:t>
        <w:tab/>
        <w:tab/>
        <w:t xml:space="preserve">CÁTEDRA PARA LA PAZ</w:t>
        <w:tab/>
        <w:tab/>
        <w:t xml:space="preserve">TIEMPO: 1 hora semanal</w:t>
      </w:r>
      <w:r w:rsidDel="00000000" w:rsidR="00000000" w:rsidRPr="00000000">
        <w:rPr>
          <w:rtl w:val="0"/>
        </w:rPr>
      </w:r>
    </w:p>
    <w:p w:rsidR="00000000" w:rsidDel="00000000" w:rsidP="00000000" w:rsidRDefault="00000000" w:rsidRPr="00000000" w14:paraId="000000A4">
      <w:pPr>
        <w:rPr>
          <w:rFonts w:ascii="Calibri" w:cs="Calibri" w:eastAsia="Calibri" w:hAnsi="Calibri"/>
        </w:rPr>
      </w:pPr>
      <w:r w:rsidDel="00000000" w:rsidR="00000000" w:rsidRPr="00000000">
        <w:rPr>
          <w:rFonts w:ascii="Calibri" w:cs="Calibri" w:eastAsia="Calibri" w:hAnsi="Calibri"/>
          <w:rtl w:val="0"/>
        </w:rPr>
        <w:t xml:space="preserve">ESTÁNDAR: Demostrará mediante acciones, que el respeto es fundamental en la convivencia para vivir en comunidad.</w:t>
      </w:r>
    </w:p>
    <w:p w:rsidR="00000000" w:rsidDel="00000000" w:rsidP="00000000" w:rsidRDefault="00000000" w:rsidRPr="00000000" w14:paraId="000000A5">
      <w:pPr>
        <w:rPr>
          <w:rFonts w:ascii="Calibri" w:cs="Calibri" w:eastAsia="Calibri" w:hAnsi="Calibri"/>
        </w:rPr>
      </w:pPr>
      <w:r w:rsidDel="00000000" w:rsidR="00000000" w:rsidRPr="00000000">
        <w:rPr>
          <w:rtl w:val="0"/>
        </w:rPr>
      </w:r>
    </w:p>
    <w:p w:rsidR="00000000" w:rsidDel="00000000" w:rsidP="00000000" w:rsidRDefault="00000000" w:rsidRPr="00000000" w14:paraId="000000A6">
      <w:pPr>
        <w:rPr>
          <w:rFonts w:ascii="Calibri" w:cs="Calibri" w:eastAsia="Calibri" w:hAnsi="Calibri"/>
        </w:rPr>
      </w:pPr>
      <w:r w:rsidDel="00000000" w:rsidR="00000000" w:rsidRPr="00000000">
        <w:rPr>
          <w:rtl w:val="0"/>
        </w:rPr>
      </w:r>
    </w:p>
    <w:tbl>
      <w:tblPr>
        <w:tblStyle w:val="Table3"/>
        <w:tblW w:w="12998.999999999998" w:type="dxa"/>
        <w:jc w:val="left"/>
        <w:tblInd w:w="115.0" w:type="dxa"/>
        <w:tblLayout w:type="fixed"/>
        <w:tblLook w:val="0000"/>
      </w:tblPr>
      <w:tblGrid>
        <w:gridCol w:w="1536"/>
        <w:gridCol w:w="1240"/>
        <w:gridCol w:w="1469"/>
        <w:gridCol w:w="1420"/>
        <w:gridCol w:w="2961"/>
        <w:gridCol w:w="1524"/>
        <w:gridCol w:w="1576"/>
        <w:gridCol w:w="1273"/>
        <w:tblGridChange w:id="0">
          <w:tblGrid>
            <w:gridCol w:w="1536"/>
            <w:gridCol w:w="1240"/>
            <w:gridCol w:w="1469"/>
            <w:gridCol w:w="1420"/>
            <w:gridCol w:w="2961"/>
            <w:gridCol w:w="1524"/>
            <w:gridCol w:w="1576"/>
            <w:gridCol w:w="1273"/>
          </w:tblGrid>
        </w:tblGridChange>
      </w:tblGrid>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0A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0AE">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0B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46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rPr>
                <w:rFonts w:ascii="Calibri" w:cs="Calibri" w:eastAsia="Calibri" w:hAnsi="Calibri"/>
              </w:rPr>
            </w:pPr>
            <w:r w:rsidDel="00000000" w:rsidR="00000000" w:rsidRPr="00000000">
              <w:rPr>
                <w:rtl w:val="0"/>
              </w:rPr>
            </w:r>
          </w:p>
          <w:p w:rsidR="00000000" w:rsidDel="00000000" w:rsidP="00000000" w:rsidRDefault="00000000" w:rsidRPr="00000000" w14:paraId="000000B4">
            <w:pPr>
              <w:rPr>
                <w:rFonts w:ascii="Calibri" w:cs="Calibri" w:eastAsia="Calibri" w:hAnsi="Calibri"/>
              </w:rPr>
            </w:pPr>
            <w:r w:rsidDel="00000000" w:rsidR="00000000" w:rsidRPr="00000000">
              <w:rPr>
                <w:rtl w:val="0"/>
              </w:rPr>
            </w:r>
          </w:p>
          <w:p w:rsidR="00000000" w:rsidDel="00000000" w:rsidP="00000000" w:rsidRDefault="00000000" w:rsidRPr="00000000" w14:paraId="000000B5">
            <w:pPr>
              <w:rPr>
                <w:rFonts w:ascii="Calibri" w:cs="Calibri" w:eastAsia="Calibri" w:hAnsi="Calibri"/>
              </w:rPr>
            </w:pPr>
            <w:r w:rsidDel="00000000" w:rsidR="00000000" w:rsidRPr="00000000">
              <w:rPr>
                <w:rFonts w:ascii="Calibri" w:cs="Calibri" w:eastAsia="Calibri" w:hAnsi="Calibri"/>
                <w:rtl w:val="0"/>
              </w:rPr>
              <w:t xml:space="preserve">MANEJA HABILIDADES COMUNICATIVAS COGNITIVAS Y EMOCIONALES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rPr>
                <w:rFonts w:ascii="Calibri" w:cs="Calibri" w:eastAsia="Calibri" w:hAnsi="Calibri"/>
              </w:rPr>
            </w:pPr>
            <w:r w:rsidDel="00000000" w:rsidR="00000000" w:rsidRPr="00000000">
              <w:rPr>
                <w:rFonts w:ascii="Calibri" w:cs="Calibri" w:eastAsia="Calibri" w:hAnsi="Calibri"/>
                <w:rtl w:val="0"/>
              </w:rPr>
              <w:t xml:space="preserve">Valora los</w:t>
            </w:r>
          </w:p>
          <w:p w:rsidR="00000000" w:rsidDel="00000000" w:rsidP="00000000" w:rsidRDefault="00000000" w:rsidRPr="00000000" w14:paraId="000000B7">
            <w:pPr>
              <w:rPr>
                <w:rFonts w:ascii="Calibri" w:cs="Calibri" w:eastAsia="Calibri" w:hAnsi="Calibri"/>
              </w:rPr>
            </w:pPr>
            <w:r w:rsidDel="00000000" w:rsidR="00000000" w:rsidRPr="00000000">
              <w:rPr>
                <w:rFonts w:ascii="Calibri" w:cs="Calibri" w:eastAsia="Calibri" w:hAnsi="Calibri"/>
                <w:rtl w:val="0"/>
              </w:rPr>
              <w:t xml:space="preserve">roles y aspectos de la familia.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rPr>
                <w:rFonts w:ascii="Calibri" w:cs="Calibri" w:eastAsia="Calibri" w:hAnsi="Calibri"/>
              </w:rPr>
            </w:pPr>
            <w:r w:rsidDel="00000000" w:rsidR="00000000" w:rsidRPr="00000000">
              <w:rPr>
                <w:rFonts w:ascii="Calibri" w:cs="Calibri" w:eastAsia="Calibri" w:hAnsi="Calibri"/>
                <w:rtl w:val="0"/>
              </w:rPr>
              <w:t xml:space="preserve">Soluciona</w:t>
            </w:r>
          </w:p>
          <w:p w:rsidR="00000000" w:rsidDel="00000000" w:rsidP="00000000" w:rsidRDefault="00000000" w:rsidRPr="00000000" w14:paraId="000000B9">
            <w:pPr>
              <w:rPr>
                <w:rFonts w:ascii="Calibri" w:cs="Calibri" w:eastAsia="Calibri" w:hAnsi="Calibri"/>
              </w:rPr>
            </w:pPr>
            <w:r w:rsidDel="00000000" w:rsidR="00000000" w:rsidRPr="00000000">
              <w:rPr>
                <w:rFonts w:ascii="Calibri" w:cs="Calibri" w:eastAsia="Calibri" w:hAnsi="Calibri"/>
                <w:rtl w:val="0"/>
              </w:rPr>
              <w:t xml:space="preserve">conflictos mediante el diálogo. Reconoce algunas características de la familia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rPr>
                <w:rFonts w:ascii="Calibri" w:cs="Calibri" w:eastAsia="Calibri" w:hAnsi="Calibri"/>
              </w:rPr>
            </w:pPr>
            <w:r w:rsidDel="00000000" w:rsidR="00000000" w:rsidRPr="00000000">
              <w:rPr>
                <w:rFonts w:ascii="Calibri" w:cs="Calibri" w:eastAsia="Calibri" w:hAnsi="Calibri"/>
                <w:rtl w:val="0"/>
              </w:rPr>
              <w:t xml:space="preserve">LA FAMILIA</w:t>
            </w:r>
          </w:p>
          <w:p w:rsidR="00000000" w:rsidDel="00000000" w:rsidP="00000000" w:rsidRDefault="00000000" w:rsidRPr="00000000" w14:paraId="000000BB">
            <w:pPr>
              <w:rPr>
                <w:rFonts w:ascii="Calibri" w:cs="Calibri" w:eastAsia="Calibri" w:hAnsi="Calibri"/>
              </w:rPr>
            </w:pPr>
            <w:r w:rsidDel="00000000" w:rsidR="00000000" w:rsidRPr="00000000">
              <w:rPr>
                <w:rFonts w:ascii="Calibri" w:cs="Calibri" w:eastAsia="Calibri" w:hAnsi="Calibri"/>
                <w:rtl w:val="0"/>
              </w:rPr>
              <w:t xml:space="preserve">Convivencia en familia Derechos y deberes en la familia</w:t>
            </w:r>
          </w:p>
          <w:p w:rsidR="00000000" w:rsidDel="00000000" w:rsidP="00000000" w:rsidRDefault="00000000" w:rsidRPr="00000000" w14:paraId="000000BC">
            <w:pPr>
              <w:rPr>
                <w:rFonts w:ascii="Calibri" w:cs="Calibri" w:eastAsia="Calibri" w:hAnsi="Calibri"/>
              </w:rPr>
            </w:pPr>
            <w:r w:rsidDel="00000000" w:rsidR="00000000" w:rsidRPr="00000000">
              <w:rPr>
                <w:rFonts w:ascii="Calibri" w:cs="Calibri" w:eastAsia="Calibri" w:hAnsi="Calibri"/>
                <w:rtl w:val="0"/>
              </w:rPr>
              <w:t xml:space="preserve">El respeto</w:t>
            </w:r>
          </w:p>
          <w:p w:rsidR="00000000" w:rsidDel="00000000" w:rsidP="00000000" w:rsidRDefault="00000000" w:rsidRPr="00000000" w14:paraId="000000BD">
            <w:pPr>
              <w:rPr>
                <w:rFonts w:ascii="Calibri" w:cs="Calibri" w:eastAsia="Calibri" w:hAnsi="Calibri"/>
              </w:rPr>
            </w:pPr>
            <w:r w:rsidDel="00000000" w:rsidR="00000000" w:rsidRPr="00000000">
              <w:rPr>
                <w:rFonts w:ascii="Calibri" w:cs="Calibri" w:eastAsia="Calibri" w:hAnsi="Calibri"/>
                <w:rtl w:val="0"/>
              </w:rPr>
              <w:t xml:space="preserve">Respeto a la diferencia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rPr>
                <w:rFonts w:ascii="Calibri" w:cs="Calibri" w:eastAsia="Calibri" w:hAnsi="Calibri"/>
              </w:rPr>
            </w:pPr>
            <w:r w:rsidDel="00000000" w:rsidR="00000000" w:rsidRPr="00000000">
              <w:rPr>
                <w:rFonts w:ascii="Calibri" w:cs="Calibri" w:eastAsia="Calibri" w:hAnsi="Calibri"/>
                <w:rtl w:val="0"/>
              </w:rPr>
              <w:t xml:space="preserve">Preguntas generadoras.</w:t>
            </w:r>
          </w:p>
          <w:p w:rsidR="00000000" w:rsidDel="00000000" w:rsidP="00000000" w:rsidRDefault="00000000" w:rsidRPr="00000000" w14:paraId="000000BF">
            <w:pPr>
              <w:rPr>
                <w:rFonts w:ascii="Calibri" w:cs="Calibri" w:eastAsia="Calibri" w:hAnsi="Calibri"/>
              </w:rPr>
            </w:pPr>
            <w:r w:rsidDel="00000000" w:rsidR="00000000" w:rsidRPr="00000000">
              <w:rPr>
                <w:rFonts w:ascii="Calibri" w:cs="Calibri" w:eastAsia="Calibri" w:hAnsi="Calibri"/>
                <w:rtl w:val="0"/>
              </w:rPr>
              <w:t xml:space="preserve">Dialogo. Talleres.</w:t>
            </w:r>
          </w:p>
          <w:p w:rsidR="00000000" w:rsidDel="00000000" w:rsidP="00000000" w:rsidRDefault="00000000" w:rsidRPr="00000000" w14:paraId="000000C0">
            <w:pPr>
              <w:rPr>
                <w:rFonts w:ascii="Calibri" w:cs="Calibri" w:eastAsia="Calibri" w:hAnsi="Calibri"/>
              </w:rPr>
            </w:pPr>
            <w:r w:rsidDel="00000000" w:rsidR="00000000" w:rsidRPr="00000000">
              <w:rPr>
                <w:rFonts w:ascii="Calibri" w:cs="Calibri" w:eastAsia="Calibri" w:hAnsi="Calibri"/>
                <w:rtl w:val="0"/>
              </w:rPr>
              <w:t xml:space="preserve">Trabajar texto guía. Internet</w:t>
            </w:r>
            <w:hyperlink r:id="rId8">
              <w:r w:rsidDel="00000000" w:rsidR="00000000" w:rsidRPr="00000000">
                <w:rPr>
                  <w:rFonts w:ascii="Calibri" w:cs="Calibri" w:eastAsia="Calibri" w:hAnsi="Calibri"/>
                  <w:color w:val="1155cc"/>
                  <w:u w:val="single"/>
                  <w:rtl w:val="0"/>
                </w:rPr>
                <w:t xml:space="preserve">.(www.guiainfantil.com</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C1">
            <w:pPr>
              <w:rPr>
                <w:rFonts w:ascii="Calibri" w:cs="Calibri" w:eastAsia="Calibri" w:hAnsi="Calibri"/>
              </w:rPr>
            </w:pPr>
            <w:r w:rsidDel="00000000" w:rsidR="00000000" w:rsidRPr="00000000">
              <w:rPr>
                <w:rFonts w:ascii="Calibri" w:cs="Calibri" w:eastAsia="Calibri" w:hAnsi="Calibri"/>
                <w:rtl w:val="0"/>
              </w:rPr>
              <w:t xml:space="preserve">Lecturas alusivas al tema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rPr>
                <w:rFonts w:ascii="Calibri" w:cs="Calibri" w:eastAsia="Calibri" w:hAnsi="Calibri"/>
              </w:rPr>
            </w:pPr>
            <w:r w:rsidDel="00000000" w:rsidR="00000000" w:rsidRPr="00000000">
              <w:rPr>
                <w:rFonts w:ascii="Calibri" w:cs="Calibri" w:eastAsia="Calibri" w:hAnsi="Calibri"/>
                <w:rtl w:val="0"/>
              </w:rPr>
              <w:t xml:space="preserve">▪ Transmisión</w:t>
            </w:r>
          </w:p>
          <w:p w:rsidR="00000000" w:rsidDel="00000000" w:rsidP="00000000" w:rsidRDefault="00000000" w:rsidRPr="00000000" w14:paraId="000000C3">
            <w:pPr>
              <w:rPr>
                <w:rFonts w:ascii="Calibri" w:cs="Calibri" w:eastAsia="Calibri" w:hAnsi="Calibri"/>
              </w:rPr>
            </w:pPr>
            <w:r w:rsidDel="00000000" w:rsidR="00000000" w:rsidRPr="00000000">
              <w:rPr>
                <w:rFonts w:ascii="Calibri" w:cs="Calibri" w:eastAsia="Calibri" w:hAnsi="Calibri"/>
                <w:rtl w:val="0"/>
              </w:rPr>
              <w:t xml:space="preserve">de conocimiento por descubrimiento:</w:t>
            </w:r>
          </w:p>
          <w:p w:rsidR="00000000" w:rsidDel="00000000" w:rsidP="00000000" w:rsidRDefault="00000000" w:rsidRPr="00000000" w14:paraId="000000C4">
            <w:pPr>
              <w:rPr>
                <w:rFonts w:ascii="Calibri" w:cs="Calibri" w:eastAsia="Calibri" w:hAnsi="Calibri"/>
              </w:rPr>
            </w:pPr>
            <w:r w:rsidDel="00000000" w:rsidR="00000000" w:rsidRPr="00000000">
              <w:rPr>
                <w:rFonts w:ascii="Calibri" w:cs="Calibri" w:eastAsia="Calibri" w:hAnsi="Calibri"/>
                <w:rtl w:val="0"/>
              </w:rPr>
              <w:t xml:space="preserve">▪ Consulta en textos y observa eventos en los medios de comunicación</w:t>
            </w:r>
          </w:p>
          <w:p w:rsidR="00000000" w:rsidDel="00000000" w:rsidP="00000000" w:rsidRDefault="00000000" w:rsidRPr="00000000" w14:paraId="000000C5">
            <w:pPr>
              <w:rPr>
                <w:rFonts w:ascii="Calibri" w:cs="Calibri" w:eastAsia="Calibri" w:hAnsi="Calibri"/>
              </w:rPr>
            </w:pPr>
            <w:r w:rsidDel="00000000" w:rsidR="00000000" w:rsidRPr="00000000">
              <w:rPr>
                <w:rFonts w:ascii="Calibri" w:cs="Calibri" w:eastAsia="Calibri" w:hAnsi="Calibri"/>
                <w:rtl w:val="0"/>
              </w:rPr>
              <w:t xml:space="preserve">Investigativo-</w:t>
            </w:r>
          </w:p>
          <w:p w:rsidR="00000000" w:rsidDel="00000000" w:rsidP="00000000" w:rsidRDefault="00000000" w:rsidRPr="00000000" w14:paraId="000000C6">
            <w:pPr>
              <w:rPr>
                <w:rFonts w:ascii="Calibri" w:cs="Calibri" w:eastAsia="Calibri" w:hAnsi="Calibri"/>
              </w:rPr>
            </w:pPr>
            <w:r w:rsidDel="00000000" w:rsidR="00000000" w:rsidRPr="00000000">
              <w:rPr>
                <w:rFonts w:ascii="Calibri" w:cs="Calibri" w:eastAsia="Calibri" w:hAnsi="Calibri"/>
                <w:rtl w:val="0"/>
              </w:rPr>
              <w:t xml:space="preserve">experimental</w:t>
            </w:r>
          </w:p>
          <w:p w:rsidR="00000000" w:rsidDel="00000000" w:rsidP="00000000" w:rsidRDefault="00000000" w:rsidRPr="00000000" w14:paraId="000000C7">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0C8">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0C9">
            <w:pPr>
              <w:rPr>
                <w:rFonts w:ascii="Calibri" w:cs="Calibri" w:eastAsia="Calibri" w:hAnsi="Calibri"/>
              </w:rPr>
            </w:pPr>
            <w:r w:rsidDel="00000000" w:rsidR="00000000" w:rsidRPr="00000000">
              <w:rPr>
                <w:rFonts w:ascii="Calibri" w:cs="Calibri" w:eastAsia="Calibri" w:hAnsi="Calibri"/>
                <w:rtl w:val="0"/>
              </w:rPr>
              <w:t xml:space="preserve">significativa Realiza dramatizaciones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rPr>
                <w:rFonts w:ascii="Calibri" w:cs="Calibri" w:eastAsia="Calibri" w:hAnsi="Calibri"/>
              </w:rPr>
            </w:pPr>
            <w:r w:rsidDel="00000000" w:rsidR="00000000" w:rsidRPr="00000000">
              <w:rPr>
                <w:rFonts w:ascii="Calibri" w:cs="Calibri" w:eastAsia="Calibri" w:hAnsi="Calibri"/>
                <w:rtl w:val="0"/>
              </w:rPr>
              <w:t xml:space="preserve">Trabajo y</w:t>
            </w:r>
          </w:p>
          <w:p w:rsidR="00000000" w:rsidDel="00000000" w:rsidP="00000000" w:rsidRDefault="00000000" w:rsidRPr="00000000" w14:paraId="000000CB">
            <w:pPr>
              <w:rPr>
                <w:rFonts w:ascii="Calibri" w:cs="Calibri" w:eastAsia="Calibri" w:hAnsi="Calibri"/>
              </w:rPr>
            </w:pPr>
            <w:r w:rsidDel="00000000" w:rsidR="00000000" w:rsidRPr="00000000">
              <w:rPr>
                <w:rFonts w:ascii="Calibri" w:cs="Calibri" w:eastAsia="Calibri" w:hAnsi="Calibri"/>
                <w:rtl w:val="0"/>
              </w:rPr>
              <w:t xml:space="preserve">participación en clase. Interés y</w:t>
            </w:r>
          </w:p>
          <w:p w:rsidR="00000000" w:rsidDel="00000000" w:rsidP="00000000" w:rsidRDefault="00000000" w:rsidRPr="00000000" w14:paraId="000000CC">
            <w:pPr>
              <w:rPr>
                <w:rFonts w:ascii="Calibri" w:cs="Calibri" w:eastAsia="Calibri" w:hAnsi="Calibri"/>
              </w:rPr>
            </w:pPr>
            <w:r w:rsidDel="00000000" w:rsidR="00000000" w:rsidRPr="00000000">
              <w:rPr>
                <w:rFonts w:ascii="Calibri" w:cs="Calibri" w:eastAsia="Calibri" w:hAnsi="Calibri"/>
                <w:rtl w:val="0"/>
              </w:rPr>
              <w:t xml:space="preserve">motivación por la temática Sentido de pertenencia Disciplina Apropiación del tema.</w:t>
            </w:r>
          </w:p>
          <w:p w:rsidR="00000000" w:rsidDel="00000000" w:rsidP="00000000" w:rsidRDefault="00000000" w:rsidRPr="00000000" w14:paraId="000000CD">
            <w:pPr>
              <w:rPr>
                <w:rFonts w:ascii="Calibri" w:cs="Calibri" w:eastAsia="Calibri" w:hAnsi="Calibri"/>
              </w:rPr>
            </w:pPr>
            <w:r w:rsidDel="00000000" w:rsidR="00000000" w:rsidRPr="00000000">
              <w:rPr>
                <w:rFonts w:ascii="Calibri" w:cs="Calibri" w:eastAsia="Calibri" w:hAnsi="Calibri"/>
                <w:rtl w:val="0"/>
              </w:rPr>
              <w:t xml:space="preserve">Desarrollo de</w:t>
            </w:r>
          </w:p>
          <w:p w:rsidR="00000000" w:rsidDel="00000000" w:rsidP="00000000" w:rsidRDefault="00000000" w:rsidRPr="00000000" w14:paraId="000000CE">
            <w:pPr>
              <w:rPr>
                <w:rFonts w:ascii="Calibri" w:cs="Calibri" w:eastAsia="Calibri" w:hAnsi="Calibri"/>
              </w:rPr>
            </w:pPr>
            <w:r w:rsidDel="00000000" w:rsidR="00000000" w:rsidRPr="00000000">
              <w:rPr>
                <w:rFonts w:ascii="Calibri" w:cs="Calibri" w:eastAsia="Calibri" w:hAnsi="Calibri"/>
                <w:rtl w:val="0"/>
              </w:rPr>
              <w:t xml:space="preserve">talleres y tareas Desarrollo de las actividades programadas. Comportamiento en el aula Apropiación y aplicación de conceptos y procedimientos.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rPr>
                <w:rFonts w:ascii="Calibri" w:cs="Calibri" w:eastAsia="Calibri" w:hAnsi="Calibri"/>
              </w:rPr>
            </w:pPr>
            <w:r w:rsidDel="00000000" w:rsidR="00000000" w:rsidRPr="00000000">
              <w:rPr>
                <w:rFonts w:ascii="Calibri" w:cs="Calibri" w:eastAsia="Calibri" w:hAnsi="Calibri"/>
                <w:rtl w:val="0"/>
              </w:rPr>
              <w:t xml:space="preserve">Lograr que</w:t>
            </w:r>
          </w:p>
          <w:p w:rsidR="00000000" w:rsidDel="00000000" w:rsidP="00000000" w:rsidRDefault="00000000" w:rsidRPr="00000000" w14:paraId="000000D0">
            <w:pPr>
              <w:rPr>
                <w:rFonts w:ascii="Calibri" w:cs="Calibri" w:eastAsia="Calibri" w:hAnsi="Calibri"/>
              </w:rPr>
            </w:pPr>
            <w:r w:rsidDel="00000000" w:rsidR="00000000" w:rsidRPr="00000000">
              <w:rPr>
                <w:rFonts w:ascii="Calibri" w:cs="Calibri" w:eastAsia="Calibri" w:hAnsi="Calibri"/>
                <w:rtl w:val="0"/>
              </w:rPr>
              <w:t xml:space="preserve">las temáticas se logren en un</w:t>
            </w:r>
          </w:p>
          <w:p w:rsidR="00000000" w:rsidDel="00000000" w:rsidP="00000000" w:rsidRDefault="00000000" w:rsidRPr="00000000" w14:paraId="000000D1">
            <w:pPr>
              <w:rPr>
                <w:rFonts w:ascii="Calibri" w:cs="Calibri" w:eastAsia="Calibri" w:hAnsi="Calibri"/>
              </w:rPr>
            </w:pPr>
            <w:r w:rsidDel="00000000" w:rsidR="00000000" w:rsidRPr="00000000">
              <w:rPr>
                <w:rFonts w:ascii="Calibri" w:cs="Calibri" w:eastAsia="Calibri" w:hAnsi="Calibri"/>
                <w:rtl w:val="0"/>
              </w:rPr>
              <w:t xml:space="preserve">100% durante el periodo tercero.</w:t>
            </w:r>
          </w:p>
        </w:tc>
      </w:tr>
    </w:tbl>
    <w:p w:rsidR="00000000" w:rsidDel="00000000" w:rsidP="00000000" w:rsidRDefault="00000000" w:rsidRPr="00000000" w14:paraId="000000D2">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tl w:val="0"/>
        </w:rPr>
      </w:r>
    </w:p>
    <w:p w:rsidR="00000000" w:rsidDel="00000000" w:rsidP="00000000" w:rsidRDefault="00000000" w:rsidRPr="00000000" w14:paraId="000000D3">
      <w:pPr>
        <w:rPr>
          <w:rFonts w:ascii="Calibri" w:cs="Calibri" w:eastAsia="Calibri" w:hAnsi="Calibri"/>
        </w:rPr>
        <w:sectPr>
          <w:type w:val="nextPage"/>
          <w:pgSz w:h="12240" w:w="15840" w:orient="landscape"/>
          <w:pgMar w:bottom="280" w:top="2040" w:left="1300" w:right="1320" w:header="764" w:footer="0"/>
        </w:sectPr>
      </w:pPr>
      <w:r w:rsidDel="00000000" w:rsidR="00000000" w:rsidRPr="00000000">
        <w:rPr>
          <w:rFonts w:ascii="Calibri" w:cs="Calibri" w:eastAsia="Calibri" w:hAnsi="Calibri"/>
          <w:rtl w:val="0"/>
        </w:rPr>
        <w:t xml:space="preserve">PERIODO: 4</w:t>
        <w:tab/>
        <w:tab/>
        <w:t xml:space="preserve">PLAN DE ESTUDIO GRADO PRIMERO</w:t>
        <w:tab/>
        <w:tab/>
        <w:t xml:space="preserve">CÁTEDRA PARA LA PAZ</w:t>
        <w:tab/>
        <w:tab/>
        <w:t xml:space="preserve">TIEMPO: 1 hora semanal</w:t>
      </w:r>
    </w:p>
    <w:p w:rsidR="00000000" w:rsidDel="00000000" w:rsidP="00000000" w:rsidRDefault="00000000" w:rsidRPr="00000000" w14:paraId="000000D4">
      <w:pPr>
        <w:rPr>
          <w:rFonts w:ascii="Calibri" w:cs="Calibri" w:eastAsia="Calibri" w:hAnsi="Calibri"/>
        </w:rPr>
      </w:pPr>
      <w:r w:rsidDel="00000000" w:rsidR="00000000" w:rsidRPr="00000000">
        <w:rPr>
          <w:rFonts w:ascii="Calibri" w:cs="Calibri" w:eastAsia="Calibri" w:hAnsi="Calibri"/>
          <w:rtl w:val="0"/>
        </w:rPr>
        <w:t xml:space="preserve">ESTÁNDAR: Fomentará la conservación de los recursos naturales</w:t>
      </w:r>
    </w:p>
    <w:p w:rsidR="00000000" w:rsidDel="00000000" w:rsidP="00000000" w:rsidRDefault="00000000" w:rsidRPr="00000000" w14:paraId="000000D5">
      <w:pPr>
        <w:rPr>
          <w:rFonts w:ascii="Calibri" w:cs="Calibri" w:eastAsia="Calibri" w:hAnsi="Calibri"/>
        </w:rPr>
      </w:pPr>
      <w:r w:rsidDel="00000000" w:rsidR="00000000" w:rsidRPr="00000000">
        <w:rPr>
          <w:rtl w:val="0"/>
        </w:rPr>
      </w:r>
    </w:p>
    <w:tbl>
      <w:tblPr>
        <w:tblStyle w:val="Table4"/>
        <w:tblW w:w="13000.0" w:type="dxa"/>
        <w:jc w:val="left"/>
        <w:tblInd w:w="115.0" w:type="dxa"/>
        <w:tblLayout w:type="fixed"/>
        <w:tblLook w:val="0000"/>
      </w:tblPr>
      <w:tblGrid>
        <w:gridCol w:w="1508"/>
        <w:gridCol w:w="1168"/>
        <w:gridCol w:w="1737"/>
        <w:gridCol w:w="1280"/>
        <w:gridCol w:w="2961"/>
        <w:gridCol w:w="1493"/>
        <w:gridCol w:w="1696"/>
        <w:gridCol w:w="1157"/>
        <w:tblGridChange w:id="0">
          <w:tblGrid>
            <w:gridCol w:w="1508"/>
            <w:gridCol w:w="1168"/>
            <w:gridCol w:w="1737"/>
            <w:gridCol w:w="1280"/>
            <w:gridCol w:w="2961"/>
            <w:gridCol w:w="1493"/>
            <w:gridCol w:w="1696"/>
            <w:gridCol w:w="1157"/>
          </w:tblGrid>
        </w:tblGridChange>
      </w:tblGrid>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0D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0DD">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0E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51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rPr>
                <w:rFonts w:ascii="Calibri" w:cs="Calibri" w:eastAsia="Calibri" w:hAnsi="Calibri"/>
              </w:rPr>
            </w:pPr>
            <w:r w:rsidDel="00000000" w:rsidR="00000000" w:rsidRPr="00000000">
              <w:rPr>
                <w:rtl w:val="0"/>
              </w:rPr>
            </w:r>
          </w:p>
          <w:p w:rsidR="00000000" w:rsidDel="00000000" w:rsidP="00000000" w:rsidRDefault="00000000" w:rsidRPr="00000000" w14:paraId="000000E3">
            <w:pPr>
              <w:rPr>
                <w:rFonts w:ascii="Calibri" w:cs="Calibri" w:eastAsia="Calibri" w:hAnsi="Calibri"/>
              </w:rPr>
            </w:pPr>
            <w:r w:rsidDel="00000000" w:rsidR="00000000" w:rsidRPr="00000000">
              <w:rPr>
                <w:rtl w:val="0"/>
              </w:rPr>
            </w:r>
          </w:p>
          <w:p w:rsidR="00000000" w:rsidDel="00000000" w:rsidP="00000000" w:rsidRDefault="00000000" w:rsidRPr="00000000" w14:paraId="000000E4">
            <w:pPr>
              <w:rPr>
                <w:rFonts w:ascii="Calibri" w:cs="Calibri" w:eastAsia="Calibri" w:hAnsi="Calibri"/>
              </w:rPr>
            </w:pPr>
            <w:r w:rsidDel="00000000" w:rsidR="00000000" w:rsidRPr="00000000">
              <w:rPr>
                <w:rFonts w:ascii="Calibri" w:cs="Calibri" w:eastAsia="Calibri" w:hAnsi="Calibri"/>
                <w:rtl w:val="0"/>
              </w:rPr>
              <w:t xml:space="preserve">MANEJA HABILIDADES COMUNICATIVAS COGNITIVAS Y EMOCIONALES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rPr>
                <w:rFonts w:ascii="Calibri" w:cs="Calibri" w:eastAsia="Calibri" w:hAnsi="Calibri"/>
              </w:rPr>
            </w:pPr>
            <w:r w:rsidDel="00000000" w:rsidR="00000000" w:rsidRPr="00000000">
              <w:rPr>
                <w:rFonts w:ascii="Calibri" w:cs="Calibri" w:eastAsia="Calibri" w:hAnsi="Calibri"/>
                <w:rtl w:val="0"/>
              </w:rPr>
              <w:t xml:space="preserve">Promover valores de</w:t>
            </w:r>
          </w:p>
          <w:p w:rsidR="00000000" w:rsidDel="00000000" w:rsidP="00000000" w:rsidRDefault="00000000" w:rsidRPr="00000000" w14:paraId="000000E6">
            <w:pPr>
              <w:rPr>
                <w:rFonts w:ascii="Calibri" w:cs="Calibri" w:eastAsia="Calibri" w:hAnsi="Calibri"/>
              </w:rPr>
            </w:pPr>
            <w:r w:rsidDel="00000000" w:rsidR="00000000" w:rsidRPr="00000000">
              <w:rPr>
                <w:rFonts w:ascii="Calibri" w:cs="Calibri" w:eastAsia="Calibri" w:hAnsi="Calibri"/>
                <w:rtl w:val="0"/>
              </w:rPr>
              <w:t xml:space="preserve">cuidado y respeto</w:t>
            </w:r>
          </w:p>
          <w:p w:rsidR="00000000" w:rsidDel="00000000" w:rsidP="00000000" w:rsidRDefault="00000000" w:rsidRPr="00000000" w14:paraId="000000E7">
            <w:pPr>
              <w:rPr>
                <w:rFonts w:ascii="Calibri" w:cs="Calibri" w:eastAsia="Calibri" w:hAnsi="Calibri"/>
              </w:rPr>
            </w:pPr>
            <w:r w:rsidDel="00000000" w:rsidR="00000000" w:rsidRPr="00000000">
              <w:rPr>
                <w:rFonts w:ascii="Calibri" w:cs="Calibri" w:eastAsia="Calibri" w:hAnsi="Calibri"/>
                <w:rtl w:val="0"/>
              </w:rPr>
              <w:t xml:space="preserve">hacia el medio</w:t>
            </w:r>
          </w:p>
          <w:p w:rsidR="00000000" w:rsidDel="00000000" w:rsidP="00000000" w:rsidRDefault="00000000" w:rsidRPr="00000000" w14:paraId="000000E8">
            <w:pPr>
              <w:rPr>
                <w:rFonts w:ascii="Calibri" w:cs="Calibri" w:eastAsia="Calibri" w:hAnsi="Calibri"/>
              </w:rPr>
            </w:pPr>
            <w:r w:rsidDel="00000000" w:rsidR="00000000" w:rsidRPr="00000000">
              <w:rPr>
                <w:rFonts w:ascii="Calibri" w:cs="Calibri" w:eastAsia="Calibri" w:hAnsi="Calibri"/>
                <w:rtl w:val="0"/>
              </w:rPr>
              <w:t xml:space="preserve">ambiente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rPr>
                <w:rFonts w:ascii="Calibri" w:cs="Calibri" w:eastAsia="Calibri" w:hAnsi="Calibri"/>
              </w:rPr>
            </w:pPr>
            <w:r w:rsidDel="00000000" w:rsidR="00000000" w:rsidRPr="00000000">
              <w:rPr>
                <w:rFonts w:ascii="Calibri" w:cs="Calibri" w:eastAsia="Calibri" w:hAnsi="Calibri"/>
                <w:rtl w:val="0"/>
              </w:rPr>
              <w:t xml:space="preserve">Cuida el entorno que le rodea</w:t>
            </w:r>
          </w:p>
          <w:p w:rsidR="00000000" w:rsidDel="00000000" w:rsidP="00000000" w:rsidRDefault="00000000" w:rsidRPr="00000000" w14:paraId="000000EA">
            <w:pPr>
              <w:rPr>
                <w:rFonts w:ascii="Calibri" w:cs="Calibri" w:eastAsia="Calibri" w:hAnsi="Calibri"/>
              </w:rPr>
            </w:pPr>
            <w:r w:rsidDel="00000000" w:rsidR="00000000" w:rsidRPr="00000000">
              <w:rPr>
                <w:rFonts w:ascii="Calibri" w:cs="Calibri" w:eastAsia="Calibri" w:hAnsi="Calibri"/>
                <w:rtl w:val="0"/>
              </w:rPr>
              <w:t xml:space="preserve">Maneja responsablemente las basuras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rPr>
                <w:rFonts w:ascii="Calibri" w:cs="Calibri" w:eastAsia="Calibri" w:hAnsi="Calibri"/>
              </w:rPr>
            </w:pPr>
            <w:r w:rsidDel="00000000" w:rsidR="00000000" w:rsidRPr="00000000">
              <w:rPr>
                <w:rFonts w:ascii="Calibri" w:cs="Calibri" w:eastAsia="Calibri" w:hAnsi="Calibri"/>
                <w:rtl w:val="0"/>
              </w:rPr>
              <w:t xml:space="preserve">Cuido y protejo el</w:t>
            </w:r>
          </w:p>
          <w:p w:rsidR="00000000" w:rsidDel="00000000" w:rsidP="00000000" w:rsidRDefault="00000000" w:rsidRPr="00000000" w14:paraId="000000EC">
            <w:pPr>
              <w:rPr>
                <w:rFonts w:ascii="Calibri" w:cs="Calibri" w:eastAsia="Calibri" w:hAnsi="Calibri"/>
              </w:rPr>
            </w:pPr>
            <w:r w:rsidDel="00000000" w:rsidR="00000000" w:rsidRPr="00000000">
              <w:rPr>
                <w:rFonts w:ascii="Calibri" w:cs="Calibri" w:eastAsia="Calibri" w:hAnsi="Calibri"/>
                <w:rtl w:val="0"/>
              </w:rPr>
              <w:t xml:space="preserve">medio ambiente</w:t>
            </w:r>
          </w:p>
          <w:p w:rsidR="00000000" w:rsidDel="00000000" w:rsidP="00000000" w:rsidRDefault="00000000" w:rsidRPr="00000000" w14:paraId="000000ED">
            <w:pPr>
              <w:rPr>
                <w:rFonts w:ascii="Calibri" w:cs="Calibri" w:eastAsia="Calibri" w:hAnsi="Calibri"/>
              </w:rPr>
            </w:pPr>
            <w:r w:rsidDel="00000000" w:rsidR="00000000" w:rsidRPr="00000000">
              <w:rPr>
                <w:rFonts w:ascii="Calibri" w:cs="Calibri" w:eastAsia="Calibri" w:hAnsi="Calibri"/>
                <w:rtl w:val="0"/>
              </w:rPr>
              <w:t xml:space="preserve">Manejo adecuado de las basuras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rPr>
                <w:rFonts w:ascii="Calibri" w:cs="Calibri" w:eastAsia="Calibri" w:hAnsi="Calibri"/>
              </w:rPr>
            </w:pPr>
            <w:r w:rsidDel="00000000" w:rsidR="00000000" w:rsidRPr="00000000">
              <w:rPr>
                <w:rFonts w:ascii="Calibri" w:cs="Calibri" w:eastAsia="Calibri" w:hAnsi="Calibri"/>
                <w:rtl w:val="0"/>
              </w:rPr>
              <w:t xml:space="preserve">Preguntas generadoras. Diálogo.</w:t>
            </w:r>
          </w:p>
          <w:p w:rsidR="00000000" w:rsidDel="00000000" w:rsidP="00000000" w:rsidRDefault="00000000" w:rsidRPr="00000000" w14:paraId="000000EF">
            <w:pPr>
              <w:rPr>
                <w:rFonts w:ascii="Calibri" w:cs="Calibri" w:eastAsia="Calibri" w:hAnsi="Calibri"/>
              </w:rPr>
            </w:pPr>
            <w:r w:rsidDel="00000000" w:rsidR="00000000" w:rsidRPr="00000000">
              <w:rPr>
                <w:rFonts w:ascii="Calibri" w:cs="Calibri" w:eastAsia="Calibri" w:hAnsi="Calibri"/>
                <w:rtl w:val="0"/>
              </w:rPr>
              <w:t xml:space="preserve">Talleres.</w:t>
            </w:r>
          </w:p>
          <w:p w:rsidR="00000000" w:rsidDel="00000000" w:rsidP="00000000" w:rsidRDefault="00000000" w:rsidRPr="00000000" w14:paraId="000000F0">
            <w:pPr>
              <w:rPr>
                <w:rFonts w:ascii="Calibri" w:cs="Calibri" w:eastAsia="Calibri" w:hAnsi="Calibri"/>
              </w:rPr>
            </w:pPr>
            <w:r w:rsidDel="00000000" w:rsidR="00000000" w:rsidRPr="00000000">
              <w:rPr>
                <w:rFonts w:ascii="Calibri" w:cs="Calibri" w:eastAsia="Calibri" w:hAnsi="Calibri"/>
                <w:rtl w:val="0"/>
              </w:rPr>
              <w:t xml:space="preserve">Trabajar texto guía. Internet</w:t>
            </w:r>
            <w:hyperlink r:id="rId9">
              <w:r w:rsidDel="00000000" w:rsidR="00000000" w:rsidRPr="00000000">
                <w:rPr>
                  <w:rFonts w:ascii="Calibri" w:cs="Calibri" w:eastAsia="Calibri" w:hAnsi="Calibri"/>
                  <w:color w:val="1155cc"/>
                  <w:u w:val="single"/>
                  <w:rtl w:val="0"/>
                </w:rPr>
                <w:t xml:space="preserve">.(www.guiainfantil.com</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F1">
            <w:pPr>
              <w:rPr>
                <w:rFonts w:ascii="Calibri" w:cs="Calibri" w:eastAsia="Calibri" w:hAnsi="Calibri"/>
              </w:rPr>
            </w:pPr>
            <w:r w:rsidDel="00000000" w:rsidR="00000000" w:rsidRPr="00000000">
              <w:rPr>
                <w:rFonts w:ascii="Calibri" w:cs="Calibri" w:eastAsia="Calibri" w:hAnsi="Calibri"/>
                <w:rtl w:val="0"/>
              </w:rPr>
              <w:t xml:space="preserve">Videos</w:t>
            </w:r>
          </w:p>
          <w:p w:rsidR="00000000" w:rsidDel="00000000" w:rsidP="00000000" w:rsidRDefault="00000000" w:rsidRPr="00000000" w14:paraId="000000F2">
            <w:pPr>
              <w:rPr>
                <w:rFonts w:ascii="Calibri" w:cs="Calibri" w:eastAsia="Calibri" w:hAnsi="Calibri"/>
              </w:rPr>
            </w:pPr>
            <w:r w:rsidDel="00000000" w:rsidR="00000000" w:rsidRPr="00000000">
              <w:rPr>
                <w:rFonts w:ascii="Calibri" w:cs="Calibri" w:eastAsia="Calibri" w:hAnsi="Calibri"/>
                <w:rtl w:val="0"/>
              </w:rPr>
              <w:t xml:space="preserve">trabajos manuales</w:t>
            </w:r>
          </w:p>
          <w:p w:rsidR="00000000" w:rsidDel="00000000" w:rsidP="00000000" w:rsidRDefault="00000000" w:rsidRPr="00000000" w14:paraId="000000F3">
            <w:pPr>
              <w:rPr>
                <w:rFonts w:ascii="Calibri" w:cs="Calibri" w:eastAsia="Calibri" w:hAnsi="Calibri"/>
              </w:rPr>
            </w:pPr>
            <w:r w:rsidDel="00000000" w:rsidR="00000000" w:rsidRPr="00000000">
              <w:rPr>
                <w:rFonts w:ascii="Calibri" w:cs="Calibri" w:eastAsia="Calibri" w:hAnsi="Calibri"/>
                <w:rtl w:val="0"/>
              </w:rPr>
              <w:t xml:space="preserve">Jornadas de aseo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rPr>
                <w:rFonts w:ascii="Calibri" w:cs="Calibri" w:eastAsia="Calibri" w:hAnsi="Calibri"/>
              </w:rPr>
            </w:pPr>
            <w:r w:rsidDel="00000000" w:rsidR="00000000" w:rsidRPr="00000000">
              <w:rPr>
                <w:rFonts w:ascii="Calibri" w:cs="Calibri" w:eastAsia="Calibri" w:hAnsi="Calibri"/>
                <w:rtl w:val="0"/>
              </w:rPr>
              <w:t xml:space="preserve">▪ Transmisión de conocimiento</w:t>
            </w:r>
          </w:p>
          <w:p w:rsidR="00000000" w:rsidDel="00000000" w:rsidP="00000000" w:rsidRDefault="00000000" w:rsidRPr="00000000" w14:paraId="000000F5">
            <w:pPr>
              <w:rPr>
                <w:rFonts w:ascii="Calibri" w:cs="Calibri" w:eastAsia="Calibri" w:hAnsi="Calibri"/>
              </w:rPr>
            </w:pPr>
            <w:r w:rsidDel="00000000" w:rsidR="00000000" w:rsidRPr="00000000">
              <w:rPr>
                <w:rFonts w:ascii="Calibri" w:cs="Calibri" w:eastAsia="Calibri" w:hAnsi="Calibri"/>
                <w:rtl w:val="0"/>
              </w:rPr>
              <w:t xml:space="preserve">por</w:t>
            </w:r>
          </w:p>
          <w:p w:rsidR="00000000" w:rsidDel="00000000" w:rsidP="00000000" w:rsidRDefault="00000000" w:rsidRPr="00000000" w14:paraId="000000F6">
            <w:pPr>
              <w:rPr>
                <w:rFonts w:ascii="Calibri" w:cs="Calibri" w:eastAsia="Calibri" w:hAnsi="Calibri"/>
              </w:rPr>
            </w:pPr>
            <w:r w:rsidDel="00000000" w:rsidR="00000000" w:rsidRPr="00000000">
              <w:rPr>
                <w:rFonts w:ascii="Calibri" w:cs="Calibri" w:eastAsia="Calibri" w:hAnsi="Calibri"/>
                <w:rtl w:val="0"/>
              </w:rPr>
              <w:t xml:space="preserve">descubrimiento: Investigativo- experimental Plasma su vida y experiencias en carteleras</w:t>
            </w:r>
          </w:p>
          <w:p w:rsidR="00000000" w:rsidDel="00000000" w:rsidP="00000000" w:rsidRDefault="00000000" w:rsidRPr="00000000" w14:paraId="000000F7">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0F8">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0F9">
            <w:pPr>
              <w:rPr>
                <w:rFonts w:ascii="Calibri" w:cs="Calibri" w:eastAsia="Calibri" w:hAnsi="Calibri"/>
              </w:rPr>
            </w:pPr>
            <w:r w:rsidDel="00000000" w:rsidR="00000000" w:rsidRPr="00000000">
              <w:rPr>
                <w:rFonts w:ascii="Calibri" w:cs="Calibri" w:eastAsia="Calibri" w:hAnsi="Calibri"/>
                <w:rtl w:val="0"/>
              </w:rPr>
              <w:t xml:space="preserve">significativa Propone soluciones a situaciones en su entorno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rPr>
                <w:rFonts w:ascii="Calibri" w:cs="Calibri" w:eastAsia="Calibri" w:hAnsi="Calibri"/>
              </w:rPr>
            </w:pPr>
            <w:r w:rsidDel="00000000" w:rsidR="00000000" w:rsidRPr="00000000">
              <w:rPr>
                <w:rFonts w:ascii="Calibri" w:cs="Calibri" w:eastAsia="Calibri" w:hAnsi="Calibri"/>
                <w:rtl w:val="0"/>
              </w:rPr>
              <w:t xml:space="preserve">Trabajo y participación en</w:t>
            </w:r>
          </w:p>
          <w:p w:rsidR="00000000" w:rsidDel="00000000" w:rsidP="00000000" w:rsidRDefault="00000000" w:rsidRPr="00000000" w14:paraId="000000FB">
            <w:pPr>
              <w:rPr>
                <w:rFonts w:ascii="Calibri" w:cs="Calibri" w:eastAsia="Calibri" w:hAnsi="Calibri"/>
              </w:rPr>
            </w:pPr>
            <w:r w:rsidDel="00000000" w:rsidR="00000000" w:rsidRPr="00000000">
              <w:rPr>
                <w:rFonts w:ascii="Calibri" w:cs="Calibri" w:eastAsia="Calibri" w:hAnsi="Calibri"/>
                <w:rtl w:val="0"/>
              </w:rPr>
              <w:t xml:space="preserve">clase. Interés y</w:t>
            </w:r>
          </w:p>
          <w:p w:rsidR="00000000" w:rsidDel="00000000" w:rsidP="00000000" w:rsidRDefault="00000000" w:rsidRPr="00000000" w14:paraId="000000FC">
            <w:pPr>
              <w:rPr>
                <w:rFonts w:ascii="Calibri" w:cs="Calibri" w:eastAsia="Calibri" w:hAnsi="Calibri"/>
              </w:rPr>
            </w:pPr>
            <w:r w:rsidDel="00000000" w:rsidR="00000000" w:rsidRPr="00000000">
              <w:rPr>
                <w:rFonts w:ascii="Calibri" w:cs="Calibri" w:eastAsia="Calibri" w:hAnsi="Calibri"/>
                <w:rtl w:val="0"/>
              </w:rPr>
              <w:t xml:space="preserve">motivación por la temática</w:t>
            </w:r>
          </w:p>
          <w:p w:rsidR="00000000" w:rsidDel="00000000" w:rsidP="00000000" w:rsidRDefault="00000000" w:rsidRPr="00000000" w14:paraId="000000FD">
            <w:pPr>
              <w:rPr>
                <w:rFonts w:ascii="Calibri" w:cs="Calibri" w:eastAsia="Calibri" w:hAnsi="Calibri"/>
              </w:rPr>
            </w:pPr>
            <w:r w:rsidDel="00000000" w:rsidR="00000000" w:rsidRPr="00000000">
              <w:rPr>
                <w:rFonts w:ascii="Calibri" w:cs="Calibri" w:eastAsia="Calibri" w:hAnsi="Calibri"/>
                <w:rtl w:val="0"/>
              </w:rPr>
              <w:t xml:space="preserve">Sentido de pertenencia</w:t>
            </w:r>
          </w:p>
          <w:p w:rsidR="00000000" w:rsidDel="00000000" w:rsidP="00000000" w:rsidRDefault="00000000" w:rsidRPr="00000000" w14:paraId="000000FE">
            <w:pPr>
              <w:rPr>
                <w:rFonts w:ascii="Calibri" w:cs="Calibri" w:eastAsia="Calibri" w:hAnsi="Calibri"/>
              </w:rPr>
            </w:pPr>
            <w:r w:rsidDel="00000000" w:rsidR="00000000" w:rsidRPr="00000000">
              <w:rPr>
                <w:rFonts w:ascii="Calibri" w:cs="Calibri" w:eastAsia="Calibri" w:hAnsi="Calibri"/>
                <w:rtl w:val="0"/>
              </w:rPr>
              <w:t xml:space="preserve">Disciplina</w:t>
            </w:r>
          </w:p>
          <w:p w:rsidR="00000000" w:rsidDel="00000000" w:rsidP="00000000" w:rsidRDefault="00000000" w:rsidRPr="00000000" w14:paraId="000000FF">
            <w:pPr>
              <w:rPr>
                <w:rFonts w:ascii="Calibri" w:cs="Calibri" w:eastAsia="Calibri" w:hAnsi="Calibri"/>
              </w:rPr>
            </w:pPr>
            <w:r w:rsidDel="00000000" w:rsidR="00000000" w:rsidRPr="00000000">
              <w:rPr>
                <w:rFonts w:ascii="Calibri" w:cs="Calibri" w:eastAsia="Calibri" w:hAnsi="Calibri"/>
                <w:rtl w:val="0"/>
              </w:rPr>
              <w:t xml:space="preserve">Apropiación del tema.</w:t>
            </w:r>
          </w:p>
          <w:p w:rsidR="00000000" w:rsidDel="00000000" w:rsidP="00000000" w:rsidRDefault="00000000" w:rsidRPr="00000000" w14:paraId="00000100">
            <w:pPr>
              <w:rPr>
                <w:rFonts w:ascii="Calibri" w:cs="Calibri" w:eastAsia="Calibri" w:hAnsi="Calibri"/>
              </w:rPr>
            </w:pPr>
            <w:r w:rsidDel="00000000" w:rsidR="00000000" w:rsidRPr="00000000">
              <w:rPr>
                <w:rFonts w:ascii="Calibri" w:cs="Calibri" w:eastAsia="Calibri" w:hAnsi="Calibri"/>
                <w:rtl w:val="0"/>
              </w:rPr>
              <w:t xml:space="preserve">Desarrollo de</w:t>
            </w:r>
          </w:p>
          <w:p w:rsidR="00000000" w:rsidDel="00000000" w:rsidP="00000000" w:rsidRDefault="00000000" w:rsidRPr="00000000" w14:paraId="00000101">
            <w:pPr>
              <w:rPr>
                <w:rFonts w:ascii="Calibri" w:cs="Calibri" w:eastAsia="Calibri" w:hAnsi="Calibri"/>
              </w:rPr>
            </w:pPr>
            <w:r w:rsidDel="00000000" w:rsidR="00000000" w:rsidRPr="00000000">
              <w:rPr>
                <w:rFonts w:ascii="Calibri" w:cs="Calibri" w:eastAsia="Calibri" w:hAnsi="Calibri"/>
                <w:rtl w:val="0"/>
              </w:rPr>
              <w:t xml:space="preserve">talleres y tareas Desarrollo de las actividades programadas.</w:t>
            </w:r>
          </w:p>
          <w:p w:rsidR="00000000" w:rsidDel="00000000" w:rsidP="00000000" w:rsidRDefault="00000000" w:rsidRPr="00000000" w14:paraId="00000102">
            <w:pPr>
              <w:rPr>
                <w:rFonts w:ascii="Calibri" w:cs="Calibri" w:eastAsia="Calibri" w:hAnsi="Calibri"/>
              </w:rPr>
            </w:pPr>
            <w:r w:rsidDel="00000000" w:rsidR="00000000" w:rsidRPr="00000000">
              <w:rPr>
                <w:rFonts w:ascii="Calibri" w:cs="Calibri" w:eastAsia="Calibri" w:hAnsi="Calibri"/>
                <w:rtl w:val="0"/>
              </w:rPr>
              <w:t xml:space="preserve">Comportamiento en el aula Apropiación y aplicación de conceptos y procedimientos.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rPr>
                <w:rFonts w:ascii="Calibri" w:cs="Calibri" w:eastAsia="Calibri" w:hAnsi="Calibri"/>
              </w:rPr>
            </w:pPr>
            <w:r w:rsidDel="00000000" w:rsidR="00000000" w:rsidRPr="00000000">
              <w:rPr>
                <w:rFonts w:ascii="Calibri" w:cs="Calibri" w:eastAsia="Calibri" w:hAnsi="Calibri"/>
                <w:rtl w:val="0"/>
              </w:rPr>
              <w:t xml:space="preserve">Lograr que las</w:t>
            </w:r>
          </w:p>
          <w:p w:rsidR="00000000" w:rsidDel="00000000" w:rsidP="00000000" w:rsidRDefault="00000000" w:rsidRPr="00000000" w14:paraId="00000104">
            <w:pPr>
              <w:rPr>
                <w:rFonts w:ascii="Calibri" w:cs="Calibri" w:eastAsia="Calibri" w:hAnsi="Calibri"/>
              </w:rPr>
            </w:pPr>
            <w:r w:rsidDel="00000000" w:rsidR="00000000" w:rsidRPr="00000000">
              <w:rPr>
                <w:rFonts w:ascii="Calibri" w:cs="Calibri" w:eastAsia="Calibri" w:hAnsi="Calibri"/>
                <w:rtl w:val="0"/>
              </w:rPr>
              <w:t xml:space="preserve">temáticas se logren</w:t>
            </w:r>
          </w:p>
          <w:p w:rsidR="00000000" w:rsidDel="00000000" w:rsidP="00000000" w:rsidRDefault="00000000" w:rsidRPr="00000000" w14:paraId="00000105">
            <w:pPr>
              <w:rPr>
                <w:rFonts w:ascii="Calibri" w:cs="Calibri" w:eastAsia="Calibri" w:hAnsi="Calibri"/>
              </w:rPr>
            </w:pPr>
            <w:r w:rsidDel="00000000" w:rsidR="00000000" w:rsidRPr="00000000">
              <w:rPr>
                <w:rFonts w:ascii="Calibri" w:cs="Calibri" w:eastAsia="Calibri" w:hAnsi="Calibri"/>
                <w:rtl w:val="0"/>
              </w:rPr>
              <w:t xml:space="preserve">en un</w:t>
            </w:r>
          </w:p>
          <w:p w:rsidR="00000000" w:rsidDel="00000000" w:rsidP="00000000" w:rsidRDefault="00000000" w:rsidRPr="00000000" w14:paraId="00000106">
            <w:pPr>
              <w:rPr>
                <w:rFonts w:ascii="Calibri" w:cs="Calibri" w:eastAsia="Calibri" w:hAnsi="Calibri"/>
              </w:rPr>
            </w:pPr>
            <w:r w:rsidDel="00000000" w:rsidR="00000000" w:rsidRPr="00000000">
              <w:rPr>
                <w:rFonts w:ascii="Calibri" w:cs="Calibri" w:eastAsia="Calibri" w:hAnsi="Calibri"/>
                <w:rtl w:val="0"/>
              </w:rPr>
              <w:t xml:space="preserve">100%</w:t>
            </w:r>
          </w:p>
          <w:p w:rsidR="00000000" w:rsidDel="00000000" w:rsidP="00000000" w:rsidRDefault="00000000" w:rsidRPr="00000000" w14:paraId="00000107">
            <w:pPr>
              <w:rPr>
                <w:rFonts w:ascii="Calibri" w:cs="Calibri" w:eastAsia="Calibri" w:hAnsi="Calibri"/>
              </w:rPr>
            </w:pPr>
            <w:r w:rsidDel="00000000" w:rsidR="00000000" w:rsidRPr="00000000">
              <w:rPr>
                <w:rFonts w:ascii="Calibri" w:cs="Calibri" w:eastAsia="Calibri" w:hAnsi="Calibri"/>
                <w:rtl w:val="0"/>
              </w:rPr>
              <w:t xml:space="preserve">durante el periodo cuatro.</w:t>
            </w:r>
          </w:p>
        </w:tc>
      </w:tr>
    </w:tbl>
    <w:p w:rsidR="00000000" w:rsidDel="00000000" w:rsidP="00000000" w:rsidRDefault="00000000" w:rsidRPr="00000000" w14:paraId="00000108">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tl w:val="0"/>
        </w:rPr>
      </w:r>
    </w:p>
    <w:p w:rsidR="00000000" w:rsidDel="00000000" w:rsidP="00000000" w:rsidRDefault="00000000" w:rsidRPr="00000000" w14:paraId="00000109">
      <w:pPr>
        <w:rPr>
          <w:rFonts w:ascii="Calibri" w:cs="Calibri" w:eastAsia="Calibri" w:hAnsi="Calibri"/>
        </w:rPr>
        <w:sectPr>
          <w:type w:val="nextPage"/>
          <w:pgSz w:h="12240" w:w="15840" w:orient="landscape"/>
          <w:pgMar w:bottom="280" w:top="2040" w:left="1300" w:right="1320" w:header="764" w:footer="0"/>
        </w:sectPr>
      </w:pPr>
      <w:r w:rsidDel="00000000" w:rsidR="00000000" w:rsidRPr="00000000">
        <w:rPr>
          <w:rFonts w:ascii="Calibri" w:cs="Calibri" w:eastAsia="Calibri" w:hAnsi="Calibri"/>
          <w:rtl w:val="0"/>
        </w:rPr>
        <w:t xml:space="preserve">PERIODO: 1</w:t>
        <w:tab/>
        <w:tab/>
        <w:t xml:space="preserve">PLAN DE ESTUDIO GRADO SEGUNDO</w:t>
        <w:tab/>
        <w:tab/>
        <w:t xml:space="preserve">CÁTEDRA PARA LA PAZ</w:t>
        <w:tab/>
        <w:tab/>
        <w:t xml:space="preserve">TIEMPO: 1 hora semanal</w:t>
      </w:r>
    </w:p>
    <w:p w:rsidR="00000000" w:rsidDel="00000000" w:rsidP="00000000" w:rsidRDefault="00000000" w:rsidRPr="00000000" w14:paraId="0000010A">
      <w:pPr>
        <w:rPr>
          <w:rFonts w:ascii="Calibri" w:cs="Calibri" w:eastAsia="Calibri" w:hAnsi="Calibri"/>
        </w:rPr>
      </w:pPr>
      <w:r w:rsidDel="00000000" w:rsidR="00000000" w:rsidRPr="00000000">
        <w:rPr>
          <w:rFonts w:ascii="Calibri" w:cs="Calibri" w:eastAsia="Calibri" w:hAnsi="Calibri"/>
          <w:rtl w:val="0"/>
        </w:rPr>
        <w:t xml:space="preserve">ESTÁNDAR: Descubrirá en el cumplimiento de los deberes un método para reclamar sus derechos</w:t>
      </w:r>
    </w:p>
    <w:p w:rsidR="00000000" w:rsidDel="00000000" w:rsidP="00000000" w:rsidRDefault="00000000" w:rsidRPr="00000000" w14:paraId="0000010B">
      <w:pPr>
        <w:rPr>
          <w:rFonts w:ascii="Calibri" w:cs="Calibri" w:eastAsia="Calibri" w:hAnsi="Calibri"/>
        </w:rPr>
      </w:pPr>
      <w:r w:rsidDel="00000000" w:rsidR="00000000" w:rsidRPr="00000000">
        <w:rPr>
          <w:rtl w:val="0"/>
        </w:rPr>
      </w:r>
    </w:p>
    <w:p w:rsidR="00000000" w:rsidDel="00000000" w:rsidP="00000000" w:rsidRDefault="00000000" w:rsidRPr="00000000" w14:paraId="0000010C">
      <w:pPr>
        <w:rPr>
          <w:rFonts w:ascii="Calibri" w:cs="Calibri" w:eastAsia="Calibri" w:hAnsi="Calibri"/>
        </w:rPr>
      </w:pPr>
      <w:r w:rsidDel="00000000" w:rsidR="00000000" w:rsidRPr="00000000">
        <w:rPr>
          <w:rtl w:val="0"/>
        </w:rPr>
      </w:r>
    </w:p>
    <w:tbl>
      <w:tblPr>
        <w:tblStyle w:val="Table5"/>
        <w:tblW w:w="12999.0" w:type="dxa"/>
        <w:jc w:val="left"/>
        <w:tblInd w:w="115.0" w:type="dxa"/>
        <w:tblLayout w:type="fixed"/>
        <w:tblLook w:val="0000"/>
      </w:tblPr>
      <w:tblGrid>
        <w:gridCol w:w="1624"/>
        <w:gridCol w:w="1624"/>
        <w:gridCol w:w="1625"/>
        <w:gridCol w:w="1624"/>
        <w:gridCol w:w="1629"/>
        <w:gridCol w:w="1624"/>
        <w:gridCol w:w="1624"/>
        <w:gridCol w:w="1625"/>
        <w:tblGridChange w:id="0">
          <w:tblGrid>
            <w:gridCol w:w="1624"/>
            <w:gridCol w:w="1624"/>
            <w:gridCol w:w="1625"/>
            <w:gridCol w:w="1624"/>
            <w:gridCol w:w="1629"/>
            <w:gridCol w:w="1624"/>
            <w:gridCol w:w="1624"/>
            <w:gridCol w:w="1625"/>
          </w:tblGrid>
        </w:tblGridChange>
      </w:tblGrid>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11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114">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11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46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rPr>
                <w:rFonts w:ascii="Calibri" w:cs="Calibri" w:eastAsia="Calibri" w:hAnsi="Calibri"/>
              </w:rPr>
            </w:pPr>
            <w:r w:rsidDel="00000000" w:rsidR="00000000" w:rsidRPr="00000000">
              <w:rPr>
                <w:rtl w:val="0"/>
              </w:rPr>
            </w:r>
          </w:p>
          <w:p w:rsidR="00000000" w:rsidDel="00000000" w:rsidP="00000000" w:rsidRDefault="00000000" w:rsidRPr="00000000" w14:paraId="0000011A">
            <w:pPr>
              <w:rPr>
                <w:rFonts w:ascii="Calibri" w:cs="Calibri" w:eastAsia="Calibri" w:hAnsi="Calibri"/>
              </w:rPr>
            </w:pPr>
            <w:r w:rsidDel="00000000" w:rsidR="00000000" w:rsidRPr="00000000">
              <w:rPr>
                <w:rtl w:val="0"/>
              </w:rPr>
            </w:r>
          </w:p>
          <w:p w:rsidR="00000000" w:rsidDel="00000000" w:rsidP="00000000" w:rsidRDefault="00000000" w:rsidRPr="00000000" w14:paraId="0000011B">
            <w:pPr>
              <w:rPr>
                <w:rFonts w:ascii="Calibri" w:cs="Calibri" w:eastAsia="Calibri" w:hAnsi="Calibri"/>
              </w:rPr>
            </w:pPr>
            <w:r w:rsidDel="00000000" w:rsidR="00000000" w:rsidRPr="00000000">
              <w:rPr>
                <w:rFonts w:ascii="Calibri" w:cs="Calibri" w:eastAsia="Calibri" w:hAnsi="Calibri"/>
                <w:rtl w:val="0"/>
              </w:rPr>
              <w:t xml:space="preserve">MANEJA HABILIDADES COMUNICATIVAS Y CRÍTICAS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rPr>
                <w:rFonts w:ascii="Calibri" w:cs="Calibri" w:eastAsia="Calibri" w:hAnsi="Calibri"/>
              </w:rPr>
            </w:pPr>
            <w:r w:rsidDel="00000000" w:rsidR="00000000" w:rsidRPr="00000000">
              <w:rPr>
                <w:rFonts w:ascii="Calibri" w:cs="Calibri" w:eastAsia="Calibri" w:hAnsi="Calibri"/>
                <w:rtl w:val="0"/>
              </w:rPr>
              <w:t xml:space="preserve">Identificará los deberes consigo mismo, para respetarse y valorarse. Reflexionara sobre la gratitud a nuestros padres. Demostrará sentido de pertenencia con la patria.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rPr>
                <w:rFonts w:ascii="Calibri" w:cs="Calibri" w:eastAsia="Calibri" w:hAnsi="Calibri"/>
              </w:rPr>
            </w:pPr>
            <w:r w:rsidDel="00000000" w:rsidR="00000000" w:rsidRPr="00000000">
              <w:rPr>
                <w:rFonts w:ascii="Calibri" w:cs="Calibri" w:eastAsia="Calibri" w:hAnsi="Calibri"/>
                <w:rtl w:val="0"/>
              </w:rPr>
              <w:t xml:space="preserve">Identifica los deberes</w:t>
            </w:r>
          </w:p>
          <w:p w:rsidR="00000000" w:rsidDel="00000000" w:rsidP="00000000" w:rsidRDefault="00000000" w:rsidRPr="00000000" w14:paraId="0000011E">
            <w:pPr>
              <w:rPr>
                <w:rFonts w:ascii="Calibri" w:cs="Calibri" w:eastAsia="Calibri" w:hAnsi="Calibri"/>
              </w:rPr>
            </w:pPr>
            <w:r w:rsidDel="00000000" w:rsidR="00000000" w:rsidRPr="00000000">
              <w:rPr>
                <w:rFonts w:ascii="Calibri" w:cs="Calibri" w:eastAsia="Calibri" w:hAnsi="Calibri"/>
                <w:rtl w:val="0"/>
              </w:rPr>
              <w:t xml:space="preserve">consigo mismo,</w:t>
            </w:r>
          </w:p>
          <w:p w:rsidR="00000000" w:rsidDel="00000000" w:rsidP="00000000" w:rsidRDefault="00000000" w:rsidRPr="00000000" w14:paraId="0000011F">
            <w:pPr>
              <w:rPr>
                <w:rFonts w:ascii="Calibri" w:cs="Calibri" w:eastAsia="Calibri" w:hAnsi="Calibri"/>
              </w:rPr>
            </w:pPr>
            <w:r w:rsidDel="00000000" w:rsidR="00000000" w:rsidRPr="00000000">
              <w:rPr>
                <w:rFonts w:ascii="Calibri" w:cs="Calibri" w:eastAsia="Calibri" w:hAnsi="Calibri"/>
                <w:rtl w:val="0"/>
              </w:rPr>
              <w:t xml:space="preserve">para respetarse y valorarse. Reflexiona sobre la gratitud a nuestros padres. Demuestra sentido de</w:t>
            </w:r>
          </w:p>
          <w:p w:rsidR="00000000" w:rsidDel="00000000" w:rsidP="00000000" w:rsidRDefault="00000000" w:rsidRPr="00000000" w14:paraId="00000120">
            <w:pPr>
              <w:rPr>
                <w:rFonts w:ascii="Calibri" w:cs="Calibri" w:eastAsia="Calibri" w:hAnsi="Calibri"/>
              </w:rPr>
            </w:pPr>
            <w:r w:rsidDel="00000000" w:rsidR="00000000" w:rsidRPr="00000000">
              <w:rPr>
                <w:rFonts w:ascii="Calibri" w:cs="Calibri" w:eastAsia="Calibri" w:hAnsi="Calibri"/>
                <w:rtl w:val="0"/>
              </w:rPr>
              <w:t xml:space="preserve">pertenencia con la patria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rPr>
                <w:rFonts w:ascii="Calibri" w:cs="Calibri" w:eastAsia="Calibri" w:hAnsi="Calibri"/>
              </w:rPr>
            </w:pPr>
            <w:r w:rsidDel="00000000" w:rsidR="00000000" w:rsidRPr="00000000">
              <w:rPr>
                <w:rFonts w:ascii="Calibri" w:cs="Calibri" w:eastAsia="Calibri" w:hAnsi="Calibri"/>
                <w:rtl w:val="0"/>
              </w:rPr>
              <w:t xml:space="preserve">¿Es importante cumplir con</w:t>
            </w:r>
          </w:p>
          <w:p w:rsidR="00000000" w:rsidDel="00000000" w:rsidP="00000000" w:rsidRDefault="00000000" w:rsidRPr="00000000" w14:paraId="00000122">
            <w:pPr>
              <w:rPr>
                <w:rFonts w:ascii="Calibri" w:cs="Calibri" w:eastAsia="Calibri" w:hAnsi="Calibri"/>
              </w:rPr>
            </w:pPr>
            <w:r w:rsidDel="00000000" w:rsidR="00000000" w:rsidRPr="00000000">
              <w:rPr>
                <w:rFonts w:ascii="Calibri" w:cs="Calibri" w:eastAsia="Calibri" w:hAnsi="Calibri"/>
                <w:rtl w:val="0"/>
              </w:rPr>
              <w:t xml:space="preserve">los deberes? para con nosotros</w:t>
            </w:r>
          </w:p>
          <w:p w:rsidR="00000000" w:rsidDel="00000000" w:rsidP="00000000" w:rsidRDefault="00000000" w:rsidRPr="00000000" w14:paraId="00000123">
            <w:pPr>
              <w:rPr>
                <w:rFonts w:ascii="Calibri" w:cs="Calibri" w:eastAsia="Calibri" w:hAnsi="Calibri"/>
              </w:rPr>
            </w:pPr>
            <w:r w:rsidDel="00000000" w:rsidR="00000000" w:rsidRPr="00000000">
              <w:rPr>
                <w:rFonts w:ascii="Calibri" w:cs="Calibri" w:eastAsia="Calibri" w:hAnsi="Calibri"/>
                <w:rtl w:val="0"/>
              </w:rPr>
              <w:t xml:space="preserve">mismos:</w:t>
            </w:r>
          </w:p>
          <w:p w:rsidR="00000000" w:rsidDel="00000000" w:rsidP="00000000" w:rsidRDefault="00000000" w:rsidRPr="00000000" w14:paraId="00000124">
            <w:pPr>
              <w:rPr>
                <w:rFonts w:ascii="Calibri" w:cs="Calibri" w:eastAsia="Calibri" w:hAnsi="Calibri"/>
              </w:rPr>
            </w:pPr>
            <w:r w:rsidDel="00000000" w:rsidR="00000000" w:rsidRPr="00000000">
              <w:rPr>
                <w:rFonts w:ascii="Calibri" w:cs="Calibri" w:eastAsia="Calibri" w:hAnsi="Calibri"/>
                <w:rtl w:val="0"/>
              </w:rPr>
              <w:t xml:space="preserve">Autocuidado, Autocontrol, disciplina. para con los padres: Gratitud, Obediencia. para con los semejantes. para con La Patria convivencia.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rPr>
                <w:rFonts w:ascii="Calibri" w:cs="Calibri" w:eastAsia="Calibri" w:hAnsi="Calibri"/>
              </w:rPr>
            </w:pPr>
            <w:r w:rsidDel="00000000" w:rsidR="00000000" w:rsidRPr="00000000">
              <w:rPr>
                <w:rFonts w:ascii="Calibri" w:cs="Calibri" w:eastAsia="Calibri" w:hAnsi="Calibri"/>
                <w:rtl w:val="0"/>
              </w:rPr>
              <w:t xml:space="preserve">Mediante ilustraciones evidencia             la importancia        del cuidado y el respeto por     su     cuerpo. Lectura     reflexiva (textos       bíblicos, fábulas, cuentos). Conversatorio sobre  los  deberes con la patria. Consultas     sobre los símbolos patrios Taller en clase sobre el uso de los valores para la convivencia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rPr>
                <w:rFonts w:ascii="Calibri" w:cs="Calibri" w:eastAsia="Calibri" w:hAnsi="Calibri"/>
              </w:rPr>
            </w:pPr>
            <w:r w:rsidDel="00000000" w:rsidR="00000000" w:rsidRPr="00000000">
              <w:rPr>
                <w:rFonts w:ascii="Calibri" w:cs="Calibri" w:eastAsia="Calibri" w:hAnsi="Calibri"/>
                <w:rtl w:val="0"/>
              </w:rPr>
              <w:t xml:space="preserve">▪ Transmisión de conocimiento por</w:t>
            </w:r>
          </w:p>
          <w:p w:rsidR="00000000" w:rsidDel="00000000" w:rsidP="00000000" w:rsidRDefault="00000000" w:rsidRPr="00000000" w14:paraId="00000127">
            <w:pPr>
              <w:rPr>
                <w:rFonts w:ascii="Calibri" w:cs="Calibri" w:eastAsia="Calibri" w:hAnsi="Calibri"/>
              </w:rPr>
            </w:pPr>
            <w:r w:rsidDel="00000000" w:rsidR="00000000" w:rsidRPr="00000000">
              <w:rPr>
                <w:rFonts w:ascii="Calibri" w:cs="Calibri" w:eastAsia="Calibri" w:hAnsi="Calibri"/>
                <w:rtl w:val="0"/>
              </w:rPr>
              <w:t xml:space="preserve">descubrimiento: Investigativo- experimental</w:t>
            </w:r>
          </w:p>
          <w:p w:rsidR="00000000" w:rsidDel="00000000" w:rsidP="00000000" w:rsidRDefault="00000000" w:rsidRPr="00000000" w14:paraId="00000128">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129">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12A">
            <w:pPr>
              <w:rPr>
                <w:rFonts w:ascii="Calibri" w:cs="Calibri" w:eastAsia="Calibri" w:hAnsi="Calibri"/>
              </w:rPr>
            </w:pPr>
            <w:r w:rsidDel="00000000" w:rsidR="00000000" w:rsidRPr="00000000">
              <w:rPr>
                <w:rFonts w:ascii="Calibri" w:cs="Calibri" w:eastAsia="Calibri" w:hAnsi="Calibri"/>
                <w:rtl w:val="0"/>
              </w:rPr>
              <w:t xml:space="preserve">significativa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rPr>
                <w:rFonts w:ascii="Calibri" w:cs="Calibri" w:eastAsia="Calibri" w:hAnsi="Calibri"/>
              </w:rPr>
            </w:pPr>
            <w:r w:rsidDel="00000000" w:rsidR="00000000" w:rsidRPr="00000000">
              <w:rPr>
                <w:rFonts w:ascii="Calibri" w:cs="Calibri" w:eastAsia="Calibri" w:hAnsi="Calibri"/>
                <w:rtl w:val="0"/>
              </w:rPr>
              <w:t xml:space="preserve">Trabajo y participación en</w:t>
            </w:r>
          </w:p>
          <w:p w:rsidR="00000000" w:rsidDel="00000000" w:rsidP="00000000" w:rsidRDefault="00000000" w:rsidRPr="00000000" w14:paraId="0000012C">
            <w:pPr>
              <w:rPr>
                <w:rFonts w:ascii="Calibri" w:cs="Calibri" w:eastAsia="Calibri" w:hAnsi="Calibri"/>
              </w:rPr>
            </w:pPr>
            <w:r w:rsidDel="00000000" w:rsidR="00000000" w:rsidRPr="00000000">
              <w:rPr>
                <w:rFonts w:ascii="Calibri" w:cs="Calibri" w:eastAsia="Calibri" w:hAnsi="Calibri"/>
                <w:rtl w:val="0"/>
              </w:rPr>
              <w:t xml:space="preserve">clase. Interés y</w:t>
            </w:r>
          </w:p>
          <w:p w:rsidR="00000000" w:rsidDel="00000000" w:rsidP="00000000" w:rsidRDefault="00000000" w:rsidRPr="00000000" w14:paraId="0000012D">
            <w:pPr>
              <w:rPr>
                <w:rFonts w:ascii="Calibri" w:cs="Calibri" w:eastAsia="Calibri" w:hAnsi="Calibri"/>
              </w:rPr>
            </w:pPr>
            <w:r w:rsidDel="00000000" w:rsidR="00000000" w:rsidRPr="00000000">
              <w:rPr>
                <w:rFonts w:ascii="Calibri" w:cs="Calibri" w:eastAsia="Calibri" w:hAnsi="Calibri"/>
                <w:rtl w:val="0"/>
              </w:rPr>
              <w:t xml:space="preserve">motivación por la</w:t>
            </w:r>
          </w:p>
          <w:p w:rsidR="00000000" w:rsidDel="00000000" w:rsidP="00000000" w:rsidRDefault="00000000" w:rsidRPr="00000000" w14:paraId="0000012E">
            <w:pPr>
              <w:rPr>
                <w:rFonts w:ascii="Calibri" w:cs="Calibri" w:eastAsia="Calibri" w:hAnsi="Calibri"/>
              </w:rPr>
            </w:pPr>
            <w:r w:rsidDel="00000000" w:rsidR="00000000" w:rsidRPr="00000000">
              <w:rPr>
                <w:rFonts w:ascii="Calibri" w:cs="Calibri" w:eastAsia="Calibri" w:hAnsi="Calibri"/>
                <w:rtl w:val="0"/>
              </w:rPr>
              <w:t xml:space="preserve">temática Sentido de pertenencia Disciplina Apropiación del tema.</w:t>
            </w:r>
          </w:p>
          <w:p w:rsidR="00000000" w:rsidDel="00000000" w:rsidP="00000000" w:rsidRDefault="00000000" w:rsidRPr="00000000" w14:paraId="0000012F">
            <w:pPr>
              <w:rPr>
                <w:rFonts w:ascii="Calibri" w:cs="Calibri" w:eastAsia="Calibri" w:hAnsi="Calibri"/>
              </w:rPr>
            </w:pPr>
            <w:r w:rsidDel="00000000" w:rsidR="00000000" w:rsidRPr="00000000">
              <w:rPr>
                <w:rFonts w:ascii="Calibri" w:cs="Calibri" w:eastAsia="Calibri" w:hAnsi="Calibri"/>
                <w:rtl w:val="0"/>
              </w:rPr>
              <w:t xml:space="preserve">Desarrollo de talleres y tareas Desarrollo de las actividades programadas. Comportamiento en el aula Apropiación y aplicación de conceptos y procedimientos.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rPr>
                <w:rFonts w:ascii="Calibri" w:cs="Calibri" w:eastAsia="Calibri" w:hAnsi="Calibri"/>
              </w:rPr>
            </w:pPr>
            <w:r w:rsidDel="00000000" w:rsidR="00000000" w:rsidRPr="00000000">
              <w:rPr>
                <w:rFonts w:ascii="Calibri" w:cs="Calibri" w:eastAsia="Calibri" w:hAnsi="Calibri"/>
                <w:rtl w:val="0"/>
              </w:rPr>
              <w:t xml:space="preserve">Al finalizar el primer periodo del año 2016 el</w:t>
            </w:r>
          </w:p>
          <w:p w:rsidR="00000000" w:rsidDel="00000000" w:rsidP="00000000" w:rsidRDefault="00000000" w:rsidRPr="00000000" w14:paraId="00000131">
            <w:pPr>
              <w:rPr>
                <w:rFonts w:ascii="Calibri" w:cs="Calibri" w:eastAsia="Calibri" w:hAnsi="Calibri"/>
              </w:rPr>
            </w:pPr>
            <w:r w:rsidDel="00000000" w:rsidR="00000000" w:rsidRPr="00000000">
              <w:rPr>
                <w:rFonts w:ascii="Calibri" w:cs="Calibri" w:eastAsia="Calibri" w:hAnsi="Calibri"/>
                <w:rtl w:val="0"/>
              </w:rPr>
              <w:t xml:space="preserve">90% de los estudiantes reconocen sus deberes y los aplican en su diario vivir</w:t>
            </w:r>
          </w:p>
        </w:tc>
      </w:tr>
    </w:tbl>
    <w:p w:rsidR="00000000" w:rsidDel="00000000" w:rsidP="00000000" w:rsidRDefault="00000000" w:rsidRPr="00000000" w14:paraId="00000132">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tl w:val="0"/>
        </w:rPr>
      </w:r>
    </w:p>
    <w:p w:rsidR="00000000" w:rsidDel="00000000" w:rsidP="00000000" w:rsidRDefault="00000000" w:rsidRPr="00000000" w14:paraId="00000133">
      <w:pPr>
        <w:rPr>
          <w:rFonts w:ascii="Calibri" w:cs="Calibri" w:eastAsia="Calibri" w:hAnsi="Calibri"/>
        </w:rPr>
        <w:sectPr>
          <w:type w:val="nextPage"/>
          <w:pgSz w:h="12240" w:w="15840" w:orient="landscape"/>
          <w:pgMar w:bottom="280" w:top="2040" w:left="1300" w:right="1320" w:header="764" w:footer="0"/>
        </w:sectPr>
      </w:pPr>
      <w:r w:rsidDel="00000000" w:rsidR="00000000" w:rsidRPr="00000000">
        <w:rPr>
          <w:rFonts w:ascii="Calibri" w:cs="Calibri" w:eastAsia="Calibri" w:hAnsi="Calibri"/>
          <w:rtl w:val="0"/>
        </w:rPr>
        <w:t xml:space="preserve">PERIODO: 2</w:t>
        <w:tab/>
        <w:tab/>
        <w:t xml:space="preserve">PLAN DE ESTUDIO GRADO SEGUNDO </w:t>
        <w:tab/>
        <w:t xml:space="preserve">CÁTEDRA PARA LA PAZ</w:t>
        <w:tab/>
        <w:tab/>
        <w:t xml:space="preserve">TIEMPO: 1 hora semanal</w:t>
      </w:r>
    </w:p>
    <w:p w:rsidR="00000000" w:rsidDel="00000000" w:rsidP="00000000" w:rsidRDefault="00000000" w:rsidRPr="00000000" w14:paraId="00000134">
      <w:pPr>
        <w:rPr>
          <w:rFonts w:ascii="Calibri" w:cs="Calibri" w:eastAsia="Calibri" w:hAnsi="Calibri"/>
        </w:rPr>
      </w:pPr>
      <w:r w:rsidDel="00000000" w:rsidR="00000000" w:rsidRPr="00000000">
        <w:rPr>
          <w:rFonts w:ascii="Calibri" w:cs="Calibri" w:eastAsia="Calibri" w:hAnsi="Calibri"/>
          <w:rtl w:val="0"/>
        </w:rPr>
        <w:t xml:space="preserve">ESTÁNDAR: Comprendo que todos los niños y niñas tenemos derechos a recibir buen trato, cuidado y amor.</w:t>
      </w:r>
    </w:p>
    <w:p w:rsidR="00000000" w:rsidDel="00000000" w:rsidP="00000000" w:rsidRDefault="00000000" w:rsidRPr="00000000" w14:paraId="00000135">
      <w:pPr>
        <w:rPr>
          <w:rFonts w:ascii="Calibri" w:cs="Calibri" w:eastAsia="Calibri" w:hAnsi="Calibri"/>
        </w:rPr>
      </w:pPr>
      <w:r w:rsidDel="00000000" w:rsidR="00000000" w:rsidRPr="00000000">
        <w:rPr>
          <w:rtl w:val="0"/>
        </w:rPr>
      </w:r>
    </w:p>
    <w:p w:rsidR="00000000" w:rsidDel="00000000" w:rsidP="00000000" w:rsidRDefault="00000000" w:rsidRPr="00000000" w14:paraId="00000136">
      <w:pPr>
        <w:rPr>
          <w:rFonts w:ascii="Calibri" w:cs="Calibri" w:eastAsia="Calibri" w:hAnsi="Calibri"/>
        </w:rPr>
      </w:pPr>
      <w:r w:rsidDel="00000000" w:rsidR="00000000" w:rsidRPr="00000000">
        <w:rPr>
          <w:rtl w:val="0"/>
        </w:rPr>
      </w:r>
    </w:p>
    <w:tbl>
      <w:tblPr>
        <w:tblStyle w:val="Table6"/>
        <w:tblW w:w="12999.0" w:type="dxa"/>
        <w:jc w:val="left"/>
        <w:tblInd w:w="115.0" w:type="dxa"/>
        <w:tblLayout w:type="fixed"/>
        <w:tblLook w:val="0000"/>
      </w:tblPr>
      <w:tblGrid>
        <w:gridCol w:w="1624"/>
        <w:gridCol w:w="1624"/>
        <w:gridCol w:w="1625"/>
        <w:gridCol w:w="1624"/>
        <w:gridCol w:w="1629"/>
        <w:gridCol w:w="1624"/>
        <w:gridCol w:w="1624"/>
        <w:gridCol w:w="1625"/>
        <w:tblGridChange w:id="0">
          <w:tblGrid>
            <w:gridCol w:w="1624"/>
            <w:gridCol w:w="1624"/>
            <w:gridCol w:w="1625"/>
            <w:gridCol w:w="1624"/>
            <w:gridCol w:w="1629"/>
            <w:gridCol w:w="1624"/>
            <w:gridCol w:w="1624"/>
            <w:gridCol w:w="1625"/>
          </w:tblGrid>
        </w:tblGridChange>
      </w:tblGrid>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13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13E">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14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44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rPr>
                <w:rFonts w:ascii="Calibri" w:cs="Calibri" w:eastAsia="Calibri" w:hAnsi="Calibri"/>
              </w:rPr>
            </w:pPr>
            <w:r w:rsidDel="00000000" w:rsidR="00000000" w:rsidRPr="00000000">
              <w:rPr>
                <w:rtl w:val="0"/>
              </w:rPr>
            </w:r>
          </w:p>
          <w:p w:rsidR="00000000" w:rsidDel="00000000" w:rsidP="00000000" w:rsidRDefault="00000000" w:rsidRPr="00000000" w14:paraId="00000144">
            <w:pPr>
              <w:rPr>
                <w:rFonts w:ascii="Calibri" w:cs="Calibri" w:eastAsia="Calibri" w:hAnsi="Calibri"/>
              </w:rPr>
            </w:pPr>
            <w:r w:rsidDel="00000000" w:rsidR="00000000" w:rsidRPr="00000000">
              <w:rPr>
                <w:rtl w:val="0"/>
              </w:rPr>
            </w:r>
          </w:p>
          <w:p w:rsidR="00000000" w:rsidDel="00000000" w:rsidP="00000000" w:rsidRDefault="00000000" w:rsidRPr="00000000" w14:paraId="00000145">
            <w:pPr>
              <w:rPr>
                <w:rFonts w:ascii="Calibri" w:cs="Calibri" w:eastAsia="Calibri" w:hAnsi="Calibri"/>
              </w:rPr>
            </w:pPr>
            <w:r w:rsidDel="00000000" w:rsidR="00000000" w:rsidRPr="00000000">
              <w:rPr>
                <w:rFonts w:ascii="Calibri" w:cs="Calibri" w:eastAsia="Calibri" w:hAnsi="Calibri"/>
                <w:rtl w:val="0"/>
              </w:rPr>
              <w:t xml:space="preserve">MANEJA HABILIDADES COMUNICATIVAS</w:t>
            </w:r>
          </w:p>
          <w:p w:rsidR="00000000" w:rsidDel="00000000" w:rsidP="00000000" w:rsidRDefault="00000000" w:rsidRPr="00000000" w14:paraId="00000146">
            <w:pPr>
              <w:rPr>
                <w:rFonts w:ascii="Calibri" w:cs="Calibri" w:eastAsia="Calibri" w:hAnsi="Calibri"/>
              </w:rPr>
            </w:pPr>
            <w:r w:rsidDel="00000000" w:rsidR="00000000" w:rsidRPr="00000000">
              <w:rPr>
                <w:rFonts w:ascii="Calibri" w:cs="Calibri" w:eastAsia="Calibri" w:hAnsi="Calibri"/>
                <w:rtl w:val="0"/>
              </w:rPr>
              <w:t xml:space="preserve">,REFLEXIVAS Y CRÍTICAS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rPr>
                <w:rFonts w:ascii="Calibri" w:cs="Calibri" w:eastAsia="Calibri" w:hAnsi="Calibri"/>
              </w:rPr>
            </w:pPr>
            <w:r w:rsidDel="00000000" w:rsidR="00000000" w:rsidRPr="00000000">
              <w:rPr>
                <w:rFonts w:ascii="Calibri" w:cs="Calibri" w:eastAsia="Calibri" w:hAnsi="Calibri"/>
                <w:rtl w:val="0"/>
              </w:rPr>
              <w:t xml:space="preserve">Acepta las individualidades</w:t>
            </w:r>
          </w:p>
          <w:p w:rsidR="00000000" w:rsidDel="00000000" w:rsidP="00000000" w:rsidRDefault="00000000" w:rsidRPr="00000000" w14:paraId="00000148">
            <w:pPr>
              <w:rPr>
                <w:rFonts w:ascii="Calibri" w:cs="Calibri" w:eastAsia="Calibri" w:hAnsi="Calibri"/>
              </w:rPr>
            </w:pPr>
            <w:r w:rsidDel="00000000" w:rsidR="00000000" w:rsidRPr="00000000">
              <w:rPr>
                <w:rFonts w:ascii="Calibri" w:cs="Calibri" w:eastAsia="Calibri" w:hAnsi="Calibri"/>
                <w:rtl w:val="0"/>
              </w:rPr>
              <w:t xml:space="preserve">de grupos</w:t>
            </w:r>
          </w:p>
          <w:p w:rsidR="00000000" w:rsidDel="00000000" w:rsidP="00000000" w:rsidRDefault="00000000" w:rsidRPr="00000000" w14:paraId="00000149">
            <w:pPr>
              <w:rPr>
                <w:rFonts w:ascii="Calibri" w:cs="Calibri" w:eastAsia="Calibri" w:hAnsi="Calibri"/>
              </w:rPr>
            </w:pPr>
            <w:r w:rsidDel="00000000" w:rsidR="00000000" w:rsidRPr="00000000">
              <w:rPr>
                <w:rFonts w:ascii="Calibri" w:cs="Calibri" w:eastAsia="Calibri" w:hAnsi="Calibri"/>
                <w:rtl w:val="0"/>
              </w:rPr>
              <w:t xml:space="preserve">sociales de acuerdo al entorno.</w:t>
            </w:r>
          </w:p>
          <w:p w:rsidR="00000000" w:rsidDel="00000000" w:rsidP="00000000" w:rsidRDefault="00000000" w:rsidRPr="00000000" w14:paraId="0000014A">
            <w:pPr>
              <w:rPr>
                <w:rFonts w:ascii="Calibri" w:cs="Calibri" w:eastAsia="Calibri" w:hAnsi="Calibri"/>
              </w:rPr>
            </w:pPr>
            <w:r w:rsidDel="00000000" w:rsidR="00000000" w:rsidRPr="00000000">
              <w:rPr>
                <w:rFonts w:ascii="Calibri" w:cs="Calibri" w:eastAsia="Calibri" w:hAnsi="Calibri"/>
                <w:rtl w:val="0"/>
              </w:rPr>
              <w:t xml:space="preserve">Valora la vida en sus diferentes manifestaciones Reflexiona sobre el uso de la libertad y de las conductas que propician la convivencia y la no convivencia y desde allí fortalece actitudes en pro de la misma.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rPr>
                <w:rFonts w:ascii="Calibri" w:cs="Calibri" w:eastAsia="Calibri" w:hAnsi="Calibri"/>
              </w:rPr>
            </w:pPr>
            <w:r w:rsidDel="00000000" w:rsidR="00000000" w:rsidRPr="00000000">
              <w:rPr>
                <w:rFonts w:ascii="Calibri" w:cs="Calibri" w:eastAsia="Calibri" w:hAnsi="Calibri"/>
                <w:rtl w:val="0"/>
              </w:rPr>
              <w:t xml:space="preserve">Acepta las individualidades</w:t>
            </w:r>
          </w:p>
          <w:p w:rsidR="00000000" w:rsidDel="00000000" w:rsidP="00000000" w:rsidRDefault="00000000" w:rsidRPr="00000000" w14:paraId="0000014C">
            <w:pPr>
              <w:rPr>
                <w:rFonts w:ascii="Calibri" w:cs="Calibri" w:eastAsia="Calibri" w:hAnsi="Calibri"/>
              </w:rPr>
            </w:pPr>
            <w:r w:rsidDel="00000000" w:rsidR="00000000" w:rsidRPr="00000000">
              <w:rPr>
                <w:rFonts w:ascii="Calibri" w:cs="Calibri" w:eastAsia="Calibri" w:hAnsi="Calibri"/>
                <w:rtl w:val="0"/>
              </w:rPr>
              <w:t xml:space="preserve">de la diversidad</w:t>
            </w:r>
          </w:p>
          <w:p w:rsidR="00000000" w:rsidDel="00000000" w:rsidP="00000000" w:rsidRDefault="00000000" w:rsidRPr="00000000" w14:paraId="0000014D">
            <w:pPr>
              <w:rPr>
                <w:rFonts w:ascii="Calibri" w:cs="Calibri" w:eastAsia="Calibri" w:hAnsi="Calibri"/>
              </w:rPr>
            </w:pPr>
            <w:r w:rsidDel="00000000" w:rsidR="00000000" w:rsidRPr="00000000">
              <w:rPr>
                <w:rFonts w:ascii="Calibri" w:cs="Calibri" w:eastAsia="Calibri" w:hAnsi="Calibri"/>
                <w:rtl w:val="0"/>
              </w:rPr>
              <w:t xml:space="preserve">de grupos sociales de acuerdo al contexto en el que se halle. Valora la vida en sus diferentes manifestaciones.</w:t>
            </w:r>
          </w:p>
          <w:p w:rsidR="00000000" w:rsidDel="00000000" w:rsidP="00000000" w:rsidRDefault="00000000" w:rsidRPr="00000000" w14:paraId="0000014E">
            <w:pPr>
              <w:rPr>
                <w:rFonts w:ascii="Calibri" w:cs="Calibri" w:eastAsia="Calibri" w:hAnsi="Calibri"/>
              </w:rPr>
            </w:pPr>
            <w:r w:rsidDel="00000000" w:rsidR="00000000" w:rsidRPr="00000000">
              <w:rPr>
                <w:rFonts w:ascii="Calibri" w:cs="Calibri" w:eastAsia="Calibri" w:hAnsi="Calibri"/>
                <w:rtl w:val="0"/>
              </w:rPr>
              <w:t xml:space="preserve">Reflexiona sobre el</w:t>
            </w:r>
          </w:p>
          <w:p w:rsidR="00000000" w:rsidDel="00000000" w:rsidP="00000000" w:rsidRDefault="00000000" w:rsidRPr="00000000" w14:paraId="0000014F">
            <w:pPr>
              <w:rPr>
                <w:rFonts w:ascii="Calibri" w:cs="Calibri" w:eastAsia="Calibri" w:hAnsi="Calibri"/>
              </w:rPr>
            </w:pPr>
            <w:r w:rsidDel="00000000" w:rsidR="00000000" w:rsidRPr="00000000">
              <w:rPr>
                <w:rFonts w:ascii="Calibri" w:cs="Calibri" w:eastAsia="Calibri" w:hAnsi="Calibri"/>
                <w:rtl w:val="0"/>
              </w:rPr>
              <w:t xml:space="preserve">uso de la libertad y de las conductas que propician la convivencia y la no convivencia y desde allí fortalece actitudes en pro</w:t>
            </w:r>
          </w:p>
          <w:p w:rsidR="00000000" w:rsidDel="00000000" w:rsidP="00000000" w:rsidRDefault="00000000" w:rsidRPr="00000000" w14:paraId="00000150">
            <w:pPr>
              <w:rPr>
                <w:rFonts w:ascii="Calibri" w:cs="Calibri" w:eastAsia="Calibri" w:hAnsi="Calibri"/>
              </w:rPr>
            </w:pPr>
            <w:r w:rsidDel="00000000" w:rsidR="00000000" w:rsidRPr="00000000">
              <w:rPr>
                <w:rFonts w:ascii="Calibri" w:cs="Calibri" w:eastAsia="Calibri" w:hAnsi="Calibri"/>
                <w:rtl w:val="0"/>
              </w:rPr>
              <w:t xml:space="preserve">de la misma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rPr>
                <w:rFonts w:ascii="Calibri" w:cs="Calibri" w:eastAsia="Calibri" w:hAnsi="Calibri"/>
              </w:rPr>
            </w:pPr>
            <w:r w:rsidDel="00000000" w:rsidR="00000000" w:rsidRPr="00000000">
              <w:rPr>
                <w:rFonts w:ascii="Calibri" w:cs="Calibri" w:eastAsia="Calibri" w:hAnsi="Calibri"/>
                <w:rtl w:val="0"/>
              </w:rPr>
              <w:t xml:space="preserve">¿Respetar        los</w:t>
            </w:r>
          </w:p>
          <w:p w:rsidR="00000000" w:rsidDel="00000000" w:rsidP="00000000" w:rsidRDefault="00000000" w:rsidRPr="00000000" w14:paraId="00000152">
            <w:pPr>
              <w:rPr>
                <w:rFonts w:ascii="Calibri" w:cs="Calibri" w:eastAsia="Calibri" w:hAnsi="Calibri"/>
              </w:rPr>
            </w:pPr>
            <w:r w:rsidDel="00000000" w:rsidR="00000000" w:rsidRPr="00000000">
              <w:rPr>
                <w:rFonts w:ascii="Calibri" w:cs="Calibri" w:eastAsia="Calibri" w:hAnsi="Calibri"/>
                <w:rtl w:val="0"/>
              </w:rPr>
              <w:t xml:space="preserve">derechos humanos es importante   para la convivencia en comunidad?</w:t>
            </w:r>
          </w:p>
          <w:p w:rsidR="00000000" w:rsidDel="00000000" w:rsidP="00000000" w:rsidRDefault="00000000" w:rsidRPr="00000000" w14:paraId="00000153">
            <w:pPr>
              <w:rPr>
                <w:rFonts w:ascii="Calibri" w:cs="Calibri" w:eastAsia="Calibri" w:hAnsi="Calibri"/>
              </w:rPr>
            </w:pPr>
            <w:r w:rsidDel="00000000" w:rsidR="00000000" w:rsidRPr="00000000">
              <w:rPr>
                <w:rFonts w:ascii="Calibri" w:cs="Calibri" w:eastAsia="Calibri" w:hAnsi="Calibri"/>
                <w:rtl w:val="0"/>
              </w:rPr>
              <w:t xml:space="preserve">Qué       son       las</w:t>
            </w:r>
          </w:p>
          <w:p w:rsidR="00000000" w:rsidDel="00000000" w:rsidP="00000000" w:rsidRDefault="00000000" w:rsidRPr="00000000" w14:paraId="00000154">
            <w:pPr>
              <w:rPr>
                <w:rFonts w:ascii="Calibri" w:cs="Calibri" w:eastAsia="Calibri" w:hAnsi="Calibri"/>
              </w:rPr>
            </w:pPr>
            <w:r w:rsidDel="00000000" w:rsidR="00000000" w:rsidRPr="00000000">
              <w:rPr>
                <w:rFonts w:ascii="Calibri" w:cs="Calibri" w:eastAsia="Calibri" w:hAnsi="Calibri"/>
                <w:rtl w:val="0"/>
              </w:rPr>
              <w:t xml:space="preserve">Actitudes</w:t>
            </w:r>
          </w:p>
          <w:p w:rsidR="00000000" w:rsidDel="00000000" w:rsidP="00000000" w:rsidRDefault="00000000" w:rsidRPr="00000000" w14:paraId="00000155">
            <w:pPr>
              <w:rPr>
                <w:rFonts w:ascii="Calibri" w:cs="Calibri" w:eastAsia="Calibri" w:hAnsi="Calibri"/>
              </w:rPr>
            </w:pPr>
            <w:r w:rsidDel="00000000" w:rsidR="00000000" w:rsidRPr="00000000">
              <w:rPr>
                <w:rFonts w:ascii="Calibri" w:cs="Calibri" w:eastAsia="Calibri" w:hAnsi="Calibri"/>
                <w:rtl w:val="0"/>
              </w:rPr>
              <w:t xml:space="preserve">Que es la Conducta</w:t>
            </w:r>
          </w:p>
          <w:p w:rsidR="00000000" w:rsidDel="00000000" w:rsidP="00000000" w:rsidRDefault="00000000" w:rsidRPr="00000000" w14:paraId="00000156">
            <w:pPr>
              <w:rPr>
                <w:rFonts w:ascii="Calibri" w:cs="Calibri" w:eastAsia="Calibri" w:hAnsi="Calibri"/>
              </w:rPr>
            </w:pPr>
            <w:r w:rsidDel="00000000" w:rsidR="00000000" w:rsidRPr="00000000">
              <w:rPr>
                <w:rFonts w:ascii="Calibri" w:cs="Calibri" w:eastAsia="Calibri" w:hAnsi="Calibri"/>
                <w:rtl w:val="0"/>
              </w:rPr>
              <w:t xml:space="preserve">El valor de la Vida</w:t>
            </w:r>
          </w:p>
          <w:p w:rsidR="00000000" w:rsidDel="00000000" w:rsidP="00000000" w:rsidRDefault="00000000" w:rsidRPr="00000000" w14:paraId="00000157">
            <w:pPr>
              <w:rPr>
                <w:rFonts w:ascii="Calibri" w:cs="Calibri" w:eastAsia="Calibri" w:hAnsi="Calibri"/>
              </w:rPr>
            </w:pPr>
            <w:r w:rsidDel="00000000" w:rsidR="00000000" w:rsidRPr="00000000">
              <w:rPr>
                <w:rFonts w:ascii="Calibri" w:cs="Calibri" w:eastAsia="Calibri" w:hAnsi="Calibri"/>
                <w:rtl w:val="0"/>
              </w:rPr>
              <w:t xml:space="preserve">El  uso  de  la Libertad </w:t>
            </w:r>
          </w:p>
          <w:p w:rsidR="00000000" w:rsidDel="00000000" w:rsidP="00000000" w:rsidRDefault="00000000" w:rsidRPr="00000000" w14:paraId="00000158">
            <w:pP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rPr>
                <w:rFonts w:ascii="Calibri" w:cs="Calibri" w:eastAsia="Calibri" w:hAnsi="Calibri"/>
              </w:rPr>
            </w:pPr>
            <w:r w:rsidDel="00000000" w:rsidR="00000000" w:rsidRPr="00000000">
              <w:rPr>
                <w:rFonts w:ascii="Calibri" w:cs="Calibri" w:eastAsia="Calibri" w:hAnsi="Calibri"/>
                <w:rtl w:val="0"/>
              </w:rPr>
              <w:t xml:space="preserve">Dinámicas    en clase</w:t>
            </w:r>
          </w:p>
          <w:p w:rsidR="00000000" w:rsidDel="00000000" w:rsidP="00000000" w:rsidRDefault="00000000" w:rsidRPr="00000000" w14:paraId="0000015A">
            <w:pPr>
              <w:rPr>
                <w:rFonts w:ascii="Calibri" w:cs="Calibri" w:eastAsia="Calibri" w:hAnsi="Calibri"/>
              </w:rPr>
            </w:pPr>
            <w:r w:rsidDel="00000000" w:rsidR="00000000" w:rsidRPr="00000000">
              <w:rPr>
                <w:rFonts w:ascii="Calibri" w:cs="Calibri" w:eastAsia="Calibri" w:hAnsi="Calibri"/>
                <w:rtl w:val="0"/>
              </w:rPr>
              <w:t xml:space="preserve">Estudios       de casos</w:t>
            </w:r>
          </w:p>
          <w:p w:rsidR="00000000" w:rsidDel="00000000" w:rsidP="00000000" w:rsidRDefault="00000000" w:rsidRPr="00000000" w14:paraId="0000015B">
            <w:pPr>
              <w:rPr>
                <w:rFonts w:ascii="Calibri" w:cs="Calibri" w:eastAsia="Calibri" w:hAnsi="Calibri"/>
              </w:rPr>
            </w:pPr>
            <w:r w:rsidDel="00000000" w:rsidR="00000000" w:rsidRPr="00000000">
              <w:rPr>
                <w:rFonts w:ascii="Calibri" w:cs="Calibri" w:eastAsia="Calibri" w:hAnsi="Calibri"/>
                <w:rtl w:val="0"/>
              </w:rPr>
              <w:t xml:space="preserve">Elaboración  de carteles          y</w:t>
            </w:r>
          </w:p>
          <w:p w:rsidR="00000000" w:rsidDel="00000000" w:rsidP="00000000" w:rsidRDefault="00000000" w:rsidRPr="00000000" w14:paraId="0000015C">
            <w:pPr>
              <w:rPr>
                <w:rFonts w:ascii="Calibri" w:cs="Calibri" w:eastAsia="Calibri" w:hAnsi="Calibri"/>
              </w:rPr>
            </w:pPr>
            <w:r w:rsidDel="00000000" w:rsidR="00000000" w:rsidRPr="00000000">
              <w:rPr>
                <w:rFonts w:ascii="Calibri" w:cs="Calibri" w:eastAsia="Calibri" w:hAnsi="Calibri"/>
                <w:rtl w:val="0"/>
              </w:rPr>
              <w:t xml:space="preserve">carteleras</w:t>
            </w:r>
          </w:p>
          <w:p w:rsidR="00000000" w:rsidDel="00000000" w:rsidP="00000000" w:rsidRDefault="00000000" w:rsidRPr="00000000" w14:paraId="0000015D">
            <w:pPr>
              <w:rPr>
                <w:rFonts w:ascii="Calibri" w:cs="Calibri" w:eastAsia="Calibri" w:hAnsi="Calibri"/>
              </w:rPr>
            </w:pPr>
            <w:r w:rsidDel="00000000" w:rsidR="00000000" w:rsidRPr="00000000">
              <w:rPr>
                <w:rFonts w:ascii="Calibri" w:cs="Calibri" w:eastAsia="Calibri" w:hAnsi="Calibri"/>
                <w:rtl w:val="0"/>
              </w:rPr>
              <w:t xml:space="preserve">Dinámicas</w:t>
            </w:r>
          </w:p>
          <w:p w:rsidR="00000000" w:rsidDel="00000000" w:rsidP="00000000" w:rsidRDefault="00000000" w:rsidRPr="00000000" w14:paraId="0000015E">
            <w:pPr>
              <w:rPr>
                <w:rFonts w:ascii="Calibri" w:cs="Calibri" w:eastAsia="Calibri" w:hAnsi="Calibri"/>
              </w:rPr>
            </w:pPr>
            <w:r w:rsidDel="00000000" w:rsidR="00000000" w:rsidRPr="00000000">
              <w:rPr>
                <w:rFonts w:ascii="Calibri" w:cs="Calibri" w:eastAsia="Calibri" w:hAnsi="Calibri"/>
                <w:rtl w:val="0"/>
              </w:rPr>
              <w:t xml:space="preserve">grupales Clases magistrales Proyecto       de vida</w:t>
            </w:r>
          </w:p>
          <w:p w:rsidR="00000000" w:rsidDel="00000000" w:rsidP="00000000" w:rsidRDefault="00000000" w:rsidRPr="00000000" w14:paraId="0000015F">
            <w:pPr>
              <w:rPr>
                <w:rFonts w:ascii="Calibri" w:cs="Calibri" w:eastAsia="Calibri" w:hAnsi="Calibri"/>
              </w:rPr>
            </w:pPr>
            <w:r w:rsidDel="00000000" w:rsidR="00000000" w:rsidRPr="00000000">
              <w:rPr>
                <w:rFonts w:ascii="Calibri" w:cs="Calibri" w:eastAsia="Calibri" w:hAnsi="Calibri"/>
                <w:rtl w:val="0"/>
              </w:rPr>
              <w:t xml:space="preserve">Exposición       de</w:t>
            </w:r>
          </w:p>
          <w:p w:rsidR="00000000" w:rsidDel="00000000" w:rsidP="00000000" w:rsidRDefault="00000000" w:rsidRPr="00000000" w14:paraId="00000160">
            <w:pPr>
              <w:rPr>
                <w:rFonts w:ascii="Calibri" w:cs="Calibri" w:eastAsia="Calibri" w:hAnsi="Calibri"/>
              </w:rPr>
            </w:pPr>
            <w:r w:rsidDel="00000000" w:rsidR="00000000" w:rsidRPr="00000000">
              <w:rPr>
                <w:rFonts w:ascii="Calibri" w:cs="Calibri" w:eastAsia="Calibri" w:hAnsi="Calibri"/>
                <w:rtl w:val="0"/>
              </w:rPr>
              <w:t xml:space="preserve">dibujos y pintura de (quién seré en el mañana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rPr>
                <w:rFonts w:ascii="Calibri" w:cs="Calibri" w:eastAsia="Calibri" w:hAnsi="Calibri"/>
              </w:rPr>
            </w:pPr>
            <w:r w:rsidDel="00000000" w:rsidR="00000000" w:rsidRPr="00000000">
              <w:rPr>
                <w:rFonts w:ascii="Calibri" w:cs="Calibri" w:eastAsia="Calibri" w:hAnsi="Calibri"/>
                <w:rtl w:val="0"/>
              </w:rPr>
              <w:t xml:space="preserve">▪ Transmisión de conocimiento por</w:t>
            </w:r>
          </w:p>
          <w:p w:rsidR="00000000" w:rsidDel="00000000" w:rsidP="00000000" w:rsidRDefault="00000000" w:rsidRPr="00000000" w14:paraId="00000162">
            <w:pPr>
              <w:rPr>
                <w:rFonts w:ascii="Calibri" w:cs="Calibri" w:eastAsia="Calibri" w:hAnsi="Calibri"/>
              </w:rPr>
            </w:pPr>
            <w:r w:rsidDel="00000000" w:rsidR="00000000" w:rsidRPr="00000000">
              <w:rPr>
                <w:rFonts w:ascii="Calibri" w:cs="Calibri" w:eastAsia="Calibri" w:hAnsi="Calibri"/>
                <w:rtl w:val="0"/>
              </w:rPr>
              <w:t xml:space="preserve">descubrimiento:</w:t>
            </w:r>
          </w:p>
          <w:p w:rsidR="00000000" w:rsidDel="00000000" w:rsidP="00000000" w:rsidRDefault="00000000" w:rsidRPr="00000000" w14:paraId="00000163">
            <w:pPr>
              <w:rPr>
                <w:rFonts w:ascii="Calibri" w:cs="Calibri" w:eastAsia="Calibri" w:hAnsi="Calibri"/>
              </w:rPr>
            </w:pPr>
            <w:r w:rsidDel="00000000" w:rsidR="00000000" w:rsidRPr="00000000">
              <w:rPr>
                <w:rFonts w:ascii="Calibri" w:cs="Calibri" w:eastAsia="Calibri" w:hAnsi="Calibri"/>
                <w:rtl w:val="0"/>
              </w:rPr>
              <w:t xml:space="preserve">consulta textos y guías</w:t>
            </w:r>
          </w:p>
          <w:p w:rsidR="00000000" w:rsidDel="00000000" w:rsidP="00000000" w:rsidRDefault="00000000" w:rsidRPr="00000000" w14:paraId="00000164">
            <w:pPr>
              <w:rPr>
                <w:rFonts w:ascii="Calibri" w:cs="Calibri" w:eastAsia="Calibri" w:hAnsi="Calibri"/>
              </w:rPr>
            </w:pPr>
            <w:r w:rsidDel="00000000" w:rsidR="00000000" w:rsidRPr="00000000">
              <w:rPr>
                <w:rFonts w:ascii="Calibri" w:cs="Calibri" w:eastAsia="Calibri" w:hAnsi="Calibri"/>
                <w:rtl w:val="0"/>
              </w:rPr>
              <w:t xml:space="preserve">Investigativo-</w:t>
            </w:r>
          </w:p>
          <w:p w:rsidR="00000000" w:rsidDel="00000000" w:rsidP="00000000" w:rsidRDefault="00000000" w:rsidRPr="00000000" w14:paraId="00000165">
            <w:pPr>
              <w:rPr>
                <w:rFonts w:ascii="Calibri" w:cs="Calibri" w:eastAsia="Calibri" w:hAnsi="Calibri"/>
              </w:rPr>
            </w:pPr>
            <w:r w:rsidDel="00000000" w:rsidR="00000000" w:rsidRPr="00000000">
              <w:rPr>
                <w:rFonts w:ascii="Calibri" w:cs="Calibri" w:eastAsia="Calibri" w:hAnsi="Calibri"/>
                <w:rtl w:val="0"/>
              </w:rPr>
              <w:t xml:space="preserve">experimental</w:t>
            </w:r>
          </w:p>
          <w:p w:rsidR="00000000" w:rsidDel="00000000" w:rsidP="00000000" w:rsidRDefault="00000000" w:rsidRPr="00000000" w14:paraId="00000166">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167">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168">
            <w:pPr>
              <w:rPr>
                <w:rFonts w:ascii="Calibri" w:cs="Calibri" w:eastAsia="Calibri" w:hAnsi="Calibri"/>
              </w:rPr>
            </w:pPr>
            <w:r w:rsidDel="00000000" w:rsidR="00000000" w:rsidRPr="00000000">
              <w:rPr>
                <w:rFonts w:ascii="Calibri" w:cs="Calibri" w:eastAsia="Calibri" w:hAnsi="Calibri"/>
                <w:rtl w:val="0"/>
              </w:rPr>
              <w:t xml:space="preserve">significativa</w:t>
            </w:r>
          </w:p>
          <w:p w:rsidR="00000000" w:rsidDel="00000000" w:rsidP="00000000" w:rsidRDefault="00000000" w:rsidRPr="00000000" w14:paraId="00000169">
            <w:pPr>
              <w:rPr>
                <w:rFonts w:ascii="Calibri" w:cs="Calibri" w:eastAsia="Calibri" w:hAnsi="Calibri"/>
              </w:rPr>
            </w:pPr>
            <w:r w:rsidDel="00000000" w:rsidR="00000000" w:rsidRPr="00000000">
              <w:rPr>
                <w:rFonts w:ascii="Calibri" w:cs="Calibri" w:eastAsia="Calibri" w:hAnsi="Calibri"/>
                <w:rtl w:val="0"/>
              </w:rPr>
              <w:t xml:space="preserve">Pone en practica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rPr>
                <w:rFonts w:ascii="Calibri" w:cs="Calibri" w:eastAsia="Calibri" w:hAnsi="Calibri"/>
              </w:rPr>
            </w:pPr>
            <w:r w:rsidDel="00000000" w:rsidR="00000000" w:rsidRPr="00000000">
              <w:rPr>
                <w:rFonts w:ascii="Calibri" w:cs="Calibri" w:eastAsia="Calibri" w:hAnsi="Calibri"/>
                <w:rtl w:val="0"/>
              </w:rPr>
              <w:t xml:space="preserve">Participación en clase</w:t>
            </w:r>
          </w:p>
          <w:p w:rsidR="00000000" w:rsidDel="00000000" w:rsidP="00000000" w:rsidRDefault="00000000" w:rsidRPr="00000000" w14:paraId="0000016B">
            <w:pPr>
              <w:rPr>
                <w:rFonts w:ascii="Calibri" w:cs="Calibri" w:eastAsia="Calibri" w:hAnsi="Calibri"/>
              </w:rPr>
            </w:pPr>
            <w:r w:rsidDel="00000000" w:rsidR="00000000" w:rsidRPr="00000000">
              <w:rPr>
                <w:rFonts w:ascii="Calibri" w:cs="Calibri" w:eastAsia="Calibri" w:hAnsi="Calibri"/>
                <w:rtl w:val="0"/>
              </w:rPr>
              <w:t xml:space="preserve">Desarrollo de actividades</w:t>
            </w:r>
          </w:p>
          <w:p w:rsidR="00000000" w:rsidDel="00000000" w:rsidP="00000000" w:rsidRDefault="00000000" w:rsidRPr="00000000" w14:paraId="0000016C">
            <w:pPr>
              <w:rPr>
                <w:rFonts w:ascii="Calibri" w:cs="Calibri" w:eastAsia="Calibri" w:hAnsi="Calibri"/>
              </w:rPr>
            </w:pPr>
            <w:r w:rsidDel="00000000" w:rsidR="00000000" w:rsidRPr="00000000">
              <w:rPr>
                <w:rFonts w:ascii="Calibri" w:cs="Calibri" w:eastAsia="Calibri" w:hAnsi="Calibri"/>
                <w:rtl w:val="0"/>
              </w:rPr>
              <w:t xml:space="preserve">Socialización de temas</w:t>
            </w:r>
          </w:p>
          <w:p w:rsidR="00000000" w:rsidDel="00000000" w:rsidP="00000000" w:rsidRDefault="00000000" w:rsidRPr="00000000" w14:paraId="0000016D">
            <w:pPr>
              <w:rPr>
                <w:rFonts w:ascii="Calibri" w:cs="Calibri" w:eastAsia="Calibri" w:hAnsi="Calibri"/>
              </w:rPr>
            </w:pPr>
            <w:r w:rsidDel="00000000" w:rsidR="00000000" w:rsidRPr="00000000">
              <w:rPr>
                <w:rFonts w:ascii="Calibri" w:cs="Calibri" w:eastAsia="Calibri" w:hAnsi="Calibri"/>
                <w:rtl w:val="0"/>
              </w:rPr>
              <w:t xml:space="preserve">Cumplimiento de talleres y</w:t>
            </w:r>
          </w:p>
          <w:p w:rsidR="00000000" w:rsidDel="00000000" w:rsidP="00000000" w:rsidRDefault="00000000" w:rsidRPr="00000000" w14:paraId="0000016E">
            <w:pPr>
              <w:rPr>
                <w:rFonts w:ascii="Calibri" w:cs="Calibri" w:eastAsia="Calibri" w:hAnsi="Calibri"/>
              </w:rPr>
            </w:pPr>
            <w:r w:rsidDel="00000000" w:rsidR="00000000" w:rsidRPr="00000000">
              <w:rPr>
                <w:rFonts w:ascii="Calibri" w:cs="Calibri" w:eastAsia="Calibri" w:hAnsi="Calibri"/>
                <w:rtl w:val="0"/>
              </w:rPr>
              <w:t xml:space="preserve">tareas</w:t>
            </w:r>
          </w:p>
          <w:p w:rsidR="00000000" w:rsidDel="00000000" w:rsidP="00000000" w:rsidRDefault="00000000" w:rsidRPr="00000000" w14:paraId="0000016F">
            <w:pPr>
              <w:rPr>
                <w:rFonts w:ascii="Calibri" w:cs="Calibri" w:eastAsia="Calibri" w:hAnsi="Calibri"/>
              </w:rPr>
            </w:pPr>
            <w:r w:rsidDel="00000000" w:rsidR="00000000" w:rsidRPr="00000000">
              <w:rPr>
                <w:rFonts w:ascii="Calibri" w:cs="Calibri" w:eastAsia="Calibri" w:hAnsi="Calibri"/>
                <w:rtl w:val="0"/>
              </w:rPr>
              <w:t xml:space="preserve">Presentación</w:t>
            </w:r>
          </w:p>
          <w:p w:rsidR="00000000" w:rsidDel="00000000" w:rsidP="00000000" w:rsidRDefault="00000000" w:rsidRPr="00000000" w14:paraId="00000170">
            <w:pPr>
              <w:rPr>
                <w:rFonts w:ascii="Calibri" w:cs="Calibri" w:eastAsia="Calibri" w:hAnsi="Calibri"/>
              </w:rPr>
            </w:pPr>
            <w:r w:rsidDel="00000000" w:rsidR="00000000" w:rsidRPr="00000000">
              <w:rPr>
                <w:rFonts w:ascii="Calibri" w:cs="Calibri" w:eastAsia="Calibri" w:hAnsi="Calibri"/>
                <w:rtl w:val="0"/>
              </w:rPr>
              <w:t xml:space="preserve">estética del trabajo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rPr>
                <w:rFonts w:ascii="Calibri" w:cs="Calibri" w:eastAsia="Calibri" w:hAnsi="Calibri"/>
              </w:rPr>
            </w:pPr>
            <w:r w:rsidDel="00000000" w:rsidR="00000000" w:rsidRPr="00000000">
              <w:rPr>
                <w:rFonts w:ascii="Calibri" w:cs="Calibri" w:eastAsia="Calibri" w:hAnsi="Calibri"/>
                <w:rtl w:val="0"/>
              </w:rPr>
              <w:t xml:space="preserve">Al finalizar el segundo</w:t>
            </w:r>
          </w:p>
          <w:p w:rsidR="00000000" w:rsidDel="00000000" w:rsidP="00000000" w:rsidRDefault="00000000" w:rsidRPr="00000000" w14:paraId="00000172">
            <w:pPr>
              <w:rPr>
                <w:rFonts w:ascii="Calibri" w:cs="Calibri" w:eastAsia="Calibri" w:hAnsi="Calibri"/>
              </w:rPr>
            </w:pPr>
            <w:r w:rsidDel="00000000" w:rsidR="00000000" w:rsidRPr="00000000">
              <w:rPr>
                <w:rFonts w:ascii="Calibri" w:cs="Calibri" w:eastAsia="Calibri" w:hAnsi="Calibri"/>
                <w:rtl w:val="0"/>
              </w:rPr>
              <w:t xml:space="preserve">periodo del año el 90% de los</w:t>
            </w:r>
          </w:p>
          <w:p w:rsidR="00000000" w:rsidDel="00000000" w:rsidP="00000000" w:rsidRDefault="00000000" w:rsidRPr="00000000" w14:paraId="00000173">
            <w:pPr>
              <w:rPr>
                <w:rFonts w:ascii="Calibri" w:cs="Calibri" w:eastAsia="Calibri" w:hAnsi="Calibri"/>
              </w:rPr>
            </w:pPr>
            <w:r w:rsidDel="00000000" w:rsidR="00000000" w:rsidRPr="00000000">
              <w:rPr>
                <w:rFonts w:ascii="Calibri" w:cs="Calibri" w:eastAsia="Calibri" w:hAnsi="Calibri"/>
                <w:rtl w:val="0"/>
              </w:rPr>
              <w:t xml:space="preserve">estudiantes reconoce la</w:t>
            </w:r>
          </w:p>
          <w:p w:rsidR="00000000" w:rsidDel="00000000" w:rsidP="00000000" w:rsidRDefault="00000000" w:rsidRPr="00000000" w14:paraId="00000174">
            <w:pPr>
              <w:rPr>
                <w:rFonts w:ascii="Calibri" w:cs="Calibri" w:eastAsia="Calibri" w:hAnsi="Calibri"/>
              </w:rPr>
            </w:pPr>
            <w:r w:rsidDel="00000000" w:rsidR="00000000" w:rsidRPr="00000000">
              <w:rPr>
                <w:rFonts w:ascii="Calibri" w:cs="Calibri" w:eastAsia="Calibri" w:hAnsi="Calibri"/>
                <w:rtl w:val="0"/>
              </w:rPr>
              <w:t xml:space="preserve">diversidad de grupos</w:t>
            </w:r>
          </w:p>
        </w:tc>
      </w:tr>
    </w:tbl>
    <w:p w:rsidR="00000000" w:rsidDel="00000000" w:rsidP="00000000" w:rsidRDefault="00000000" w:rsidRPr="00000000" w14:paraId="00000175">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tl w:val="0"/>
        </w:rPr>
      </w:r>
    </w:p>
    <w:p w:rsidR="00000000" w:rsidDel="00000000" w:rsidP="00000000" w:rsidRDefault="00000000" w:rsidRPr="00000000" w14:paraId="00000176">
      <w:pPr>
        <w:rPr>
          <w:rFonts w:ascii="Calibri" w:cs="Calibri" w:eastAsia="Calibri" w:hAnsi="Calibri"/>
        </w:rPr>
        <w:sectPr>
          <w:type w:val="nextPage"/>
          <w:pgSz w:h="12240" w:w="15840" w:orient="landscape"/>
          <w:pgMar w:bottom="280" w:top="2040" w:left="1300" w:right="1320" w:header="764" w:footer="0"/>
        </w:sectPr>
      </w:pPr>
      <w:r w:rsidDel="00000000" w:rsidR="00000000" w:rsidRPr="00000000">
        <w:rPr>
          <w:rFonts w:ascii="Calibri" w:cs="Calibri" w:eastAsia="Calibri" w:hAnsi="Calibri"/>
          <w:rtl w:val="0"/>
        </w:rPr>
        <w:t xml:space="preserve">PERIODO: 3</w:t>
        <w:tab/>
        <w:tab/>
        <w:t xml:space="preserve">PLAN DE ESTUDIO GRADO SEGUNDO </w:t>
        <w:tab/>
        <w:tab/>
        <w:t xml:space="preserve">CÁTEDRA PARA LA PAZ</w:t>
        <w:tab/>
        <w:tab/>
        <w:t xml:space="preserve">TIEMPO: 1 hora semanal</w:t>
      </w:r>
    </w:p>
    <w:p w:rsidR="00000000" w:rsidDel="00000000" w:rsidP="00000000" w:rsidRDefault="00000000" w:rsidRPr="00000000" w14:paraId="00000177">
      <w:pPr>
        <w:rPr>
          <w:rFonts w:ascii="Calibri" w:cs="Calibri" w:eastAsia="Calibri" w:hAnsi="Calibri"/>
        </w:rPr>
      </w:pPr>
      <w:r w:rsidDel="00000000" w:rsidR="00000000" w:rsidRPr="00000000">
        <w:rPr>
          <w:rFonts w:ascii="Calibri" w:cs="Calibri" w:eastAsia="Calibri" w:hAnsi="Calibri"/>
          <w:rtl w:val="0"/>
        </w:rPr>
        <w:t xml:space="preserve">ESTÁNDAR: Fomentar actitudes de respeto en el diario vivir contribuyendo de esta manera a valorar las creencias de los demás.</w:t>
      </w:r>
    </w:p>
    <w:p w:rsidR="00000000" w:rsidDel="00000000" w:rsidP="00000000" w:rsidRDefault="00000000" w:rsidRPr="00000000" w14:paraId="00000178">
      <w:pPr>
        <w:rPr>
          <w:rFonts w:ascii="Calibri" w:cs="Calibri" w:eastAsia="Calibri" w:hAnsi="Calibri"/>
        </w:rPr>
      </w:pPr>
      <w:r w:rsidDel="00000000" w:rsidR="00000000" w:rsidRPr="00000000">
        <w:rPr>
          <w:rtl w:val="0"/>
        </w:rPr>
      </w:r>
    </w:p>
    <w:p w:rsidR="00000000" w:rsidDel="00000000" w:rsidP="00000000" w:rsidRDefault="00000000" w:rsidRPr="00000000" w14:paraId="00000179">
      <w:pPr>
        <w:rPr>
          <w:rFonts w:ascii="Calibri" w:cs="Calibri" w:eastAsia="Calibri" w:hAnsi="Calibri"/>
        </w:rPr>
      </w:pPr>
      <w:r w:rsidDel="00000000" w:rsidR="00000000" w:rsidRPr="00000000">
        <w:rPr>
          <w:rtl w:val="0"/>
        </w:rPr>
      </w:r>
    </w:p>
    <w:tbl>
      <w:tblPr>
        <w:tblStyle w:val="Table7"/>
        <w:tblW w:w="12999.0" w:type="dxa"/>
        <w:jc w:val="left"/>
        <w:tblInd w:w="115.0" w:type="dxa"/>
        <w:tblLayout w:type="fixed"/>
        <w:tblLook w:val="0000"/>
      </w:tblPr>
      <w:tblGrid>
        <w:gridCol w:w="1624"/>
        <w:gridCol w:w="1624"/>
        <w:gridCol w:w="1625"/>
        <w:gridCol w:w="1624"/>
        <w:gridCol w:w="1629"/>
        <w:gridCol w:w="1624"/>
        <w:gridCol w:w="1624"/>
        <w:gridCol w:w="1625"/>
        <w:tblGridChange w:id="0">
          <w:tblGrid>
            <w:gridCol w:w="1624"/>
            <w:gridCol w:w="1624"/>
            <w:gridCol w:w="1625"/>
            <w:gridCol w:w="1624"/>
            <w:gridCol w:w="1629"/>
            <w:gridCol w:w="1624"/>
            <w:gridCol w:w="1624"/>
            <w:gridCol w:w="1625"/>
          </w:tblGrid>
        </w:tblGridChange>
      </w:tblGrid>
      <w:tr>
        <w:trPr>
          <w:cantSplit w:val="0"/>
          <w:trHeight w:val="8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7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17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181">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18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46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rPr>
                <w:rFonts w:ascii="Calibri" w:cs="Calibri" w:eastAsia="Calibri" w:hAnsi="Calibri"/>
              </w:rPr>
            </w:pPr>
            <w:r w:rsidDel="00000000" w:rsidR="00000000" w:rsidRPr="00000000">
              <w:rPr>
                <w:rtl w:val="0"/>
              </w:rPr>
            </w:r>
          </w:p>
          <w:p w:rsidR="00000000" w:rsidDel="00000000" w:rsidP="00000000" w:rsidRDefault="00000000" w:rsidRPr="00000000" w14:paraId="00000187">
            <w:pPr>
              <w:rPr>
                <w:rFonts w:ascii="Calibri" w:cs="Calibri" w:eastAsia="Calibri" w:hAnsi="Calibri"/>
              </w:rPr>
            </w:pPr>
            <w:r w:rsidDel="00000000" w:rsidR="00000000" w:rsidRPr="00000000">
              <w:rPr>
                <w:rtl w:val="0"/>
              </w:rPr>
            </w:r>
          </w:p>
          <w:p w:rsidR="00000000" w:rsidDel="00000000" w:rsidP="00000000" w:rsidRDefault="00000000" w:rsidRPr="00000000" w14:paraId="00000188">
            <w:pPr>
              <w:rPr>
                <w:rFonts w:ascii="Calibri" w:cs="Calibri" w:eastAsia="Calibri" w:hAnsi="Calibri"/>
              </w:rPr>
            </w:pPr>
            <w:r w:rsidDel="00000000" w:rsidR="00000000" w:rsidRPr="00000000">
              <w:rPr>
                <w:rFonts w:ascii="Calibri" w:cs="Calibri" w:eastAsia="Calibri" w:hAnsi="Calibri"/>
                <w:rtl w:val="0"/>
              </w:rPr>
              <w:t xml:space="preserve">MANEJA HABILIDADES REFLEXIVAS Y CRITICAS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rPr>
                <w:rFonts w:ascii="Calibri" w:cs="Calibri" w:eastAsia="Calibri" w:hAnsi="Calibri"/>
              </w:rPr>
            </w:pPr>
            <w:r w:rsidDel="00000000" w:rsidR="00000000" w:rsidRPr="00000000">
              <w:rPr>
                <w:rFonts w:ascii="Calibri" w:cs="Calibri" w:eastAsia="Calibri" w:hAnsi="Calibri"/>
                <w:rtl w:val="0"/>
              </w:rPr>
              <w:t xml:space="preserve">Reconocerá los</w:t>
            </w:r>
          </w:p>
          <w:p w:rsidR="00000000" w:rsidDel="00000000" w:rsidP="00000000" w:rsidRDefault="00000000" w:rsidRPr="00000000" w14:paraId="0000018A">
            <w:pPr>
              <w:rPr>
                <w:rFonts w:ascii="Calibri" w:cs="Calibri" w:eastAsia="Calibri" w:hAnsi="Calibri"/>
              </w:rPr>
            </w:pPr>
            <w:r w:rsidDel="00000000" w:rsidR="00000000" w:rsidRPr="00000000">
              <w:rPr>
                <w:rFonts w:ascii="Calibri" w:cs="Calibri" w:eastAsia="Calibri" w:hAnsi="Calibri"/>
                <w:rtl w:val="0"/>
              </w:rPr>
              <w:t xml:space="preserve">valores comunitarios al manifestar solidaridad en el grupo. Conservará los recursos del medio ambiente. Valorará sus semejantes demostrando</w:t>
            </w:r>
          </w:p>
          <w:p w:rsidR="00000000" w:rsidDel="00000000" w:rsidP="00000000" w:rsidRDefault="00000000" w:rsidRPr="00000000" w14:paraId="0000018B">
            <w:pPr>
              <w:rPr>
                <w:rFonts w:ascii="Calibri" w:cs="Calibri" w:eastAsia="Calibri" w:hAnsi="Calibri"/>
              </w:rPr>
            </w:pPr>
            <w:r w:rsidDel="00000000" w:rsidR="00000000" w:rsidRPr="00000000">
              <w:rPr>
                <w:rFonts w:ascii="Calibri" w:cs="Calibri" w:eastAsia="Calibri" w:hAnsi="Calibri"/>
                <w:rtl w:val="0"/>
              </w:rPr>
              <w:t xml:space="preserve">respeto por sus creencias.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rPr>
                <w:rFonts w:ascii="Calibri" w:cs="Calibri" w:eastAsia="Calibri" w:hAnsi="Calibri"/>
              </w:rPr>
            </w:pPr>
            <w:r w:rsidDel="00000000" w:rsidR="00000000" w:rsidRPr="00000000">
              <w:rPr>
                <w:rFonts w:ascii="Calibri" w:cs="Calibri" w:eastAsia="Calibri" w:hAnsi="Calibri"/>
                <w:rtl w:val="0"/>
              </w:rPr>
              <w:t xml:space="preserve">Participación en</w:t>
            </w:r>
          </w:p>
          <w:p w:rsidR="00000000" w:rsidDel="00000000" w:rsidP="00000000" w:rsidRDefault="00000000" w:rsidRPr="00000000" w14:paraId="0000018D">
            <w:pPr>
              <w:rPr>
                <w:rFonts w:ascii="Calibri" w:cs="Calibri" w:eastAsia="Calibri" w:hAnsi="Calibri"/>
              </w:rPr>
            </w:pPr>
            <w:r w:rsidDel="00000000" w:rsidR="00000000" w:rsidRPr="00000000">
              <w:rPr>
                <w:rFonts w:ascii="Calibri" w:cs="Calibri" w:eastAsia="Calibri" w:hAnsi="Calibri"/>
                <w:rtl w:val="0"/>
              </w:rPr>
              <w:t xml:space="preserve">clase. Desarrollo de actividades. Socialización de temas. Cumplimiento de talleres y tareas Presentación estética del trabajo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rPr>
                <w:rFonts w:ascii="Calibri" w:cs="Calibri" w:eastAsia="Calibri" w:hAnsi="Calibri"/>
              </w:rPr>
            </w:pPr>
            <w:r w:rsidDel="00000000" w:rsidR="00000000" w:rsidRPr="00000000">
              <w:rPr>
                <w:rFonts w:ascii="Calibri" w:cs="Calibri" w:eastAsia="Calibri" w:hAnsi="Calibri"/>
                <w:rtl w:val="0"/>
              </w:rPr>
              <w:t xml:space="preserve">¿Se debe</w:t>
            </w:r>
          </w:p>
          <w:p w:rsidR="00000000" w:rsidDel="00000000" w:rsidP="00000000" w:rsidRDefault="00000000" w:rsidRPr="00000000" w14:paraId="0000018F">
            <w:pPr>
              <w:rPr>
                <w:rFonts w:ascii="Calibri" w:cs="Calibri" w:eastAsia="Calibri" w:hAnsi="Calibri"/>
              </w:rPr>
            </w:pPr>
            <w:r w:rsidDel="00000000" w:rsidR="00000000" w:rsidRPr="00000000">
              <w:rPr>
                <w:rFonts w:ascii="Calibri" w:cs="Calibri" w:eastAsia="Calibri" w:hAnsi="Calibri"/>
                <w:rtl w:val="0"/>
              </w:rPr>
              <w:t xml:space="preserve">respetar lo que otros creen?</w:t>
            </w:r>
          </w:p>
          <w:p w:rsidR="00000000" w:rsidDel="00000000" w:rsidP="00000000" w:rsidRDefault="00000000" w:rsidRPr="00000000" w14:paraId="00000190">
            <w:pPr>
              <w:rPr>
                <w:rFonts w:ascii="Calibri" w:cs="Calibri" w:eastAsia="Calibri" w:hAnsi="Calibri"/>
              </w:rPr>
            </w:pPr>
            <w:r w:rsidDel="00000000" w:rsidR="00000000" w:rsidRPr="00000000">
              <w:rPr>
                <w:rFonts w:ascii="Calibri" w:cs="Calibri" w:eastAsia="Calibri" w:hAnsi="Calibri"/>
                <w:rtl w:val="0"/>
              </w:rPr>
              <w:t xml:space="preserve">la Autoridad las Creencias Cívicos: igualdad, Democracia, para con el Medio Ambiente.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rPr>
                <w:rFonts w:ascii="Calibri" w:cs="Calibri" w:eastAsia="Calibri" w:hAnsi="Calibri"/>
              </w:rPr>
            </w:pPr>
            <w:r w:rsidDel="00000000" w:rsidR="00000000" w:rsidRPr="00000000">
              <w:rPr>
                <w:rFonts w:ascii="Calibri" w:cs="Calibri" w:eastAsia="Calibri" w:hAnsi="Calibri"/>
                <w:rtl w:val="0"/>
              </w:rPr>
              <w:t xml:space="preserve">Socialización</w:t>
            </w:r>
          </w:p>
          <w:p w:rsidR="00000000" w:rsidDel="00000000" w:rsidP="00000000" w:rsidRDefault="00000000" w:rsidRPr="00000000" w14:paraId="00000192">
            <w:pPr>
              <w:rPr>
                <w:rFonts w:ascii="Calibri" w:cs="Calibri" w:eastAsia="Calibri" w:hAnsi="Calibri"/>
              </w:rPr>
            </w:pPr>
            <w:r w:rsidDel="00000000" w:rsidR="00000000" w:rsidRPr="00000000">
              <w:rPr>
                <w:rFonts w:ascii="Calibri" w:cs="Calibri" w:eastAsia="Calibri" w:hAnsi="Calibri"/>
                <w:rtl w:val="0"/>
              </w:rPr>
              <w:t xml:space="preserve">del   pacto   de convivencia. Exposición   de normas y reglas en el aula. Desarrollo    de actos  cívicos y celebración  de fiestas patrias. Estudio         de casos.</w:t>
            </w:r>
          </w:p>
          <w:p w:rsidR="00000000" w:rsidDel="00000000" w:rsidP="00000000" w:rsidRDefault="00000000" w:rsidRPr="00000000" w14:paraId="00000193">
            <w:pPr>
              <w:rPr>
                <w:rFonts w:ascii="Calibri" w:cs="Calibri" w:eastAsia="Calibri" w:hAnsi="Calibri"/>
              </w:rPr>
            </w:pPr>
            <w:r w:rsidDel="00000000" w:rsidR="00000000" w:rsidRPr="00000000">
              <w:rPr>
                <w:rFonts w:ascii="Calibri" w:cs="Calibri" w:eastAsia="Calibri" w:hAnsi="Calibri"/>
                <w:rtl w:val="0"/>
              </w:rPr>
              <w:t xml:space="preserve">Cuidado              y</w:t>
            </w:r>
          </w:p>
          <w:p w:rsidR="00000000" w:rsidDel="00000000" w:rsidP="00000000" w:rsidRDefault="00000000" w:rsidRPr="00000000" w14:paraId="00000194">
            <w:pPr>
              <w:rPr>
                <w:rFonts w:ascii="Calibri" w:cs="Calibri" w:eastAsia="Calibri" w:hAnsi="Calibri"/>
              </w:rPr>
            </w:pPr>
            <w:r w:rsidDel="00000000" w:rsidR="00000000" w:rsidRPr="00000000">
              <w:rPr>
                <w:rFonts w:ascii="Calibri" w:cs="Calibri" w:eastAsia="Calibri" w:hAnsi="Calibri"/>
                <w:rtl w:val="0"/>
              </w:rPr>
              <w:t xml:space="preserve">manejo           del</w:t>
            </w:r>
          </w:p>
          <w:p w:rsidR="00000000" w:rsidDel="00000000" w:rsidP="00000000" w:rsidRDefault="00000000" w:rsidRPr="00000000" w14:paraId="00000195">
            <w:pPr>
              <w:rPr>
                <w:rFonts w:ascii="Calibri" w:cs="Calibri" w:eastAsia="Calibri" w:hAnsi="Calibri"/>
              </w:rPr>
            </w:pPr>
            <w:r w:rsidDel="00000000" w:rsidR="00000000" w:rsidRPr="00000000">
              <w:rPr>
                <w:rFonts w:ascii="Calibri" w:cs="Calibri" w:eastAsia="Calibri" w:hAnsi="Calibri"/>
                <w:rtl w:val="0"/>
              </w:rPr>
              <w:t xml:space="preserve">entorno escolar teniendo en cuenta el PRAE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rPr>
                <w:rFonts w:ascii="Calibri" w:cs="Calibri" w:eastAsia="Calibri" w:hAnsi="Calibri"/>
              </w:rPr>
            </w:pPr>
            <w:r w:rsidDel="00000000" w:rsidR="00000000" w:rsidRPr="00000000">
              <w:rPr>
                <w:rFonts w:ascii="Calibri" w:cs="Calibri" w:eastAsia="Calibri" w:hAnsi="Calibri"/>
                <w:rtl w:val="0"/>
              </w:rPr>
              <w:t xml:space="preserve">▪ Transmisión de</w:t>
            </w:r>
          </w:p>
          <w:p w:rsidR="00000000" w:rsidDel="00000000" w:rsidP="00000000" w:rsidRDefault="00000000" w:rsidRPr="00000000" w14:paraId="00000197">
            <w:pPr>
              <w:rPr>
                <w:rFonts w:ascii="Calibri" w:cs="Calibri" w:eastAsia="Calibri" w:hAnsi="Calibri"/>
              </w:rPr>
            </w:pPr>
            <w:r w:rsidDel="00000000" w:rsidR="00000000" w:rsidRPr="00000000">
              <w:rPr>
                <w:rFonts w:ascii="Calibri" w:cs="Calibri" w:eastAsia="Calibri" w:hAnsi="Calibri"/>
                <w:rtl w:val="0"/>
              </w:rPr>
              <w:t xml:space="preserve">conocimiento por descubrimiento:A TRAVÉS DE VIDEOS HACIENDO REFLEXIONES</w:t>
            </w:r>
          </w:p>
          <w:p w:rsidR="00000000" w:rsidDel="00000000" w:rsidP="00000000" w:rsidRDefault="00000000" w:rsidRPr="00000000" w14:paraId="00000198">
            <w:pPr>
              <w:rPr>
                <w:rFonts w:ascii="Calibri" w:cs="Calibri" w:eastAsia="Calibri" w:hAnsi="Calibri"/>
              </w:rPr>
            </w:pPr>
            <w:r w:rsidDel="00000000" w:rsidR="00000000" w:rsidRPr="00000000">
              <w:rPr>
                <w:rFonts w:ascii="Calibri" w:cs="Calibri" w:eastAsia="Calibri" w:hAnsi="Calibri"/>
                <w:rtl w:val="0"/>
              </w:rPr>
              <w:t xml:space="preserve">Investigativo-</w:t>
            </w:r>
          </w:p>
          <w:p w:rsidR="00000000" w:rsidDel="00000000" w:rsidP="00000000" w:rsidRDefault="00000000" w:rsidRPr="00000000" w14:paraId="00000199">
            <w:pPr>
              <w:rPr>
                <w:rFonts w:ascii="Calibri" w:cs="Calibri" w:eastAsia="Calibri" w:hAnsi="Calibri"/>
              </w:rPr>
            </w:pPr>
            <w:r w:rsidDel="00000000" w:rsidR="00000000" w:rsidRPr="00000000">
              <w:rPr>
                <w:rFonts w:ascii="Calibri" w:cs="Calibri" w:eastAsia="Calibri" w:hAnsi="Calibri"/>
                <w:rtl w:val="0"/>
              </w:rPr>
              <w:t xml:space="preserve">experimental</w:t>
            </w:r>
          </w:p>
          <w:p w:rsidR="00000000" w:rsidDel="00000000" w:rsidP="00000000" w:rsidRDefault="00000000" w:rsidRPr="00000000" w14:paraId="0000019A">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19B">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19C">
            <w:pPr>
              <w:rPr>
                <w:rFonts w:ascii="Calibri" w:cs="Calibri" w:eastAsia="Calibri" w:hAnsi="Calibri"/>
              </w:rPr>
            </w:pPr>
            <w:r w:rsidDel="00000000" w:rsidR="00000000" w:rsidRPr="00000000">
              <w:rPr>
                <w:rFonts w:ascii="Calibri" w:cs="Calibri" w:eastAsia="Calibri" w:hAnsi="Calibri"/>
                <w:rtl w:val="0"/>
              </w:rPr>
              <w:t xml:space="preserve">significativa</w:t>
            </w:r>
          </w:p>
          <w:p w:rsidR="00000000" w:rsidDel="00000000" w:rsidP="00000000" w:rsidRDefault="00000000" w:rsidRPr="00000000" w14:paraId="0000019D">
            <w:pPr>
              <w:rPr>
                <w:rFonts w:ascii="Calibri" w:cs="Calibri" w:eastAsia="Calibri" w:hAnsi="Calibri"/>
              </w:rPr>
            </w:pPr>
            <w:r w:rsidDel="00000000" w:rsidR="00000000" w:rsidRPr="00000000">
              <w:rPr>
                <w:rFonts w:ascii="Calibri" w:cs="Calibri" w:eastAsia="Calibri" w:hAnsi="Calibri"/>
                <w:rtl w:val="0"/>
              </w:rPr>
              <w:t xml:space="preserve">CONSULTANDO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rPr>
                <w:rFonts w:ascii="Calibri" w:cs="Calibri" w:eastAsia="Calibri" w:hAnsi="Calibri"/>
              </w:rPr>
            </w:pPr>
            <w:r w:rsidDel="00000000" w:rsidR="00000000" w:rsidRPr="00000000">
              <w:rPr>
                <w:rFonts w:ascii="Calibri" w:cs="Calibri" w:eastAsia="Calibri" w:hAnsi="Calibri"/>
                <w:rtl w:val="0"/>
              </w:rPr>
              <w:t xml:space="preserve">Participación       en</w:t>
            </w:r>
          </w:p>
          <w:p w:rsidR="00000000" w:rsidDel="00000000" w:rsidP="00000000" w:rsidRDefault="00000000" w:rsidRPr="00000000" w14:paraId="0000019F">
            <w:pPr>
              <w:rPr>
                <w:rFonts w:ascii="Calibri" w:cs="Calibri" w:eastAsia="Calibri" w:hAnsi="Calibri"/>
              </w:rPr>
            </w:pPr>
            <w:r w:rsidDel="00000000" w:rsidR="00000000" w:rsidRPr="00000000">
              <w:rPr>
                <w:rFonts w:ascii="Calibri" w:cs="Calibri" w:eastAsia="Calibri" w:hAnsi="Calibri"/>
                <w:rtl w:val="0"/>
              </w:rPr>
              <w:t xml:space="preserve">clase</w:t>
            </w:r>
          </w:p>
          <w:p w:rsidR="00000000" w:rsidDel="00000000" w:rsidP="00000000" w:rsidRDefault="00000000" w:rsidRPr="00000000" w14:paraId="000001A0">
            <w:pPr>
              <w:rPr>
                <w:rFonts w:ascii="Calibri" w:cs="Calibri" w:eastAsia="Calibri" w:hAnsi="Calibri"/>
              </w:rPr>
            </w:pPr>
            <w:r w:rsidDel="00000000" w:rsidR="00000000" w:rsidRPr="00000000">
              <w:rPr>
                <w:rFonts w:ascii="Calibri" w:cs="Calibri" w:eastAsia="Calibri" w:hAnsi="Calibri"/>
                <w:rtl w:val="0"/>
              </w:rPr>
              <w:t xml:space="preserve">Desarrollo           de actividades Socialización      de temas</w:t>
            </w:r>
          </w:p>
          <w:p w:rsidR="00000000" w:rsidDel="00000000" w:rsidP="00000000" w:rsidRDefault="00000000" w:rsidRPr="00000000" w14:paraId="000001A1">
            <w:pPr>
              <w:rPr>
                <w:rFonts w:ascii="Calibri" w:cs="Calibri" w:eastAsia="Calibri" w:hAnsi="Calibri"/>
              </w:rPr>
            </w:pPr>
            <w:r w:rsidDel="00000000" w:rsidR="00000000" w:rsidRPr="00000000">
              <w:rPr>
                <w:rFonts w:ascii="Calibri" w:cs="Calibri" w:eastAsia="Calibri" w:hAnsi="Calibri"/>
                <w:rtl w:val="0"/>
              </w:rPr>
              <w:t xml:space="preserve">Cumplimiento     de talleres y tareas Presentación estética del trabajo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rPr>
                <w:rFonts w:ascii="Calibri" w:cs="Calibri" w:eastAsia="Calibri" w:hAnsi="Calibri"/>
              </w:rPr>
            </w:pPr>
            <w:r w:rsidDel="00000000" w:rsidR="00000000" w:rsidRPr="00000000">
              <w:rPr>
                <w:rFonts w:ascii="Calibri" w:cs="Calibri" w:eastAsia="Calibri" w:hAnsi="Calibri"/>
                <w:rtl w:val="0"/>
              </w:rPr>
              <w:t xml:space="preserve">Al finalizar el</w:t>
            </w:r>
          </w:p>
          <w:p w:rsidR="00000000" w:rsidDel="00000000" w:rsidP="00000000" w:rsidRDefault="00000000" w:rsidRPr="00000000" w14:paraId="000001A3">
            <w:pPr>
              <w:rPr>
                <w:rFonts w:ascii="Calibri" w:cs="Calibri" w:eastAsia="Calibri" w:hAnsi="Calibri"/>
              </w:rPr>
            </w:pPr>
            <w:r w:rsidDel="00000000" w:rsidR="00000000" w:rsidRPr="00000000">
              <w:rPr>
                <w:rFonts w:ascii="Calibri" w:cs="Calibri" w:eastAsia="Calibri" w:hAnsi="Calibri"/>
                <w:rtl w:val="0"/>
              </w:rPr>
              <w:t xml:space="preserve">tercer del año el 90% de los estudiantes cuidan, valoran y respetan todo lo que lo rodea</w:t>
            </w:r>
          </w:p>
        </w:tc>
      </w:tr>
    </w:tbl>
    <w:p w:rsidR="00000000" w:rsidDel="00000000" w:rsidP="00000000" w:rsidRDefault="00000000" w:rsidRPr="00000000" w14:paraId="000001A4">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tl w:val="0"/>
        </w:rPr>
      </w:r>
    </w:p>
    <w:p w:rsidR="00000000" w:rsidDel="00000000" w:rsidP="00000000" w:rsidRDefault="00000000" w:rsidRPr="00000000" w14:paraId="000001A5">
      <w:pPr>
        <w:rPr>
          <w:rFonts w:ascii="Calibri" w:cs="Calibri" w:eastAsia="Calibri" w:hAnsi="Calibri"/>
        </w:rPr>
        <w:sectPr>
          <w:type w:val="nextPage"/>
          <w:pgSz w:h="12240" w:w="15840" w:orient="landscape"/>
          <w:pgMar w:bottom="280" w:top="2040" w:left="1300" w:right="1320" w:header="764" w:footer="0"/>
        </w:sectPr>
      </w:pPr>
      <w:r w:rsidDel="00000000" w:rsidR="00000000" w:rsidRPr="00000000">
        <w:rPr>
          <w:rFonts w:ascii="Calibri" w:cs="Calibri" w:eastAsia="Calibri" w:hAnsi="Calibri"/>
          <w:rtl w:val="0"/>
        </w:rPr>
        <w:t xml:space="preserve">PERIODO: 4</w:t>
        <w:tab/>
        <w:tab/>
        <w:t xml:space="preserve">PLAN DE ESTUDIO GRADO SEGUNDO </w:t>
        <w:tab/>
        <w:tab/>
        <w:t xml:space="preserve">CÁTEDRA PARA LA PAZ</w:t>
        <w:tab/>
        <w:tab/>
        <w:t xml:space="preserve">TIEMPO: 1 hora semanal</w:t>
      </w:r>
    </w:p>
    <w:p w:rsidR="00000000" w:rsidDel="00000000" w:rsidP="00000000" w:rsidRDefault="00000000" w:rsidRPr="00000000" w14:paraId="000001A6">
      <w:pPr>
        <w:rPr>
          <w:rFonts w:ascii="Calibri" w:cs="Calibri" w:eastAsia="Calibri" w:hAnsi="Calibri"/>
        </w:rPr>
      </w:pPr>
      <w:r w:rsidDel="00000000" w:rsidR="00000000" w:rsidRPr="00000000">
        <w:rPr>
          <w:rFonts w:ascii="Calibri" w:cs="Calibri" w:eastAsia="Calibri" w:hAnsi="Calibri"/>
          <w:rtl w:val="0"/>
        </w:rPr>
        <w:t xml:space="preserve">ESTÁNDAR</w:t>
      </w:r>
      <w:r w:rsidDel="00000000" w:rsidR="00000000" w:rsidRPr="00000000">
        <w:rPr>
          <w:rFonts w:ascii="Calibri" w:cs="Calibri" w:eastAsia="Calibri" w:hAnsi="Calibri"/>
          <w:vertAlign w:val="baseline"/>
          <w:rtl w:val="0"/>
        </w:rPr>
        <w:t xml:space="preserve">: Se comunicara de manera respetuosa en las diferentes relaciones con los demás.</w:t>
      </w:r>
      <w:r w:rsidDel="00000000" w:rsidR="00000000" w:rsidRPr="00000000">
        <w:rPr>
          <w:rtl w:val="0"/>
        </w:rPr>
      </w:r>
    </w:p>
    <w:p w:rsidR="00000000" w:rsidDel="00000000" w:rsidP="00000000" w:rsidRDefault="00000000" w:rsidRPr="00000000" w14:paraId="000001A7">
      <w:pPr>
        <w:rPr>
          <w:rFonts w:ascii="Calibri" w:cs="Calibri" w:eastAsia="Calibri" w:hAnsi="Calibri"/>
        </w:rPr>
      </w:pPr>
      <w:r w:rsidDel="00000000" w:rsidR="00000000" w:rsidRPr="00000000">
        <w:rPr>
          <w:rtl w:val="0"/>
        </w:rPr>
      </w:r>
    </w:p>
    <w:p w:rsidR="00000000" w:rsidDel="00000000" w:rsidP="00000000" w:rsidRDefault="00000000" w:rsidRPr="00000000" w14:paraId="000001A8">
      <w:pPr>
        <w:rPr>
          <w:rFonts w:ascii="Calibri" w:cs="Calibri" w:eastAsia="Calibri" w:hAnsi="Calibri"/>
        </w:rPr>
      </w:pPr>
      <w:r w:rsidDel="00000000" w:rsidR="00000000" w:rsidRPr="00000000">
        <w:rPr>
          <w:rtl w:val="0"/>
        </w:rPr>
      </w:r>
    </w:p>
    <w:tbl>
      <w:tblPr>
        <w:tblStyle w:val="Table8"/>
        <w:tblW w:w="12999.0" w:type="dxa"/>
        <w:jc w:val="left"/>
        <w:tblLayout w:type="fixed"/>
        <w:tblLook w:val="0000"/>
      </w:tblPr>
      <w:tblGrid>
        <w:gridCol w:w="1624"/>
        <w:gridCol w:w="1624"/>
        <w:gridCol w:w="1625"/>
        <w:gridCol w:w="1624"/>
        <w:gridCol w:w="1629"/>
        <w:gridCol w:w="1624"/>
        <w:gridCol w:w="1624"/>
        <w:gridCol w:w="1625"/>
        <w:tblGridChange w:id="0">
          <w:tblGrid>
            <w:gridCol w:w="1624"/>
            <w:gridCol w:w="1624"/>
            <w:gridCol w:w="1625"/>
            <w:gridCol w:w="1624"/>
            <w:gridCol w:w="1629"/>
            <w:gridCol w:w="1624"/>
            <w:gridCol w:w="1624"/>
            <w:gridCol w:w="1625"/>
          </w:tblGrid>
        </w:tblGridChange>
      </w:tblGrid>
      <w:tr>
        <w:trPr>
          <w:cantSplit w:val="0"/>
          <w:trHeight w:val="2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A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1A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p w:rsidR="00000000" w:rsidDel="00000000" w:rsidP="00000000" w:rsidRDefault="00000000" w:rsidRPr="00000000" w14:paraId="000001AE">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1B1">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1B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253"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B6">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B7">
            <w:pPr>
              <w:rPr>
                <w:rFonts w:ascii="Calibri" w:cs="Calibri" w:eastAsia="Calibri" w:hAnsi="Calibri"/>
              </w:rPr>
            </w:pPr>
            <w:r w:rsidDel="00000000" w:rsidR="00000000" w:rsidRPr="00000000">
              <w:rPr>
                <w:rFonts w:ascii="Calibri" w:cs="Calibri" w:eastAsia="Calibri" w:hAnsi="Calibri"/>
                <w:vertAlign w:val="baseline"/>
                <w:rtl w:val="0"/>
              </w:rPr>
              <w:t xml:space="preserve">Se com</w:t>
            </w:r>
            <w:r w:rsidDel="00000000" w:rsidR="00000000" w:rsidRPr="00000000">
              <w:rPr>
                <w:rFonts w:ascii="Calibri" w:cs="Calibri" w:eastAsia="Calibri" w:hAnsi="Calibri"/>
                <w:rtl w:val="0"/>
              </w:rPr>
              <w:t xml:space="preserve">unicará de </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B8">
            <w:pPr>
              <w:rPr>
                <w:rFonts w:ascii="Calibri" w:cs="Calibri" w:eastAsia="Calibri" w:hAnsi="Calibri"/>
              </w:rPr>
            </w:pPr>
            <w:r w:rsidDel="00000000" w:rsidR="00000000" w:rsidRPr="00000000">
              <w:rPr>
                <w:rFonts w:ascii="Calibri" w:cs="Calibri" w:eastAsia="Calibri" w:hAnsi="Calibri"/>
                <w:rtl w:val="0"/>
              </w:rPr>
              <w:t xml:space="preserve">Soluciona</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B9">
            <w:pPr>
              <w:rPr>
                <w:rFonts w:ascii="Calibri" w:cs="Calibri" w:eastAsia="Calibri" w:hAnsi="Calibri"/>
              </w:rPr>
            </w:pPr>
            <w:r w:rsidDel="00000000" w:rsidR="00000000" w:rsidRPr="00000000">
              <w:rPr>
                <w:rFonts w:ascii="Calibri" w:cs="Calibri" w:eastAsia="Calibri" w:hAnsi="Calibri"/>
                <w:rtl w:val="0"/>
              </w:rPr>
              <w:t xml:space="preserve">Soluciona</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BA">
            <w:pPr>
              <w:rPr>
                <w:rFonts w:ascii="Calibri" w:cs="Calibri" w:eastAsia="Calibri" w:hAnsi="Calibri"/>
              </w:rPr>
            </w:pPr>
            <w:r w:rsidDel="00000000" w:rsidR="00000000" w:rsidRPr="00000000">
              <w:rPr>
                <w:rFonts w:ascii="Calibri" w:cs="Calibri" w:eastAsia="Calibri" w:hAnsi="Calibri"/>
                <w:rtl w:val="0"/>
              </w:rPr>
              <w:t xml:space="preserve">Dramatizado de</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BB">
            <w:pPr>
              <w:rPr>
                <w:rFonts w:ascii="Calibri" w:cs="Calibri" w:eastAsia="Calibri" w:hAnsi="Calibri"/>
              </w:rPr>
            </w:pPr>
            <w:r w:rsidDel="00000000" w:rsidR="00000000" w:rsidRPr="00000000">
              <w:rPr>
                <w:rFonts w:ascii="Calibri" w:cs="Calibri" w:eastAsia="Calibri" w:hAnsi="Calibri"/>
                <w:rtl w:val="0"/>
              </w:rPr>
              <w:t xml:space="preserve">▪ Transmisión de conocimiento por</w:t>
            </w:r>
          </w:p>
          <w:p w:rsidR="00000000" w:rsidDel="00000000" w:rsidP="00000000" w:rsidRDefault="00000000" w:rsidRPr="00000000" w14:paraId="000001BC">
            <w:pPr>
              <w:rPr>
                <w:rFonts w:ascii="Calibri" w:cs="Calibri" w:eastAsia="Calibri" w:hAnsi="Calibri"/>
              </w:rPr>
            </w:pPr>
            <w:r w:rsidDel="00000000" w:rsidR="00000000" w:rsidRPr="00000000">
              <w:rPr>
                <w:rFonts w:ascii="Calibri" w:cs="Calibri" w:eastAsia="Calibri" w:hAnsi="Calibri"/>
                <w:rtl w:val="0"/>
              </w:rPr>
              <w:t xml:space="preserve">descubrimiento:</w:t>
            </w:r>
          </w:p>
          <w:p w:rsidR="00000000" w:rsidDel="00000000" w:rsidP="00000000" w:rsidRDefault="00000000" w:rsidRPr="00000000" w14:paraId="000001BD">
            <w:pPr>
              <w:rPr>
                <w:rFonts w:ascii="Calibri" w:cs="Calibri" w:eastAsia="Calibri" w:hAnsi="Calibri"/>
              </w:rPr>
            </w:pPr>
            <w:r w:rsidDel="00000000" w:rsidR="00000000" w:rsidRPr="00000000">
              <w:rPr>
                <w:rFonts w:ascii="Calibri" w:cs="Calibri" w:eastAsia="Calibri" w:hAnsi="Calibri"/>
                <w:rtl w:val="0"/>
              </w:rPr>
              <w:t xml:space="preserve">▪ Establece relaciones en PHILLIPS 66 y mesa redonda.</w:t>
            </w:r>
          </w:p>
          <w:p w:rsidR="00000000" w:rsidDel="00000000" w:rsidP="00000000" w:rsidRDefault="00000000" w:rsidRPr="00000000" w14:paraId="000001BE">
            <w:pPr>
              <w:rPr>
                <w:rFonts w:ascii="Calibri" w:cs="Calibri" w:eastAsia="Calibri" w:hAnsi="Calibri"/>
              </w:rPr>
            </w:pPr>
            <w:r w:rsidDel="00000000" w:rsidR="00000000" w:rsidRPr="00000000">
              <w:rPr>
                <w:rFonts w:ascii="Calibri" w:cs="Calibri" w:eastAsia="Calibri" w:hAnsi="Calibri"/>
                <w:rtl w:val="0"/>
              </w:rPr>
              <w:t xml:space="preserve">Investigativo-</w:t>
            </w:r>
          </w:p>
          <w:p w:rsidR="00000000" w:rsidDel="00000000" w:rsidP="00000000" w:rsidRDefault="00000000" w:rsidRPr="00000000" w14:paraId="000001BF">
            <w:pPr>
              <w:rPr>
                <w:rFonts w:ascii="Calibri" w:cs="Calibri" w:eastAsia="Calibri" w:hAnsi="Calibri"/>
              </w:rPr>
            </w:pPr>
            <w:r w:rsidDel="00000000" w:rsidR="00000000" w:rsidRPr="00000000">
              <w:rPr>
                <w:rFonts w:ascii="Calibri" w:cs="Calibri" w:eastAsia="Calibri" w:hAnsi="Calibri"/>
                <w:rtl w:val="0"/>
              </w:rPr>
              <w:t xml:space="preserve">experimental</w:t>
            </w:r>
          </w:p>
          <w:p w:rsidR="00000000" w:rsidDel="00000000" w:rsidP="00000000" w:rsidRDefault="00000000" w:rsidRPr="00000000" w14:paraId="000001C0">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1C1">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1C2">
            <w:pPr>
              <w:rPr>
                <w:rFonts w:ascii="Calibri" w:cs="Calibri" w:eastAsia="Calibri" w:hAnsi="Calibri"/>
              </w:rPr>
            </w:pPr>
            <w:r w:rsidDel="00000000" w:rsidR="00000000" w:rsidRPr="00000000">
              <w:rPr>
                <w:rFonts w:ascii="Calibri" w:cs="Calibri" w:eastAsia="Calibri" w:hAnsi="Calibri"/>
                <w:rtl w:val="0"/>
              </w:rPr>
              <w:t xml:space="preserve">significativa</w:t>
            </w:r>
          </w:p>
          <w:p w:rsidR="00000000" w:rsidDel="00000000" w:rsidP="00000000" w:rsidRDefault="00000000" w:rsidRPr="00000000" w14:paraId="000001C3">
            <w:pPr>
              <w:ind w:left="0" w:firstLine="0"/>
              <w:rPr>
                <w:rFonts w:ascii="Calibri" w:cs="Calibri" w:eastAsia="Calibri" w:hAnsi="Calibri"/>
              </w:rPr>
            </w:pPr>
            <w:r w:rsidDel="00000000" w:rsidR="00000000" w:rsidRPr="00000000">
              <w:rPr>
                <w:rFonts w:ascii="Calibri" w:cs="Calibri" w:eastAsia="Calibri" w:hAnsi="Calibri"/>
                <w:rtl w:val="0"/>
              </w:rPr>
              <w:t xml:space="preserve">▪ Expone los trabajos a sus compañeros.</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C4">
            <w:pPr>
              <w:rPr>
                <w:rFonts w:ascii="Calibri" w:cs="Calibri" w:eastAsia="Calibri" w:hAnsi="Calibri"/>
              </w:rPr>
            </w:pPr>
            <w:r w:rsidDel="00000000" w:rsidR="00000000" w:rsidRPr="00000000">
              <w:rPr>
                <w:rFonts w:ascii="Calibri" w:cs="Calibri" w:eastAsia="Calibri" w:hAnsi="Calibri"/>
                <w:rtl w:val="0"/>
              </w:rPr>
              <w:t xml:space="preserve">Participación</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C5">
            <w:pPr>
              <w:rPr>
                <w:rFonts w:ascii="Calibri" w:cs="Calibri" w:eastAsia="Calibri" w:hAnsi="Calibri"/>
              </w:rPr>
            </w:pPr>
            <w:r w:rsidDel="00000000" w:rsidR="00000000" w:rsidRPr="00000000">
              <w:rPr>
                <w:rFonts w:ascii="Calibri" w:cs="Calibri" w:eastAsia="Calibri" w:hAnsi="Calibri"/>
                <w:rtl w:val="0"/>
              </w:rPr>
              <w:t xml:space="preserve">Al finalizar el cuarto periodo</w:t>
            </w:r>
          </w:p>
          <w:p w:rsidR="00000000" w:rsidDel="00000000" w:rsidP="00000000" w:rsidRDefault="00000000" w:rsidRPr="00000000" w14:paraId="000001C6">
            <w:pPr>
              <w:rPr>
                <w:rFonts w:ascii="Calibri" w:cs="Calibri" w:eastAsia="Calibri" w:hAnsi="Calibri"/>
              </w:rPr>
            </w:pPr>
            <w:r w:rsidDel="00000000" w:rsidR="00000000" w:rsidRPr="00000000">
              <w:rPr>
                <w:rFonts w:ascii="Calibri" w:cs="Calibri" w:eastAsia="Calibri" w:hAnsi="Calibri"/>
                <w:rtl w:val="0"/>
              </w:rPr>
              <w:t xml:space="preserve">del año  el 90%</w:t>
            </w:r>
          </w:p>
          <w:p w:rsidR="00000000" w:rsidDel="00000000" w:rsidP="00000000" w:rsidRDefault="00000000" w:rsidRPr="00000000" w14:paraId="000001C7">
            <w:pPr>
              <w:rPr>
                <w:rFonts w:ascii="Calibri" w:cs="Calibri" w:eastAsia="Calibri" w:hAnsi="Calibri"/>
              </w:rPr>
            </w:pPr>
            <w:r w:rsidDel="00000000" w:rsidR="00000000" w:rsidRPr="00000000">
              <w:rPr>
                <w:rFonts w:ascii="Calibri" w:cs="Calibri" w:eastAsia="Calibri" w:hAnsi="Calibri"/>
                <w:rtl w:val="0"/>
              </w:rPr>
              <w:t xml:space="preserve">de los estudiantes</w:t>
            </w:r>
          </w:p>
          <w:p w:rsidR="00000000" w:rsidDel="00000000" w:rsidP="00000000" w:rsidRDefault="00000000" w:rsidRPr="00000000" w14:paraId="000001C8">
            <w:pPr>
              <w:rPr>
                <w:rFonts w:ascii="Calibri" w:cs="Calibri" w:eastAsia="Calibri" w:hAnsi="Calibri"/>
              </w:rPr>
            </w:pPr>
            <w:r w:rsidDel="00000000" w:rsidR="00000000" w:rsidRPr="00000000">
              <w:rPr>
                <w:rFonts w:ascii="Calibri" w:cs="Calibri" w:eastAsia="Calibri" w:hAnsi="Calibri"/>
                <w:rtl w:val="0"/>
              </w:rPr>
              <w:t xml:space="preserve">estarán en</w:t>
            </w:r>
          </w:p>
          <w:p w:rsidR="00000000" w:rsidDel="00000000" w:rsidP="00000000" w:rsidRDefault="00000000" w:rsidRPr="00000000" w14:paraId="000001C9">
            <w:pPr>
              <w:rPr>
                <w:rFonts w:ascii="Calibri" w:cs="Calibri" w:eastAsia="Calibri" w:hAnsi="Calibri"/>
              </w:rPr>
            </w:pPr>
            <w:r w:rsidDel="00000000" w:rsidR="00000000" w:rsidRPr="00000000">
              <w:rPr>
                <w:rFonts w:ascii="Calibri" w:cs="Calibri" w:eastAsia="Calibri" w:hAnsi="Calibri"/>
                <w:rtl w:val="0"/>
              </w:rPr>
              <w:t xml:space="preserve">capacidad de resolver conflictos utilizando un lenguaje acorde a su edad</w:t>
            </w:r>
          </w:p>
        </w:tc>
      </w:tr>
      <w:tr>
        <w:trPr>
          <w:cantSplit w:val="0"/>
          <w:trHeight w:val="232"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CA">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CB">
            <w:pPr>
              <w:rPr>
                <w:rFonts w:ascii="Calibri" w:cs="Calibri" w:eastAsia="Calibri" w:hAnsi="Calibri"/>
              </w:rPr>
            </w:pPr>
            <w:r w:rsidDel="00000000" w:rsidR="00000000" w:rsidRPr="00000000">
              <w:rPr>
                <w:rFonts w:ascii="Calibri" w:cs="Calibri" w:eastAsia="Calibri" w:hAnsi="Calibri"/>
                <w:rtl w:val="0"/>
              </w:rPr>
              <w:t xml:space="preserve">manera respetuosa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CC">
            <w:pPr>
              <w:rPr>
                <w:rFonts w:ascii="Calibri" w:cs="Calibri" w:eastAsia="Calibri" w:hAnsi="Calibri"/>
              </w:rPr>
            </w:pPr>
            <w:r w:rsidDel="00000000" w:rsidR="00000000" w:rsidRPr="00000000">
              <w:rPr>
                <w:rFonts w:ascii="Calibri" w:cs="Calibri" w:eastAsia="Calibri" w:hAnsi="Calibri"/>
                <w:rtl w:val="0"/>
              </w:rPr>
              <w:t xml:space="preserve">conflictos</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CD">
            <w:pPr>
              <w:rPr>
                <w:rFonts w:ascii="Calibri" w:cs="Calibri" w:eastAsia="Calibri" w:hAnsi="Calibri"/>
              </w:rPr>
            </w:pPr>
            <w:r w:rsidDel="00000000" w:rsidR="00000000" w:rsidRPr="00000000">
              <w:rPr>
                <w:rFonts w:ascii="Calibri" w:cs="Calibri" w:eastAsia="Calibri" w:hAnsi="Calibri"/>
                <w:rtl w:val="0"/>
              </w:rPr>
              <w:t xml:space="preserve">conflictos</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CE">
            <w:pPr>
              <w:rPr>
                <w:rFonts w:ascii="Calibri" w:cs="Calibri" w:eastAsia="Calibri" w:hAnsi="Calibri"/>
              </w:rPr>
            </w:pPr>
            <w:r w:rsidDel="00000000" w:rsidR="00000000" w:rsidRPr="00000000">
              <w:rPr>
                <w:rFonts w:ascii="Calibri" w:cs="Calibri" w:eastAsia="Calibri" w:hAnsi="Calibri"/>
                <w:rtl w:val="0"/>
              </w:rPr>
              <w:t xml:space="preserve">resolución    de</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D0">
            <w:pPr>
              <w:rPr>
                <w:rFonts w:ascii="Calibri" w:cs="Calibri" w:eastAsia="Calibri" w:hAnsi="Calibri"/>
              </w:rPr>
            </w:pPr>
            <w:r w:rsidDel="00000000" w:rsidR="00000000" w:rsidRPr="00000000">
              <w:rPr>
                <w:rFonts w:ascii="Calibri" w:cs="Calibri" w:eastAsia="Calibri" w:hAnsi="Calibri"/>
                <w:rtl w:val="0"/>
              </w:rPr>
              <w:t xml:space="preserve">en clase</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04"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D2">
            <w:pPr>
              <w:rPr>
                <w:rFonts w:ascii="Calibri" w:cs="Calibri" w:eastAsia="Calibri" w:hAnsi="Calibri"/>
              </w:rPr>
            </w:pPr>
            <w:r w:rsidDel="00000000" w:rsidR="00000000" w:rsidRPr="00000000">
              <w:rPr>
                <w:rFonts w:ascii="Calibri" w:cs="Calibri" w:eastAsia="Calibri" w:hAnsi="Calibri"/>
                <w:vertAlign w:val="baseline"/>
                <w:rtl w:val="0"/>
              </w:rPr>
              <w:t xml:space="preserve">MANEJA</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D3">
            <w:pPr>
              <w:rPr>
                <w:rFonts w:ascii="Calibri" w:cs="Calibri" w:eastAsia="Calibri" w:hAnsi="Calibri"/>
              </w:rPr>
            </w:pPr>
            <w:r w:rsidDel="00000000" w:rsidR="00000000" w:rsidRPr="00000000">
              <w:rPr>
                <w:rFonts w:ascii="Calibri" w:cs="Calibri" w:eastAsia="Calibri" w:hAnsi="Calibri"/>
                <w:rtl w:val="0"/>
              </w:rPr>
              <w:t xml:space="preserve">en las diferentes</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D4">
            <w:pPr>
              <w:rPr>
                <w:rFonts w:ascii="Calibri" w:cs="Calibri" w:eastAsia="Calibri" w:hAnsi="Calibri"/>
              </w:rPr>
            </w:pPr>
            <w:r w:rsidDel="00000000" w:rsidR="00000000" w:rsidRPr="00000000">
              <w:rPr>
                <w:rFonts w:ascii="Calibri" w:cs="Calibri" w:eastAsia="Calibri" w:hAnsi="Calibri"/>
                <w:rtl w:val="0"/>
              </w:rPr>
              <w:t xml:space="preserve">mediante el</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D5">
            <w:pPr>
              <w:rPr>
                <w:rFonts w:ascii="Calibri" w:cs="Calibri" w:eastAsia="Calibri" w:hAnsi="Calibri"/>
              </w:rPr>
            </w:pPr>
            <w:r w:rsidDel="00000000" w:rsidR="00000000" w:rsidRPr="00000000">
              <w:rPr>
                <w:rFonts w:ascii="Calibri" w:cs="Calibri" w:eastAsia="Calibri" w:hAnsi="Calibri"/>
                <w:rtl w:val="0"/>
              </w:rPr>
              <w:t xml:space="preserve">mediante el</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D6">
            <w:pPr>
              <w:rPr>
                <w:rFonts w:ascii="Calibri" w:cs="Calibri" w:eastAsia="Calibri" w:hAnsi="Calibri"/>
              </w:rPr>
            </w:pPr>
            <w:r w:rsidDel="00000000" w:rsidR="00000000" w:rsidRPr="00000000">
              <w:rPr>
                <w:rFonts w:ascii="Calibri" w:cs="Calibri" w:eastAsia="Calibri" w:hAnsi="Calibri"/>
                <w:rtl w:val="0"/>
              </w:rPr>
              <w:t xml:space="preserve">conflictos</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D8">
            <w:pPr>
              <w:rPr>
                <w:rFonts w:ascii="Calibri" w:cs="Calibri" w:eastAsia="Calibri" w:hAnsi="Calibri"/>
              </w:rPr>
            </w:pPr>
            <w:r w:rsidDel="00000000" w:rsidR="00000000" w:rsidRPr="00000000">
              <w:rPr>
                <w:rFonts w:ascii="Calibri" w:cs="Calibri" w:eastAsia="Calibri" w:hAnsi="Calibri"/>
                <w:rtl w:val="0"/>
              </w:rPr>
              <w:t xml:space="preserve">Desarrollo    de</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5"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DA">
            <w:pPr>
              <w:rPr>
                <w:rFonts w:ascii="Calibri" w:cs="Calibri" w:eastAsia="Calibri" w:hAnsi="Calibri"/>
              </w:rPr>
            </w:pPr>
            <w:r w:rsidDel="00000000" w:rsidR="00000000" w:rsidRPr="00000000">
              <w:rPr>
                <w:rFonts w:ascii="Calibri" w:cs="Calibri" w:eastAsia="Calibri" w:hAnsi="Calibri"/>
                <w:vertAlign w:val="baseline"/>
                <w:rtl w:val="0"/>
              </w:rPr>
              <w:t xml:space="preserve">HABILIDADES</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DB">
            <w:pPr>
              <w:rPr>
                <w:rFonts w:ascii="Calibri" w:cs="Calibri" w:eastAsia="Calibri" w:hAnsi="Calibri"/>
              </w:rPr>
            </w:pPr>
            <w:r w:rsidDel="00000000" w:rsidR="00000000" w:rsidRPr="00000000">
              <w:rPr>
                <w:rFonts w:ascii="Calibri" w:cs="Calibri" w:eastAsia="Calibri" w:hAnsi="Calibri"/>
                <w:rtl w:val="0"/>
              </w:rPr>
              <w:t xml:space="preserve">relaciones con los</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DC">
            <w:pPr>
              <w:rPr>
                <w:rFonts w:ascii="Calibri" w:cs="Calibri" w:eastAsia="Calibri" w:hAnsi="Calibri"/>
              </w:rPr>
            </w:pPr>
            <w:r w:rsidDel="00000000" w:rsidR="00000000" w:rsidRPr="00000000">
              <w:rPr>
                <w:rFonts w:ascii="Calibri" w:cs="Calibri" w:eastAsia="Calibri" w:hAnsi="Calibri"/>
                <w:vertAlign w:val="baseline"/>
                <w:rtl w:val="0"/>
              </w:rPr>
              <w:t xml:space="preserve">dialogo</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DD">
            <w:pPr>
              <w:rPr>
                <w:rFonts w:ascii="Calibri" w:cs="Calibri" w:eastAsia="Calibri" w:hAnsi="Calibri"/>
              </w:rPr>
            </w:pPr>
            <w:r w:rsidDel="00000000" w:rsidR="00000000" w:rsidRPr="00000000">
              <w:rPr>
                <w:rFonts w:ascii="Calibri" w:cs="Calibri" w:eastAsia="Calibri" w:hAnsi="Calibri"/>
                <w:vertAlign w:val="baseline"/>
                <w:rtl w:val="0"/>
              </w:rPr>
              <w:t xml:space="preserve">dialogo</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DE">
            <w:pPr>
              <w:rPr>
                <w:rFonts w:ascii="Calibri" w:cs="Calibri" w:eastAsia="Calibri" w:hAnsi="Calibri"/>
              </w:rPr>
            </w:pPr>
            <w:r w:rsidDel="00000000" w:rsidR="00000000" w:rsidRPr="00000000">
              <w:rPr>
                <w:rFonts w:ascii="Calibri" w:cs="Calibri" w:eastAsia="Calibri" w:hAnsi="Calibri"/>
                <w:vertAlign w:val="baseline"/>
                <w:rtl w:val="0"/>
              </w:rPr>
              <w:t xml:space="preserve">Observación de</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E0">
            <w:pPr>
              <w:rPr>
                <w:rFonts w:ascii="Calibri" w:cs="Calibri" w:eastAsia="Calibri" w:hAnsi="Calibri"/>
              </w:rPr>
            </w:pPr>
            <w:r w:rsidDel="00000000" w:rsidR="00000000" w:rsidRPr="00000000">
              <w:rPr>
                <w:rFonts w:ascii="Calibri" w:cs="Calibri" w:eastAsia="Calibri" w:hAnsi="Calibri"/>
                <w:vertAlign w:val="baseline"/>
                <w:rtl w:val="0"/>
              </w:rPr>
              <w:t xml:space="preserve">actividades</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2"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E2">
            <w:pPr>
              <w:rPr>
                <w:rFonts w:ascii="Calibri" w:cs="Calibri" w:eastAsia="Calibri" w:hAnsi="Calibri"/>
              </w:rPr>
            </w:pPr>
            <w:r w:rsidDel="00000000" w:rsidR="00000000" w:rsidRPr="00000000">
              <w:rPr>
                <w:rFonts w:ascii="Calibri" w:cs="Calibri" w:eastAsia="Calibri" w:hAnsi="Calibri"/>
                <w:vertAlign w:val="baseline"/>
                <w:rtl w:val="0"/>
              </w:rPr>
              <w:t xml:space="preserve">COMUNICATIVAS</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E3">
            <w:pPr>
              <w:rPr>
                <w:rFonts w:ascii="Calibri" w:cs="Calibri" w:eastAsia="Calibri" w:hAnsi="Calibri"/>
              </w:rPr>
            </w:pPr>
            <w:r w:rsidDel="00000000" w:rsidR="00000000" w:rsidRPr="00000000">
              <w:rPr>
                <w:rFonts w:ascii="Calibri" w:cs="Calibri" w:eastAsia="Calibri" w:hAnsi="Calibri"/>
                <w:rtl w:val="0"/>
              </w:rPr>
              <w:t xml:space="preserve">demás</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E4">
            <w:pPr>
              <w:rPr>
                <w:rFonts w:ascii="Calibri" w:cs="Calibri" w:eastAsia="Calibri" w:hAnsi="Calibri"/>
              </w:rPr>
            </w:pPr>
            <w:r w:rsidDel="00000000" w:rsidR="00000000" w:rsidRPr="00000000">
              <w:rPr>
                <w:rFonts w:ascii="Calibri" w:cs="Calibri" w:eastAsia="Calibri" w:hAnsi="Calibri"/>
                <w:vertAlign w:val="baseline"/>
                <w:rtl w:val="0"/>
              </w:rPr>
              <w:t xml:space="preserve">utilizando</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E5">
            <w:pPr>
              <w:rPr>
                <w:rFonts w:ascii="Calibri" w:cs="Calibri" w:eastAsia="Calibri" w:hAnsi="Calibri"/>
              </w:rPr>
            </w:pPr>
            <w:r w:rsidDel="00000000" w:rsidR="00000000" w:rsidRPr="00000000">
              <w:rPr>
                <w:rFonts w:ascii="Calibri" w:cs="Calibri" w:eastAsia="Calibri" w:hAnsi="Calibri"/>
                <w:vertAlign w:val="baseline"/>
                <w:rtl w:val="0"/>
              </w:rPr>
              <w:t xml:space="preserve">utilizando</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E6">
            <w:pPr>
              <w:rPr>
                <w:rFonts w:ascii="Calibri" w:cs="Calibri" w:eastAsia="Calibri" w:hAnsi="Calibri"/>
              </w:rPr>
            </w:pPr>
            <w:r w:rsidDel="00000000" w:rsidR="00000000" w:rsidRPr="00000000">
              <w:rPr>
                <w:rFonts w:ascii="Calibri" w:cs="Calibri" w:eastAsia="Calibri" w:hAnsi="Calibri"/>
                <w:vertAlign w:val="baseline"/>
                <w:rtl w:val="0"/>
              </w:rPr>
              <w:t xml:space="preserve">videos          de</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E8">
            <w:pPr>
              <w:rPr>
                <w:rFonts w:ascii="Calibri" w:cs="Calibri" w:eastAsia="Calibri" w:hAnsi="Calibri"/>
              </w:rPr>
            </w:pPr>
            <w:r w:rsidDel="00000000" w:rsidR="00000000" w:rsidRPr="00000000">
              <w:rPr>
                <w:rFonts w:ascii="Calibri" w:cs="Calibri" w:eastAsia="Calibri" w:hAnsi="Calibri"/>
                <w:vertAlign w:val="baseline"/>
                <w:rtl w:val="0"/>
              </w:rPr>
              <w:t xml:space="preserve">Socialización</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8"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EA">
            <w:pPr>
              <w:rPr>
                <w:rFonts w:ascii="Calibri" w:cs="Calibri" w:eastAsia="Calibri" w:hAnsi="Calibri"/>
              </w:rPr>
            </w:pPr>
            <w:r w:rsidDel="00000000" w:rsidR="00000000" w:rsidRPr="00000000">
              <w:rPr>
                <w:rFonts w:ascii="Calibri" w:cs="Calibri" w:eastAsia="Calibri" w:hAnsi="Calibri"/>
                <w:vertAlign w:val="baseline"/>
                <w:rtl w:val="0"/>
              </w:rPr>
              <w:t xml:space="preserve">CRITICAS Y</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EB">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EC">
            <w:pPr>
              <w:rPr>
                <w:rFonts w:ascii="Calibri" w:cs="Calibri" w:eastAsia="Calibri" w:hAnsi="Calibri"/>
              </w:rPr>
            </w:pPr>
            <w:r w:rsidDel="00000000" w:rsidR="00000000" w:rsidRPr="00000000">
              <w:rPr>
                <w:rFonts w:ascii="Calibri" w:cs="Calibri" w:eastAsia="Calibri" w:hAnsi="Calibri"/>
                <w:vertAlign w:val="baseline"/>
                <w:rtl w:val="0"/>
              </w:rPr>
              <w:t xml:space="preserve">palabras</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ED">
            <w:pPr>
              <w:rPr>
                <w:rFonts w:ascii="Calibri" w:cs="Calibri" w:eastAsia="Calibri" w:hAnsi="Calibri"/>
              </w:rPr>
            </w:pPr>
            <w:r w:rsidDel="00000000" w:rsidR="00000000" w:rsidRPr="00000000">
              <w:rPr>
                <w:rFonts w:ascii="Calibri" w:cs="Calibri" w:eastAsia="Calibri" w:hAnsi="Calibri"/>
                <w:vertAlign w:val="baseline"/>
                <w:rtl w:val="0"/>
              </w:rPr>
              <w:t xml:space="preserve">palabras</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EE">
            <w:pPr>
              <w:rPr>
                <w:rFonts w:ascii="Calibri" w:cs="Calibri" w:eastAsia="Calibri" w:hAnsi="Calibri"/>
              </w:rPr>
            </w:pPr>
            <w:r w:rsidDel="00000000" w:rsidR="00000000" w:rsidRPr="00000000">
              <w:rPr>
                <w:rFonts w:ascii="Calibri" w:cs="Calibri" w:eastAsia="Calibri" w:hAnsi="Calibri"/>
                <w:vertAlign w:val="baseline"/>
                <w:rtl w:val="0"/>
              </w:rPr>
              <w:t xml:space="preserve">reflexión</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F0">
            <w:pPr>
              <w:rPr>
                <w:rFonts w:ascii="Calibri" w:cs="Calibri" w:eastAsia="Calibri" w:hAnsi="Calibri"/>
              </w:rPr>
            </w:pPr>
            <w:r w:rsidDel="00000000" w:rsidR="00000000" w:rsidRPr="00000000">
              <w:rPr>
                <w:rFonts w:ascii="Calibri" w:cs="Calibri" w:eastAsia="Calibri" w:hAnsi="Calibri"/>
                <w:vertAlign w:val="baseline"/>
                <w:rtl w:val="0"/>
              </w:rPr>
              <w:t xml:space="preserve">de temas</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60"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F2">
            <w:pPr>
              <w:rPr>
                <w:rFonts w:ascii="Calibri" w:cs="Calibri" w:eastAsia="Calibri" w:hAnsi="Calibri"/>
              </w:rPr>
            </w:pPr>
            <w:r w:rsidDel="00000000" w:rsidR="00000000" w:rsidRPr="00000000">
              <w:rPr>
                <w:rFonts w:ascii="Calibri" w:cs="Calibri" w:eastAsia="Calibri" w:hAnsi="Calibri"/>
                <w:vertAlign w:val="baseline"/>
                <w:rtl w:val="0"/>
              </w:rPr>
              <w:t xml:space="preserve">REFLEXIVAS</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F3">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F4">
            <w:pPr>
              <w:rPr>
                <w:rFonts w:ascii="Calibri" w:cs="Calibri" w:eastAsia="Calibri" w:hAnsi="Calibri"/>
              </w:rPr>
            </w:pPr>
            <w:r w:rsidDel="00000000" w:rsidR="00000000" w:rsidRPr="00000000">
              <w:rPr>
                <w:rFonts w:ascii="Calibri" w:cs="Calibri" w:eastAsia="Calibri" w:hAnsi="Calibri"/>
                <w:rtl w:val="0"/>
              </w:rPr>
              <w:t xml:space="preserve">adecuadas en</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F5">
            <w:pPr>
              <w:rPr>
                <w:rFonts w:ascii="Calibri" w:cs="Calibri" w:eastAsia="Calibri" w:hAnsi="Calibri"/>
              </w:rPr>
            </w:pPr>
            <w:r w:rsidDel="00000000" w:rsidR="00000000" w:rsidRPr="00000000">
              <w:rPr>
                <w:rFonts w:ascii="Calibri" w:cs="Calibri" w:eastAsia="Calibri" w:hAnsi="Calibri"/>
                <w:rtl w:val="0"/>
              </w:rPr>
              <w:t xml:space="preserve">adecuadas en</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F6">
            <w:pPr>
              <w:rPr>
                <w:rFonts w:ascii="Calibri" w:cs="Calibri" w:eastAsia="Calibri" w:hAnsi="Calibri"/>
              </w:rPr>
            </w:pPr>
            <w:r w:rsidDel="00000000" w:rsidR="00000000" w:rsidRPr="00000000">
              <w:rPr>
                <w:rFonts w:ascii="Calibri" w:cs="Calibri" w:eastAsia="Calibri" w:hAnsi="Calibri"/>
                <w:rtl w:val="0"/>
              </w:rPr>
              <w:t xml:space="preserve">Estudios       de</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F8">
            <w:pPr>
              <w:rPr>
                <w:rFonts w:ascii="Calibri" w:cs="Calibri" w:eastAsia="Calibri" w:hAnsi="Calibri"/>
              </w:rPr>
            </w:pPr>
            <w:r w:rsidDel="00000000" w:rsidR="00000000" w:rsidRPr="00000000">
              <w:rPr>
                <w:rFonts w:ascii="Calibri" w:cs="Calibri" w:eastAsia="Calibri" w:hAnsi="Calibri"/>
                <w:rtl w:val="0"/>
              </w:rPr>
              <w:t xml:space="preserve">Cumplimiento</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2"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FA">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FB">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FC">
            <w:pPr>
              <w:rPr>
                <w:rFonts w:ascii="Calibri" w:cs="Calibri" w:eastAsia="Calibri" w:hAnsi="Calibri"/>
              </w:rPr>
            </w:pPr>
            <w:r w:rsidDel="00000000" w:rsidR="00000000" w:rsidRPr="00000000">
              <w:rPr>
                <w:rFonts w:ascii="Calibri" w:cs="Calibri" w:eastAsia="Calibri" w:hAnsi="Calibri"/>
                <w:rtl w:val="0"/>
              </w:rPr>
              <w:t xml:space="preserve">la</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FD">
            <w:pPr>
              <w:rPr>
                <w:rFonts w:ascii="Calibri" w:cs="Calibri" w:eastAsia="Calibri" w:hAnsi="Calibri"/>
              </w:rPr>
            </w:pPr>
            <w:r w:rsidDel="00000000" w:rsidR="00000000" w:rsidRPr="00000000">
              <w:rPr>
                <w:rFonts w:ascii="Calibri" w:cs="Calibri" w:eastAsia="Calibri" w:hAnsi="Calibri"/>
                <w:rtl w:val="0"/>
              </w:rPr>
              <w:t xml:space="preserve">la</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FE">
            <w:pPr>
              <w:rPr>
                <w:rFonts w:ascii="Calibri" w:cs="Calibri" w:eastAsia="Calibri" w:hAnsi="Calibri"/>
              </w:rPr>
            </w:pPr>
            <w:r w:rsidDel="00000000" w:rsidR="00000000" w:rsidRPr="00000000">
              <w:rPr>
                <w:rFonts w:ascii="Calibri" w:cs="Calibri" w:eastAsia="Calibri" w:hAnsi="Calibri"/>
                <w:rtl w:val="0"/>
              </w:rPr>
              <w:t xml:space="preserve">casos</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00">
            <w:pPr>
              <w:rPr>
                <w:rFonts w:ascii="Calibri" w:cs="Calibri" w:eastAsia="Calibri" w:hAnsi="Calibri"/>
              </w:rPr>
            </w:pPr>
            <w:r w:rsidDel="00000000" w:rsidR="00000000" w:rsidRPr="00000000">
              <w:rPr>
                <w:rFonts w:ascii="Calibri" w:cs="Calibri" w:eastAsia="Calibri" w:hAnsi="Calibri"/>
                <w:rtl w:val="0"/>
              </w:rPr>
              <w:t xml:space="preserve">de   talleres   y</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14"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02">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03">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04">
            <w:pPr>
              <w:rPr>
                <w:rFonts w:ascii="Calibri" w:cs="Calibri" w:eastAsia="Calibri" w:hAnsi="Calibri"/>
              </w:rPr>
            </w:pPr>
            <w:r w:rsidDel="00000000" w:rsidR="00000000" w:rsidRPr="00000000">
              <w:rPr>
                <w:rFonts w:ascii="Calibri" w:cs="Calibri" w:eastAsia="Calibri" w:hAnsi="Calibri"/>
                <w:rtl w:val="0"/>
              </w:rPr>
              <w:t xml:space="preserve">comunicación</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05">
            <w:pPr>
              <w:rPr>
                <w:rFonts w:ascii="Calibri" w:cs="Calibri" w:eastAsia="Calibri" w:hAnsi="Calibri"/>
              </w:rPr>
            </w:pPr>
            <w:r w:rsidDel="00000000" w:rsidR="00000000" w:rsidRPr="00000000">
              <w:rPr>
                <w:rFonts w:ascii="Calibri" w:cs="Calibri" w:eastAsia="Calibri" w:hAnsi="Calibri"/>
                <w:rtl w:val="0"/>
              </w:rPr>
              <w:t xml:space="preserve">comunicación</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06">
            <w:pPr>
              <w:rPr>
                <w:rFonts w:ascii="Calibri" w:cs="Calibri" w:eastAsia="Calibri" w:hAnsi="Calibri"/>
              </w:rPr>
            </w:pPr>
            <w:r w:rsidDel="00000000" w:rsidR="00000000" w:rsidRPr="00000000">
              <w:rPr>
                <w:rFonts w:ascii="Calibri" w:cs="Calibri" w:eastAsia="Calibri" w:hAnsi="Calibri"/>
                <w:rtl w:val="0"/>
              </w:rPr>
              <w:t xml:space="preserve">Elaboración  de</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08">
            <w:pPr>
              <w:rPr>
                <w:rFonts w:ascii="Calibri" w:cs="Calibri" w:eastAsia="Calibri" w:hAnsi="Calibri"/>
              </w:rPr>
            </w:pPr>
            <w:r w:rsidDel="00000000" w:rsidR="00000000" w:rsidRPr="00000000">
              <w:rPr>
                <w:rFonts w:ascii="Calibri" w:cs="Calibri" w:eastAsia="Calibri" w:hAnsi="Calibri"/>
                <w:rtl w:val="0"/>
              </w:rPr>
              <w:t xml:space="preserve">tareas</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14"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0A">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0B">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0C">
            <w:pPr>
              <w:rPr>
                <w:rFonts w:ascii="Calibri" w:cs="Calibri" w:eastAsia="Calibri" w:hAnsi="Calibri"/>
              </w:rPr>
            </w:pPr>
            <w:r w:rsidDel="00000000" w:rsidR="00000000" w:rsidRPr="00000000">
              <w:rPr>
                <w:rFonts w:ascii="Calibri" w:cs="Calibri" w:eastAsia="Calibri" w:hAnsi="Calibri"/>
                <w:rtl w:val="0"/>
              </w:rPr>
              <w:t xml:space="preserve">Adquiere</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0D">
            <w:pPr>
              <w:rPr>
                <w:rFonts w:ascii="Calibri" w:cs="Calibri" w:eastAsia="Calibri" w:hAnsi="Calibri"/>
              </w:rPr>
            </w:pPr>
            <w:r w:rsidDel="00000000" w:rsidR="00000000" w:rsidRPr="00000000">
              <w:rPr>
                <w:rFonts w:ascii="Calibri" w:cs="Calibri" w:eastAsia="Calibri" w:hAnsi="Calibri"/>
                <w:rtl w:val="0"/>
              </w:rPr>
              <w:t xml:space="preserve">Adquiere</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0E">
            <w:pPr>
              <w:rPr>
                <w:rFonts w:ascii="Calibri" w:cs="Calibri" w:eastAsia="Calibri" w:hAnsi="Calibri"/>
              </w:rPr>
            </w:pPr>
            <w:r w:rsidDel="00000000" w:rsidR="00000000" w:rsidRPr="00000000">
              <w:rPr>
                <w:rFonts w:ascii="Calibri" w:cs="Calibri" w:eastAsia="Calibri" w:hAnsi="Calibri"/>
                <w:rtl w:val="0"/>
              </w:rPr>
              <w:t xml:space="preserve">carteles          y</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10">
            <w:pPr>
              <w:rPr>
                <w:rFonts w:ascii="Calibri" w:cs="Calibri" w:eastAsia="Calibri" w:hAnsi="Calibri"/>
              </w:rPr>
            </w:pPr>
            <w:r w:rsidDel="00000000" w:rsidR="00000000" w:rsidRPr="00000000">
              <w:rPr>
                <w:rFonts w:ascii="Calibri" w:cs="Calibri" w:eastAsia="Calibri" w:hAnsi="Calibri"/>
                <w:rtl w:val="0"/>
              </w:rPr>
              <w:t xml:space="preserve">Presentación</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6"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12">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13">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14">
            <w:pPr>
              <w:rPr>
                <w:rFonts w:ascii="Calibri" w:cs="Calibri" w:eastAsia="Calibri" w:hAnsi="Calibri"/>
              </w:rPr>
            </w:pPr>
            <w:r w:rsidDel="00000000" w:rsidR="00000000" w:rsidRPr="00000000">
              <w:rPr>
                <w:rFonts w:ascii="Calibri" w:cs="Calibri" w:eastAsia="Calibri" w:hAnsi="Calibri"/>
                <w:rtl w:val="0"/>
              </w:rPr>
              <w:t xml:space="preserve">habilidades que</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15">
            <w:pPr>
              <w:rPr>
                <w:rFonts w:ascii="Calibri" w:cs="Calibri" w:eastAsia="Calibri" w:hAnsi="Calibri"/>
              </w:rPr>
            </w:pPr>
            <w:r w:rsidDel="00000000" w:rsidR="00000000" w:rsidRPr="00000000">
              <w:rPr>
                <w:rFonts w:ascii="Calibri" w:cs="Calibri" w:eastAsia="Calibri" w:hAnsi="Calibri"/>
                <w:rtl w:val="0"/>
              </w:rPr>
              <w:t xml:space="preserve">habilidades que</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16">
            <w:pPr>
              <w:rPr>
                <w:rFonts w:ascii="Calibri" w:cs="Calibri" w:eastAsia="Calibri" w:hAnsi="Calibri"/>
              </w:rPr>
            </w:pPr>
            <w:r w:rsidDel="00000000" w:rsidR="00000000" w:rsidRPr="00000000">
              <w:rPr>
                <w:rFonts w:ascii="Calibri" w:cs="Calibri" w:eastAsia="Calibri" w:hAnsi="Calibri"/>
                <w:rtl w:val="0"/>
              </w:rPr>
              <w:t xml:space="preserve">carteleras</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18">
            <w:pPr>
              <w:rPr>
                <w:rFonts w:ascii="Calibri" w:cs="Calibri" w:eastAsia="Calibri" w:hAnsi="Calibri"/>
              </w:rPr>
            </w:pPr>
            <w:r w:rsidDel="00000000" w:rsidR="00000000" w:rsidRPr="00000000">
              <w:rPr>
                <w:rFonts w:ascii="Calibri" w:cs="Calibri" w:eastAsia="Calibri" w:hAnsi="Calibri"/>
                <w:rtl w:val="0"/>
              </w:rPr>
              <w:t xml:space="preserve">estética        del</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0"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1A">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1B">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1C">
            <w:pPr>
              <w:rPr>
                <w:rFonts w:ascii="Calibri" w:cs="Calibri" w:eastAsia="Calibri" w:hAnsi="Calibri"/>
              </w:rPr>
            </w:pPr>
            <w:r w:rsidDel="00000000" w:rsidR="00000000" w:rsidRPr="00000000">
              <w:rPr>
                <w:rFonts w:ascii="Calibri" w:cs="Calibri" w:eastAsia="Calibri" w:hAnsi="Calibri"/>
                <w:rtl w:val="0"/>
              </w:rPr>
              <w:t xml:space="preserve">le permiten</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1D">
            <w:pPr>
              <w:rPr>
                <w:rFonts w:ascii="Calibri" w:cs="Calibri" w:eastAsia="Calibri" w:hAnsi="Calibri"/>
              </w:rPr>
            </w:pPr>
            <w:r w:rsidDel="00000000" w:rsidR="00000000" w:rsidRPr="00000000">
              <w:rPr>
                <w:rFonts w:ascii="Calibri" w:cs="Calibri" w:eastAsia="Calibri" w:hAnsi="Calibri"/>
                <w:rtl w:val="0"/>
              </w:rPr>
              <w:t xml:space="preserve">le permiten</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1E">
            <w:pPr>
              <w:rPr>
                <w:rFonts w:ascii="Calibri" w:cs="Calibri" w:eastAsia="Calibri" w:hAnsi="Calibri"/>
              </w:rPr>
            </w:pPr>
            <w:r w:rsidDel="00000000" w:rsidR="00000000" w:rsidRPr="00000000">
              <w:rPr>
                <w:rFonts w:ascii="Calibri" w:cs="Calibri" w:eastAsia="Calibri" w:hAnsi="Calibri"/>
                <w:rtl w:val="0"/>
              </w:rPr>
              <w:t xml:space="preserve">Dinámicas</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20">
            <w:pPr>
              <w:rPr>
                <w:rFonts w:ascii="Calibri" w:cs="Calibri" w:eastAsia="Calibri" w:hAnsi="Calibri"/>
              </w:rPr>
            </w:pPr>
            <w:r w:rsidDel="00000000" w:rsidR="00000000" w:rsidRPr="00000000">
              <w:rPr>
                <w:rFonts w:ascii="Calibri" w:cs="Calibri" w:eastAsia="Calibri" w:hAnsi="Calibri"/>
                <w:rtl w:val="0"/>
              </w:rPr>
              <w:t xml:space="preserve">trabajo</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0"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22">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23">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24">
            <w:pPr>
              <w:rPr>
                <w:rFonts w:ascii="Calibri" w:cs="Calibri" w:eastAsia="Calibri" w:hAnsi="Calibri"/>
              </w:rPr>
            </w:pPr>
            <w:r w:rsidDel="00000000" w:rsidR="00000000" w:rsidRPr="00000000">
              <w:rPr>
                <w:rFonts w:ascii="Calibri" w:cs="Calibri" w:eastAsia="Calibri" w:hAnsi="Calibri"/>
                <w:rtl w:val="0"/>
              </w:rPr>
              <w:t xml:space="preserve">aprender a</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25">
            <w:pPr>
              <w:rPr>
                <w:rFonts w:ascii="Calibri" w:cs="Calibri" w:eastAsia="Calibri" w:hAnsi="Calibri"/>
              </w:rPr>
            </w:pPr>
            <w:r w:rsidDel="00000000" w:rsidR="00000000" w:rsidRPr="00000000">
              <w:rPr>
                <w:rFonts w:ascii="Calibri" w:cs="Calibri" w:eastAsia="Calibri" w:hAnsi="Calibri"/>
                <w:rtl w:val="0"/>
              </w:rPr>
              <w:t xml:space="preserve">aprender a</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26">
            <w:pPr>
              <w:rPr>
                <w:rFonts w:ascii="Calibri" w:cs="Calibri" w:eastAsia="Calibri" w:hAnsi="Calibri"/>
              </w:rPr>
            </w:pPr>
            <w:r w:rsidDel="00000000" w:rsidR="00000000" w:rsidRPr="00000000">
              <w:rPr>
                <w:rFonts w:ascii="Calibri" w:cs="Calibri" w:eastAsia="Calibri" w:hAnsi="Calibri"/>
                <w:rtl w:val="0"/>
              </w:rPr>
              <w:t xml:space="preserve">grupales</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28">
            <w:pPr>
              <w:rPr>
                <w:rFonts w:ascii="Calibri" w:cs="Calibri" w:eastAsia="Calibri" w:hAnsi="Calibri"/>
              </w:rPr>
            </w:pPr>
            <w:r w:rsidDel="00000000" w:rsidR="00000000" w:rsidRPr="00000000">
              <w:rPr>
                <w:rFonts w:ascii="Calibri" w:cs="Calibri" w:eastAsia="Calibri" w:hAnsi="Calibri"/>
                <w:rtl w:val="0"/>
              </w:rPr>
              <w:t xml:space="preserve">Participación</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0"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2A">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2B">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2C">
            <w:pPr>
              <w:rPr>
                <w:rFonts w:ascii="Calibri" w:cs="Calibri" w:eastAsia="Calibri" w:hAnsi="Calibri"/>
              </w:rPr>
            </w:pPr>
            <w:r w:rsidDel="00000000" w:rsidR="00000000" w:rsidRPr="00000000">
              <w:rPr>
                <w:rFonts w:ascii="Calibri" w:cs="Calibri" w:eastAsia="Calibri" w:hAnsi="Calibri"/>
                <w:rtl w:val="0"/>
              </w:rPr>
              <w:t xml:space="preserve">escuchar a los</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2D">
            <w:pPr>
              <w:rPr>
                <w:rFonts w:ascii="Calibri" w:cs="Calibri" w:eastAsia="Calibri" w:hAnsi="Calibri"/>
              </w:rPr>
            </w:pPr>
            <w:r w:rsidDel="00000000" w:rsidR="00000000" w:rsidRPr="00000000">
              <w:rPr>
                <w:rFonts w:ascii="Calibri" w:cs="Calibri" w:eastAsia="Calibri" w:hAnsi="Calibri"/>
                <w:rtl w:val="0"/>
              </w:rPr>
              <w:t xml:space="preserve">escuchar a los</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2E">
            <w:pPr>
              <w:rPr>
                <w:rFonts w:ascii="Calibri" w:cs="Calibri" w:eastAsia="Calibri" w:hAnsi="Calibri"/>
              </w:rPr>
            </w:pPr>
            <w:r w:rsidDel="00000000" w:rsidR="00000000" w:rsidRPr="00000000">
              <w:rPr>
                <w:rFonts w:ascii="Calibri" w:cs="Calibri" w:eastAsia="Calibri" w:hAnsi="Calibri"/>
                <w:rtl w:val="0"/>
              </w:rPr>
              <w:t xml:space="preserve">Clases</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30">
            <w:pPr>
              <w:rPr>
                <w:rFonts w:ascii="Calibri" w:cs="Calibri" w:eastAsia="Calibri" w:hAnsi="Calibri"/>
              </w:rPr>
            </w:pPr>
            <w:r w:rsidDel="00000000" w:rsidR="00000000" w:rsidRPr="00000000">
              <w:rPr>
                <w:rFonts w:ascii="Calibri" w:cs="Calibri" w:eastAsia="Calibri" w:hAnsi="Calibri"/>
                <w:rtl w:val="0"/>
              </w:rPr>
              <w:t xml:space="preserve">en clase</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0"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32">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33">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34">
            <w:pPr>
              <w:rPr>
                <w:rFonts w:ascii="Calibri" w:cs="Calibri" w:eastAsia="Calibri" w:hAnsi="Calibri"/>
              </w:rPr>
            </w:pPr>
            <w:r w:rsidDel="00000000" w:rsidR="00000000" w:rsidRPr="00000000">
              <w:rPr>
                <w:rFonts w:ascii="Calibri" w:cs="Calibri" w:eastAsia="Calibri" w:hAnsi="Calibri"/>
                <w:rtl w:val="0"/>
              </w:rPr>
              <w:t xml:space="preserve">demás</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35">
            <w:pPr>
              <w:rPr>
                <w:rFonts w:ascii="Calibri" w:cs="Calibri" w:eastAsia="Calibri" w:hAnsi="Calibri"/>
              </w:rPr>
            </w:pPr>
            <w:r w:rsidDel="00000000" w:rsidR="00000000" w:rsidRPr="00000000">
              <w:rPr>
                <w:rFonts w:ascii="Calibri" w:cs="Calibri" w:eastAsia="Calibri" w:hAnsi="Calibri"/>
                <w:rtl w:val="0"/>
              </w:rPr>
              <w:t xml:space="preserve">demás</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36">
            <w:pPr>
              <w:rPr>
                <w:rFonts w:ascii="Calibri" w:cs="Calibri" w:eastAsia="Calibri" w:hAnsi="Calibri"/>
              </w:rPr>
            </w:pPr>
            <w:r w:rsidDel="00000000" w:rsidR="00000000" w:rsidRPr="00000000">
              <w:rPr>
                <w:rFonts w:ascii="Calibri" w:cs="Calibri" w:eastAsia="Calibri" w:hAnsi="Calibri"/>
                <w:vertAlign w:val="baseline"/>
                <w:rtl w:val="0"/>
              </w:rPr>
              <w:t xml:space="preserve">magistrales</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38">
            <w:pPr>
              <w:rPr>
                <w:rFonts w:ascii="Calibri" w:cs="Calibri" w:eastAsia="Calibri" w:hAnsi="Calibri"/>
              </w:rPr>
            </w:pPr>
            <w:r w:rsidDel="00000000" w:rsidR="00000000" w:rsidRPr="00000000">
              <w:rPr>
                <w:rFonts w:ascii="Calibri" w:cs="Calibri" w:eastAsia="Calibri" w:hAnsi="Calibri"/>
                <w:rtl w:val="0"/>
              </w:rPr>
              <w:t xml:space="preserve">Desarrollo    de</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0"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3A">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3B">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3C">
            <w:pPr>
              <w:rPr>
                <w:rFonts w:ascii="Calibri" w:cs="Calibri" w:eastAsia="Calibri" w:hAnsi="Calibri"/>
              </w:rPr>
            </w:pPr>
            <w:r w:rsidDel="00000000" w:rsidR="00000000" w:rsidRPr="00000000">
              <w:rPr>
                <w:rFonts w:ascii="Calibri" w:cs="Calibri" w:eastAsia="Calibri" w:hAnsi="Calibri"/>
                <w:rtl w:val="0"/>
              </w:rPr>
              <w:t xml:space="preserve">Participa en</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3D">
            <w:pPr>
              <w:rPr>
                <w:rFonts w:ascii="Calibri" w:cs="Calibri" w:eastAsia="Calibri" w:hAnsi="Calibri"/>
              </w:rPr>
            </w:pPr>
            <w:r w:rsidDel="00000000" w:rsidR="00000000" w:rsidRPr="00000000">
              <w:rPr>
                <w:rFonts w:ascii="Calibri" w:cs="Calibri" w:eastAsia="Calibri" w:hAnsi="Calibri"/>
                <w:rtl w:val="0"/>
              </w:rPr>
              <w:t xml:space="preserve">Participa en</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3E">
            <w:pPr>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40">
            <w:pPr>
              <w:rPr>
                <w:rFonts w:ascii="Calibri" w:cs="Calibri" w:eastAsia="Calibri" w:hAnsi="Calibri"/>
              </w:rPr>
            </w:pPr>
            <w:r w:rsidDel="00000000" w:rsidR="00000000" w:rsidRPr="00000000">
              <w:rPr>
                <w:rFonts w:ascii="Calibri" w:cs="Calibri" w:eastAsia="Calibri" w:hAnsi="Calibri"/>
                <w:rtl w:val="0"/>
              </w:rPr>
              <w:t xml:space="preserve">actividades</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0"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42">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43">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44">
            <w:pPr>
              <w:rPr>
                <w:rFonts w:ascii="Calibri" w:cs="Calibri" w:eastAsia="Calibri" w:hAnsi="Calibri"/>
              </w:rPr>
            </w:pPr>
            <w:r w:rsidDel="00000000" w:rsidR="00000000" w:rsidRPr="00000000">
              <w:rPr>
                <w:rFonts w:ascii="Calibri" w:cs="Calibri" w:eastAsia="Calibri" w:hAnsi="Calibri"/>
                <w:vertAlign w:val="baseline"/>
                <w:rtl w:val="0"/>
              </w:rPr>
              <w:t xml:space="preserve">diferentes</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45">
            <w:pPr>
              <w:rPr>
                <w:rFonts w:ascii="Calibri" w:cs="Calibri" w:eastAsia="Calibri" w:hAnsi="Calibri"/>
              </w:rPr>
            </w:pPr>
            <w:r w:rsidDel="00000000" w:rsidR="00000000" w:rsidRPr="00000000">
              <w:rPr>
                <w:rFonts w:ascii="Calibri" w:cs="Calibri" w:eastAsia="Calibri" w:hAnsi="Calibri"/>
                <w:vertAlign w:val="baseline"/>
                <w:rtl w:val="0"/>
              </w:rPr>
              <w:t xml:space="preserve">diferentes</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46">
            <w:pPr>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48">
            <w:pPr>
              <w:rPr>
                <w:rFonts w:ascii="Calibri" w:cs="Calibri" w:eastAsia="Calibri" w:hAnsi="Calibri"/>
              </w:rPr>
            </w:pPr>
            <w:r w:rsidDel="00000000" w:rsidR="00000000" w:rsidRPr="00000000">
              <w:rPr>
                <w:rFonts w:ascii="Calibri" w:cs="Calibri" w:eastAsia="Calibri" w:hAnsi="Calibri"/>
                <w:rtl w:val="0"/>
              </w:rPr>
              <w:t xml:space="preserve">Socialización</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0"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4A">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4B">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4C">
            <w:pPr>
              <w:rPr>
                <w:rFonts w:ascii="Calibri" w:cs="Calibri" w:eastAsia="Calibri" w:hAnsi="Calibri"/>
              </w:rPr>
            </w:pPr>
            <w:r w:rsidDel="00000000" w:rsidR="00000000" w:rsidRPr="00000000">
              <w:rPr>
                <w:rFonts w:ascii="Calibri" w:cs="Calibri" w:eastAsia="Calibri" w:hAnsi="Calibri"/>
                <w:vertAlign w:val="baseline"/>
                <w:rtl w:val="0"/>
              </w:rPr>
              <w:t xml:space="preserve">expresiones</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4D">
            <w:pPr>
              <w:rPr>
                <w:rFonts w:ascii="Calibri" w:cs="Calibri" w:eastAsia="Calibri" w:hAnsi="Calibri"/>
              </w:rPr>
            </w:pPr>
            <w:r w:rsidDel="00000000" w:rsidR="00000000" w:rsidRPr="00000000">
              <w:rPr>
                <w:rFonts w:ascii="Calibri" w:cs="Calibri" w:eastAsia="Calibri" w:hAnsi="Calibri"/>
                <w:vertAlign w:val="baseline"/>
                <w:rtl w:val="0"/>
              </w:rPr>
              <w:t xml:space="preserve">expresiones</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4E">
            <w:pPr>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50">
            <w:pPr>
              <w:rPr>
                <w:rFonts w:ascii="Calibri" w:cs="Calibri" w:eastAsia="Calibri" w:hAnsi="Calibri"/>
              </w:rPr>
            </w:pPr>
            <w:r w:rsidDel="00000000" w:rsidR="00000000" w:rsidRPr="00000000">
              <w:rPr>
                <w:rFonts w:ascii="Calibri" w:cs="Calibri" w:eastAsia="Calibri" w:hAnsi="Calibri"/>
                <w:rtl w:val="0"/>
              </w:rPr>
              <w:t xml:space="preserve">de temas</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8"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52">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53">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54">
            <w:pPr>
              <w:rPr>
                <w:rFonts w:ascii="Calibri" w:cs="Calibri" w:eastAsia="Calibri" w:hAnsi="Calibri"/>
              </w:rPr>
            </w:pPr>
            <w:r w:rsidDel="00000000" w:rsidR="00000000" w:rsidRPr="00000000">
              <w:rPr>
                <w:rFonts w:ascii="Calibri" w:cs="Calibri" w:eastAsia="Calibri" w:hAnsi="Calibri"/>
                <w:vertAlign w:val="baseline"/>
                <w:rtl w:val="0"/>
              </w:rPr>
              <w:t xml:space="preserve">culturales</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55">
            <w:pPr>
              <w:rPr>
                <w:rFonts w:ascii="Calibri" w:cs="Calibri" w:eastAsia="Calibri" w:hAnsi="Calibri"/>
              </w:rPr>
            </w:pPr>
            <w:r w:rsidDel="00000000" w:rsidR="00000000" w:rsidRPr="00000000">
              <w:rPr>
                <w:rFonts w:ascii="Calibri" w:cs="Calibri" w:eastAsia="Calibri" w:hAnsi="Calibri"/>
                <w:vertAlign w:val="baseline"/>
                <w:rtl w:val="0"/>
              </w:rPr>
              <w:t xml:space="preserve">culturales</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56">
            <w:pPr>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58">
            <w:pPr>
              <w:rPr>
                <w:rFonts w:ascii="Calibri" w:cs="Calibri" w:eastAsia="Calibri" w:hAnsi="Calibri"/>
              </w:rPr>
            </w:pPr>
            <w:r w:rsidDel="00000000" w:rsidR="00000000" w:rsidRPr="00000000">
              <w:rPr>
                <w:rFonts w:ascii="Calibri" w:cs="Calibri" w:eastAsia="Calibri" w:hAnsi="Calibri"/>
                <w:rtl w:val="0"/>
              </w:rPr>
              <w:t xml:space="preserve">Cumplimiento de</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9"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5A">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5B">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5C">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5D">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5E">
            <w:pPr>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60">
            <w:pPr>
              <w:rPr>
                <w:rFonts w:ascii="Calibri" w:cs="Calibri" w:eastAsia="Calibri" w:hAnsi="Calibri"/>
              </w:rPr>
            </w:pPr>
            <w:r w:rsidDel="00000000" w:rsidR="00000000" w:rsidRPr="00000000">
              <w:rPr>
                <w:rFonts w:ascii="Calibri" w:cs="Calibri" w:eastAsia="Calibri" w:hAnsi="Calibri"/>
                <w:rtl w:val="0"/>
              </w:rPr>
              <w:t xml:space="preserve">talleres y tareas</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262">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tl w:val="0"/>
        </w:rPr>
      </w:r>
    </w:p>
    <w:p w:rsidR="00000000" w:rsidDel="00000000" w:rsidP="00000000" w:rsidRDefault="00000000" w:rsidRPr="00000000" w14:paraId="00000263">
      <w:pPr>
        <w:rPr>
          <w:rFonts w:ascii="Calibri" w:cs="Calibri" w:eastAsia="Calibri" w:hAnsi="Calibri"/>
        </w:rPr>
      </w:pPr>
      <w:r w:rsidDel="00000000" w:rsidR="00000000" w:rsidRPr="00000000">
        <w:rPr>
          <w:rtl w:val="0"/>
        </w:rPr>
      </w:r>
    </w:p>
    <w:p w:rsidR="00000000" w:rsidDel="00000000" w:rsidP="00000000" w:rsidRDefault="00000000" w:rsidRPr="00000000" w14:paraId="00000264">
      <w:pPr>
        <w:rPr>
          <w:rFonts w:ascii="Calibri" w:cs="Calibri" w:eastAsia="Calibri" w:hAnsi="Calibri"/>
        </w:rPr>
      </w:pPr>
      <w:r w:rsidDel="00000000" w:rsidR="00000000" w:rsidRPr="00000000">
        <w:rPr>
          <w:rtl w:val="0"/>
        </w:rPr>
      </w:r>
    </w:p>
    <w:p w:rsidR="00000000" w:rsidDel="00000000" w:rsidP="00000000" w:rsidRDefault="00000000" w:rsidRPr="00000000" w14:paraId="00000265">
      <w:pPr>
        <w:rPr>
          <w:rFonts w:ascii="Calibri" w:cs="Calibri" w:eastAsia="Calibri" w:hAnsi="Calibri"/>
        </w:rPr>
      </w:pPr>
      <w:r w:rsidDel="00000000" w:rsidR="00000000" w:rsidRPr="00000000">
        <w:rPr>
          <w:rtl w:val="0"/>
        </w:rPr>
      </w:r>
    </w:p>
    <w:p w:rsidR="00000000" w:rsidDel="00000000" w:rsidP="00000000" w:rsidRDefault="00000000" w:rsidRPr="00000000" w14:paraId="00000266">
      <w:pPr>
        <w:rPr>
          <w:rFonts w:ascii="Calibri" w:cs="Calibri" w:eastAsia="Calibri" w:hAnsi="Calibri"/>
        </w:rPr>
      </w:pPr>
      <w:r w:rsidDel="00000000" w:rsidR="00000000" w:rsidRPr="00000000">
        <w:rPr>
          <w:rtl w:val="0"/>
        </w:rPr>
      </w:r>
    </w:p>
    <w:p w:rsidR="00000000" w:rsidDel="00000000" w:rsidP="00000000" w:rsidRDefault="00000000" w:rsidRPr="00000000" w14:paraId="00000267">
      <w:pPr>
        <w:rPr>
          <w:rFonts w:ascii="Calibri" w:cs="Calibri" w:eastAsia="Calibri" w:hAnsi="Calibri"/>
        </w:rPr>
      </w:pPr>
      <w:r w:rsidDel="00000000" w:rsidR="00000000" w:rsidRPr="00000000">
        <w:rPr>
          <w:rtl w:val="0"/>
        </w:rPr>
      </w:r>
    </w:p>
    <w:p w:rsidR="00000000" w:rsidDel="00000000" w:rsidP="00000000" w:rsidRDefault="00000000" w:rsidRPr="00000000" w14:paraId="00000268">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Fonts w:ascii="Calibri" w:cs="Calibri" w:eastAsia="Calibri" w:hAnsi="Calibri"/>
          <w:rtl w:val="0"/>
        </w:rPr>
        <w:t xml:space="preserve">PERIODO:1</w:t>
        <w:tab/>
        <w:tab/>
        <w:t xml:space="preserve">PLAN DE ESTUDIO GRADO TERCERO</w:t>
        <w:tab/>
        <w:tab/>
        <w:t xml:space="preserve">CÁTEDRA PARA LA PAZ</w:t>
        <w:tab/>
        <w:tab/>
        <w:t xml:space="preserve">TIEMPO: 1 hora semanal</w:t>
      </w:r>
    </w:p>
    <w:p w:rsidR="00000000" w:rsidDel="00000000" w:rsidP="00000000" w:rsidRDefault="00000000" w:rsidRPr="00000000" w14:paraId="00000269">
      <w:pPr>
        <w:rPr>
          <w:rFonts w:ascii="Calibri" w:cs="Calibri" w:eastAsia="Calibri" w:hAnsi="Calibri"/>
        </w:rPr>
      </w:pPr>
      <w:r w:rsidDel="00000000" w:rsidR="00000000" w:rsidRPr="00000000">
        <w:rPr>
          <w:rFonts w:ascii="Calibri" w:cs="Calibri" w:eastAsia="Calibri" w:hAnsi="Calibri"/>
          <w:rtl w:val="0"/>
        </w:rPr>
        <w:t xml:space="preserve">ESTÁNDAR: Descubrirá la importancia de los principios democráticos.</w:t>
      </w:r>
    </w:p>
    <w:p w:rsidR="00000000" w:rsidDel="00000000" w:rsidP="00000000" w:rsidRDefault="00000000" w:rsidRPr="00000000" w14:paraId="0000026A">
      <w:pPr>
        <w:rPr>
          <w:rFonts w:ascii="Calibri" w:cs="Calibri" w:eastAsia="Calibri" w:hAnsi="Calibri"/>
        </w:rPr>
      </w:pPr>
      <w:r w:rsidDel="00000000" w:rsidR="00000000" w:rsidRPr="00000000">
        <w:rPr>
          <w:rtl w:val="0"/>
        </w:rPr>
      </w:r>
    </w:p>
    <w:p w:rsidR="00000000" w:rsidDel="00000000" w:rsidP="00000000" w:rsidRDefault="00000000" w:rsidRPr="00000000" w14:paraId="0000026B">
      <w:pPr>
        <w:rPr>
          <w:rFonts w:ascii="Calibri" w:cs="Calibri" w:eastAsia="Calibri" w:hAnsi="Calibri"/>
        </w:rPr>
      </w:pPr>
      <w:r w:rsidDel="00000000" w:rsidR="00000000" w:rsidRPr="00000000">
        <w:rPr>
          <w:rtl w:val="0"/>
        </w:rPr>
      </w:r>
    </w:p>
    <w:tbl>
      <w:tblPr>
        <w:tblStyle w:val="Table9"/>
        <w:tblW w:w="12999.0" w:type="dxa"/>
        <w:jc w:val="left"/>
        <w:tblInd w:w="115.0" w:type="dxa"/>
        <w:tblLayout w:type="fixed"/>
        <w:tblLook w:val="0000"/>
      </w:tblPr>
      <w:tblGrid>
        <w:gridCol w:w="1624"/>
        <w:gridCol w:w="1624"/>
        <w:gridCol w:w="1625"/>
        <w:gridCol w:w="1624"/>
        <w:gridCol w:w="1629"/>
        <w:gridCol w:w="1624"/>
        <w:gridCol w:w="1624"/>
        <w:gridCol w:w="1625"/>
        <w:tblGridChange w:id="0">
          <w:tblGrid>
            <w:gridCol w:w="1624"/>
            <w:gridCol w:w="1624"/>
            <w:gridCol w:w="1625"/>
            <w:gridCol w:w="1624"/>
            <w:gridCol w:w="1629"/>
            <w:gridCol w:w="1624"/>
            <w:gridCol w:w="1624"/>
            <w:gridCol w:w="1625"/>
          </w:tblGrid>
        </w:tblGridChange>
      </w:tblGrid>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6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27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273">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27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46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rPr>
                <w:rFonts w:ascii="Calibri" w:cs="Calibri" w:eastAsia="Calibri" w:hAnsi="Calibri"/>
              </w:rPr>
            </w:pPr>
            <w:r w:rsidDel="00000000" w:rsidR="00000000" w:rsidRPr="00000000">
              <w:rPr>
                <w:rtl w:val="0"/>
              </w:rPr>
            </w:r>
          </w:p>
          <w:p w:rsidR="00000000" w:rsidDel="00000000" w:rsidP="00000000" w:rsidRDefault="00000000" w:rsidRPr="00000000" w14:paraId="00000279">
            <w:pPr>
              <w:rPr>
                <w:rFonts w:ascii="Calibri" w:cs="Calibri" w:eastAsia="Calibri" w:hAnsi="Calibri"/>
              </w:rPr>
            </w:pPr>
            <w:r w:rsidDel="00000000" w:rsidR="00000000" w:rsidRPr="00000000">
              <w:rPr>
                <w:rtl w:val="0"/>
              </w:rPr>
            </w:r>
          </w:p>
          <w:p w:rsidR="00000000" w:rsidDel="00000000" w:rsidP="00000000" w:rsidRDefault="00000000" w:rsidRPr="00000000" w14:paraId="0000027A">
            <w:pPr>
              <w:rPr>
                <w:rFonts w:ascii="Calibri" w:cs="Calibri" w:eastAsia="Calibri" w:hAnsi="Calibri"/>
              </w:rPr>
            </w:pPr>
            <w:r w:rsidDel="00000000" w:rsidR="00000000" w:rsidRPr="00000000">
              <w:rPr>
                <w:rFonts w:ascii="Calibri" w:cs="Calibri" w:eastAsia="Calibri" w:hAnsi="Calibri"/>
                <w:rtl w:val="0"/>
              </w:rPr>
              <w:t xml:space="preserve">MANEJA HABILIDADES COMUNICATIVAS , INTEGRADORAS Y SOCIALES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rPr>
                <w:rFonts w:ascii="Calibri" w:cs="Calibri" w:eastAsia="Calibri" w:hAnsi="Calibri"/>
              </w:rPr>
            </w:pPr>
            <w:r w:rsidDel="00000000" w:rsidR="00000000" w:rsidRPr="00000000">
              <w:rPr>
                <w:rFonts w:ascii="Calibri" w:cs="Calibri" w:eastAsia="Calibri" w:hAnsi="Calibri"/>
                <w:rtl w:val="0"/>
              </w:rPr>
              <w:t xml:space="preserve">Comprender la importancia del</w:t>
            </w:r>
          </w:p>
          <w:p w:rsidR="00000000" w:rsidDel="00000000" w:rsidP="00000000" w:rsidRDefault="00000000" w:rsidRPr="00000000" w14:paraId="0000027C">
            <w:pPr>
              <w:rPr>
                <w:rFonts w:ascii="Calibri" w:cs="Calibri" w:eastAsia="Calibri" w:hAnsi="Calibri"/>
              </w:rPr>
            </w:pPr>
            <w:r w:rsidDel="00000000" w:rsidR="00000000" w:rsidRPr="00000000">
              <w:rPr>
                <w:rFonts w:ascii="Calibri" w:cs="Calibri" w:eastAsia="Calibri" w:hAnsi="Calibri"/>
                <w:rtl w:val="0"/>
              </w:rPr>
              <w:t xml:space="preserve">buen uso de la democracia.</w:t>
            </w:r>
          </w:p>
          <w:p w:rsidR="00000000" w:rsidDel="00000000" w:rsidP="00000000" w:rsidRDefault="00000000" w:rsidRPr="00000000" w14:paraId="0000027D">
            <w:pPr>
              <w:rPr>
                <w:rFonts w:ascii="Calibri" w:cs="Calibri" w:eastAsia="Calibri" w:hAnsi="Calibri"/>
              </w:rPr>
            </w:pPr>
            <w:r w:rsidDel="00000000" w:rsidR="00000000" w:rsidRPr="00000000">
              <w:rPr>
                <w:rFonts w:ascii="Calibri" w:cs="Calibri" w:eastAsia="Calibri" w:hAnsi="Calibri"/>
                <w:rtl w:val="0"/>
              </w:rPr>
              <w:t xml:space="preserve">Reconocer que cuando hay</w:t>
            </w:r>
          </w:p>
          <w:p w:rsidR="00000000" w:rsidDel="00000000" w:rsidP="00000000" w:rsidRDefault="00000000" w:rsidRPr="00000000" w14:paraId="0000027E">
            <w:pPr>
              <w:rPr>
                <w:rFonts w:ascii="Calibri" w:cs="Calibri" w:eastAsia="Calibri" w:hAnsi="Calibri"/>
              </w:rPr>
            </w:pPr>
            <w:r w:rsidDel="00000000" w:rsidR="00000000" w:rsidRPr="00000000">
              <w:rPr>
                <w:rFonts w:ascii="Calibri" w:cs="Calibri" w:eastAsia="Calibri" w:hAnsi="Calibri"/>
                <w:rtl w:val="0"/>
              </w:rPr>
              <w:t xml:space="preserve">democracia hay igualdad.</w:t>
            </w:r>
          </w:p>
          <w:p w:rsidR="00000000" w:rsidDel="00000000" w:rsidP="00000000" w:rsidRDefault="00000000" w:rsidRPr="00000000" w14:paraId="0000027F">
            <w:pPr>
              <w:rPr>
                <w:rFonts w:ascii="Calibri" w:cs="Calibri" w:eastAsia="Calibri" w:hAnsi="Calibri"/>
              </w:rPr>
            </w:pPr>
            <w:r w:rsidDel="00000000" w:rsidR="00000000" w:rsidRPr="00000000">
              <w:rPr>
                <w:rFonts w:ascii="Calibri" w:cs="Calibri" w:eastAsia="Calibri" w:hAnsi="Calibri"/>
                <w:rtl w:val="0"/>
              </w:rPr>
              <w:t xml:space="preserve">Participar en la elección del</w:t>
            </w:r>
          </w:p>
          <w:p w:rsidR="00000000" w:rsidDel="00000000" w:rsidP="00000000" w:rsidRDefault="00000000" w:rsidRPr="00000000" w14:paraId="00000280">
            <w:pPr>
              <w:rPr>
                <w:rFonts w:ascii="Calibri" w:cs="Calibri" w:eastAsia="Calibri" w:hAnsi="Calibri"/>
              </w:rPr>
            </w:pPr>
            <w:r w:rsidDel="00000000" w:rsidR="00000000" w:rsidRPr="00000000">
              <w:rPr>
                <w:rFonts w:ascii="Calibri" w:cs="Calibri" w:eastAsia="Calibri" w:hAnsi="Calibri"/>
                <w:rtl w:val="0"/>
              </w:rPr>
              <w:t xml:space="preserve">gobierno estudiantil.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rPr>
                <w:rFonts w:ascii="Calibri" w:cs="Calibri" w:eastAsia="Calibri" w:hAnsi="Calibri"/>
              </w:rPr>
            </w:pPr>
            <w:r w:rsidDel="00000000" w:rsidR="00000000" w:rsidRPr="00000000">
              <w:rPr>
                <w:rFonts w:ascii="Calibri" w:cs="Calibri" w:eastAsia="Calibri" w:hAnsi="Calibri"/>
                <w:rtl w:val="0"/>
              </w:rPr>
              <w:t xml:space="preserve">Entiende el concepto de</w:t>
            </w:r>
          </w:p>
          <w:p w:rsidR="00000000" w:rsidDel="00000000" w:rsidP="00000000" w:rsidRDefault="00000000" w:rsidRPr="00000000" w14:paraId="00000282">
            <w:pPr>
              <w:rPr>
                <w:rFonts w:ascii="Calibri" w:cs="Calibri" w:eastAsia="Calibri" w:hAnsi="Calibri"/>
              </w:rPr>
            </w:pPr>
            <w:r w:rsidDel="00000000" w:rsidR="00000000" w:rsidRPr="00000000">
              <w:rPr>
                <w:rFonts w:ascii="Calibri" w:cs="Calibri" w:eastAsia="Calibri" w:hAnsi="Calibri"/>
                <w:rtl w:val="0"/>
              </w:rPr>
              <w:t xml:space="preserve">democracia. Participa en</w:t>
            </w:r>
          </w:p>
          <w:p w:rsidR="00000000" w:rsidDel="00000000" w:rsidP="00000000" w:rsidRDefault="00000000" w:rsidRPr="00000000" w14:paraId="00000283">
            <w:pPr>
              <w:rPr>
                <w:rFonts w:ascii="Calibri" w:cs="Calibri" w:eastAsia="Calibri" w:hAnsi="Calibri"/>
              </w:rPr>
            </w:pPr>
            <w:r w:rsidDel="00000000" w:rsidR="00000000" w:rsidRPr="00000000">
              <w:rPr>
                <w:rFonts w:ascii="Calibri" w:cs="Calibri" w:eastAsia="Calibri" w:hAnsi="Calibri"/>
                <w:rtl w:val="0"/>
              </w:rPr>
              <w:t xml:space="preserve">procesos democráticos.</w:t>
            </w:r>
          </w:p>
          <w:p w:rsidR="00000000" w:rsidDel="00000000" w:rsidP="00000000" w:rsidRDefault="00000000" w:rsidRPr="00000000" w14:paraId="00000284">
            <w:pPr>
              <w:rPr>
                <w:rFonts w:ascii="Calibri" w:cs="Calibri" w:eastAsia="Calibri" w:hAnsi="Calibri"/>
              </w:rPr>
            </w:pPr>
            <w:r w:rsidDel="00000000" w:rsidR="00000000" w:rsidRPr="00000000">
              <w:rPr>
                <w:rFonts w:ascii="Calibri" w:cs="Calibri" w:eastAsia="Calibri" w:hAnsi="Calibri"/>
                <w:rtl w:val="0"/>
              </w:rPr>
              <w:t xml:space="preserve">Contribuye en la elección del</w:t>
            </w:r>
          </w:p>
          <w:p w:rsidR="00000000" w:rsidDel="00000000" w:rsidP="00000000" w:rsidRDefault="00000000" w:rsidRPr="00000000" w14:paraId="00000285">
            <w:pPr>
              <w:rPr>
                <w:rFonts w:ascii="Calibri" w:cs="Calibri" w:eastAsia="Calibri" w:hAnsi="Calibri"/>
              </w:rPr>
            </w:pPr>
            <w:r w:rsidDel="00000000" w:rsidR="00000000" w:rsidRPr="00000000">
              <w:rPr>
                <w:rFonts w:ascii="Calibri" w:cs="Calibri" w:eastAsia="Calibri" w:hAnsi="Calibri"/>
                <w:rtl w:val="0"/>
              </w:rPr>
              <w:t xml:space="preserve">gobierno estudiantil.</w:t>
            </w:r>
          </w:p>
          <w:p w:rsidR="00000000" w:rsidDel="00000000" w:rsidP="00000000" w:rsidRDefault="00000000" w:rsidRPr="00000000" w14:paraId="00000286">
            <w:pPr>
              <w:rPr>
                <w:rFonts w:ascii="Calibri" w:cs="Calibri" w:eastAsia="Calibri" w:hAnsi="Calibri"/>
              </w:rPr>
            </w:pPr>
            <w:r w:rsidDel="00000000" w:rsidR="00000000" w:rsidRPr="00000000">
              <w:rPr>
                <w:rFonts w:ascii="Calibri" w:cs="Calibri" w:eastAsia="Calibri" w:hAnsi="Calibri"/>
                <w:rtl w:val="0"/>
              </w:rPr>
              <w:t xml:space="preserve">Demuestra gusto por liderar procesos democráticos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rPr>
                <w:rFonts w:ascii="Calibri" w:cs="Calibri" w:eastAsia="Calibri" w:hAnsi="Calibri"/>
              </w:rPr>
            </w:pPr>
            <w:r w:rsidDel="00000000" w:rsidR="00000000" w:rsidRPr="00000000">
              <w:rPr>
                <w:rFonts w:ascii="Calibri" w:cs="Calibri" w:eastAsia="Calibri" w:hAnsi="Calibri"/>
                <w:rtl w:val="0"/>
              </w:rPr>
              <w:t xml:space="preserve">ME GUSTA LA DEMOCRACIA</w:t>
            </w:r>
          </w:p>
          <w:p w:rsidR="00000000" w:rsidDel="00000000" w:rsidP="00000000" w:rsidRDefault="00000000" w:rsidRPr="00000000" w14:paraId="00000288">
            <w:pPr>
              <w:rPr>
                <w:rFonts w:ascii="Calibri" w:cs="Calibri" w:eastAsia="Calibri" w:hAnsi="Calibri"/>
              </w:rPr>
            </w:pPr>
            <w:r w:rsidDel="00000000" w:rsidR="00000000" w:rsidRPr="00000000">
              <w:rPr>
                <w:rFonts w:ascii="Calibri" w:cs="Calibri" w:eastAsia="Calibri" w:hAnsi="Calibri"/>
                <w:rtl w:val="0"/>
              </w:rPr>
              <w:t xml:space="preserve">EN MI COLEGIO:</w:t>
            </w:r>
          </w:p>
          <w:p w:rsidR="00000000" w:rsidDel="00000000" w:rsidP="00000000" w:rsidRDefault="00000000" w:rsidRPr="00000000" w14:paraId="00000289">
            <w:pPr>
              <w:rPr>
                <w:rFonts w:ascii="Calibri" w:cs="Calibri" w:eastAsia="Calibri" w:hAnsi="Calibri"/>
              </w:rPr>
            </w:pPr>
            <w:r w:rsidDel="00000000" w:rsidR="00000000" w:rsidRPr="00000000">
              <w:rPr>
                <w:rFonts w:ascii="Calibri" w:cs="Calibri" w:eastAsia="Calibri" w:hAnsi="Calibri"/>
                <w:rtl w:val="0"/>
              </w:rPr>
              <w:t xml:space="preserve">La democracia.</w:t>
            </w:r>
          </w:p>
          <w:p w:rsidR="00000000" w:rsidDel="00000000" w:rsidP="00000000" w:rsidRDefault="00000000" w:rsidRPr="00000000" w14:paraId="0000028A">
            <w:pPr>
              <w:rPr>
                <w:rFonts w:ascii="Calibri" w:cs="Calibri" w:eastAsia="Calibri" w:hAnsi="Calibri"/>
              </w:rPr>
            </w:pPr>
            <w:r w:rsidDel="00000000" w:rsidR="00000000" w:rsidRPr="00000000">
              <w:rPr>
                <w:rtl w:val="0"/>
              </w:rPr>
            </w:r>
          </w:p>
          <w:p w:rsidR="00000000" w:rsidDel="00000000" w:rsidP="00000000" w:rsidRDefault="00000000" w:rsidRPr="00000000" w14:paraId="0000028B">
            <w:pPr>
              <w:rPr>
                <w:rFonts w:ascii="Calibri" w:cs="Calibri" w:eastAsia="Calibri" w:hAnsi="Calibri"/>
              </w:rPr>
            </w:pPr>
            <w:r w:rsidDel="00000000" w:rsidR="00000000" w:rsidRPr="00000000">
              <w:rPr>
                <w:rFonts w:ascii="Calibri" w:cs="Calibri" w:eastAsia="Calibri" w:hAnsi="Calibri"/>
                <w:rtl w:val="0"/>
              </w:rPr>
              <w:t xml:space="preserve">Cuando me tiene en cuenta me siento feliz.</w:t>
            </w:r>
          </w:p>
          <w:p w:rsidR="00000000" w:rsidDel="00000000" w:rsidP="00000000" w:rsidRDefault="00000000" w:rsidRPr="00000000" w14:paraId="0000028C">
            <w:pPr>
              <w:rPr>
                <w:rFonts w:ascii="Calibri" w:cs="Calibri" w:eastAsia="Calibri" w:hAnsi="Calibri"/>
              </w:rPr>
            </w:pPr>
            <w:r w:rsidDel="00000000" w:rsidR="00000000" w:rsidRPr="00000000">
              <w:rPr>
                <w:rtl w:val="0"/>
              </w:rPr>
            </w:r>
          </w:p>
          <w:p w:rsidR="00000000" w:rsidDel="00000000" w:rsidP="00000000" w:rsidRDefault="00000000" w:rsidRPr="00000000" w14:paraId="0000028D">
            <w:pPr>
              <w:rPr>
                <w:rFonts w:ascii="Calibri" w:cs="Calibri" w:eastAsia="Calibri" w:hAnsi="Calibri"/>
              </w:rPr>
            </w:pPr>
            <w:r w:rsidDel="00000000" w:rsidR="00000000" w:rsidRPr="00000000">
              <w:rPr>
                <w:rFonts w:ascii="Calibri" w:cs="Calibri" w:eastAsia="Calibri" w:hAnsi="Calibri"/>
                <w:rtl w:val="0"/>
              </w:rPr>
              <w:t xml:space="preserve">Participó en la elección del</w:t>
            </w:r>
          </w:p>
          <w:p w:rsidR="00000000" w:rsidDel="00000000" w:rsidP="00000000" w:rsidRDefault="00000000" w:rsidRPr="00000000" w14:paraId="0000028E">
            <w:pPr>
              <w:rPr>
                <w:rFonts w:ascii="Calibri" w:cs="Calibri" w:eastAsia="Calibri" w:hAnsi="Calibri"/>
              </w:rPr>
            </w:pPr>
            <w:r w:rsidDel="00000000" w:rsidR="00000000" w:rsidRPr="00000000">
              <w:rPr>
                <w:rFonts w:ascii="Calibri" w:cs="Calibri" w:eastAsia="Calibri" w:hAnsi="Calibri"/>
                <w:rtl w:val="0"/>
              </w:rPr>
              <w:t xml:space="preserve">gobierno</w:t>
            </w:r>
          </w:p>
          <w:p w:rsidR="00000000" w:rsidDel="00000000" w:rsidP="00000000" w:rsidRDefault="00000000" w:rsidRPr="00000000" w14:paraId="0000028F">
            <w:pPr>
              <w:rPr>
                <w:rFonts w:ascii="Calibri" w:cs="Calibri" w:eastAsia="Calibri" w:hAnsi="Calibri"/>
              </w:rPr>
            </w:pPr>
            <w:r w:rsidDel="00000000" w:rsidR="00000000" w:rsidRPr="00000000">
              <w:rPr>
                <w:rFonts w:ascii="Calibri" w:cs="Calibri" w:eastAsia="Calibri" w:hAnsi="Calibri"/>
                <w:rtl w:val="0"/>
              </w:rPr>
              <w:t xml:space="preserve">estudiantil.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rPr>
                <w:rFonts w:ascii="Calibri" w:cs="Calibri" w:eastAsia="Calibri" w:hAnsi="Calibri"/>
              </w:rPr>
            </w:pPr>
            <w:r w:rsidDel="00000000" w:rsidR="00000000" w:rsidRPr="00000000">
              <w:rPr>
                <w:rFonts w:ascii="Calibri" w:cs="Calibri" w:eastAsia="Calibri" w:hAnsi="Calibri"/>
                <w:rtl w:val="0"/>
              </w:rPr>
              <w:t xml:space="preserve">Consultar sobre la democracia.</w:t>
            </w:r>
          </w:p>
          <w:p w:rsidR="00000000" w:rsidDel="00000000" w:rsidP="00000000" w:rsidRDefault="00000000" w:rsidRPr="00000000" w14:paraId="00000291">
            <w:pPr>
              <w:rPr>
                <w:rFonts w:ascii="Calibri" w:cs="Calibri" w:eastAsia="Calibri" w:hAnsi="Calibri"/>
              </w:rPr>
            </w:pPr>
            <w:r w:rsidDel="00000000" w:rsidR="00000000" w:rsidRPr="00000000">
              <w:rPr>
                <w:rFonts w:ascii="Calibri" w:cs="Calibri" w:eastAsia="Calibri" w:hAnsi="Calibri"/>
                <w:rtl w:val="0"/>
              </w:rPr>
              <w:t xml:space="preserve">Enumerar procesos</w:t>
            </w:r>
          </w:p>
          <w:p w:rsidR="00000000" w:rsidDel="00000000" w:rsidP="00000000" w:rsidRDefault="00000000" w:rsidRPr="00000000" w14:paraId="00000292">
            <w:pPr>
              <w:rPr>
                <w:rFonts w:ascii="Calibri" w:cs="Calibri" w:eastAsia="Calibri" w:hAnsi="Calibri"/>
              </w:rPr>
            </w:pPr>
            <w:r w:rsidDel="00000000" w:rsidR="00000000" w:rsidRPr="00000000">
              <w:rPr>
                <w:rFonts w:ascii="Calibri" w:cs="Calibri" w:eastAsia="Calibri" w:hAnsi="Calibri"/>
                <w:rtl w:val="0"/>
              </w:rPr>
              <w:t xml:space="preserve">democráticos. Elegir    y    ser</w:t>
            </w:r>
          </w:p>
          <w:p w:rsidR="00000000" w:rsidDel="00000000" w:rsidP="00000000" w:rsidRDefault="00000000" w:rsidRPr="00000000" w14:paraId="00000293">
            <w:pPr>
              <w:rPr>
                <w:rFonts w:ascii="Calibri" w:cs="Calibri" w:eastAsia="Calibri" w:hAnsi="Calibri"/>
              </w:rPr>
            </w:pPr>
            <w:r w:rsidDel="00000000" w:rsidR="00000000" w:rsidRPr="00000000">
              <w:rPr>
                <w:rFonts w:ascii="Calibri" w:cs="Calibri" w:eastAsia="Calibri" w:hAnsi="Calibri"/>
                <w:rtl w:val="0"/>
              </w:rPr>
              <w:t xml:space="preserve">elegido.</w:t>
            </w:r>
          </w:p>
          <w:p w:rsidR="00000000" w:rsidDel="00000000" w:rsidP="00000000" w:rsidRDefault="00000000" w:rsidRPr="00000000" w14:paraId="00000294">
            <w:pPr>
              <w:rPr>
                <w:rFonts w:ascii="Calibri" w:cs="Calibri" w:eastAsia="Calibri" w:hAnsi="Calibri"/>
              </w:rPr>
            </w:pPr>
            <w:r w:rsidDel="00000000" w:rsidR="00000000" w:rsidRPr="00000000">
              <w:rPr>
                <w:rFonts w:ascii="Calibri" w:cs="Calibri" w:eastAsia="Calibri" w:hAnsi="Calibri"/>
                <w:rtl w:val="0"/>
              </w:rPr>
              <w:t xml:space="preserve">Participa  en   las</w:t>
            </w:r>
          </w:p>
          <w:p w:rsidR="00000000" w:rsidDel="00000000" w:rsidP="00000000" w:rsidRDefault="00000000" w:rsidRPr="00000000" w14:paraId="00000295">
            <w:pPr>
              <w:rPr>
                <w:rFonts w:ascii="Calibri" w:cs="Calibri" w:eastAsia="Calibri" w:hAnsi="Calibri"/>
              </w:rPr>
            </w:pPr>
            <w:r w:rsidDel="00000000" w:rsidR="00000000" w:rsidRPr="00000000">
              <w:rPr>
                <w:rFonts w:ascii="Calibri" w:cs="Calibri" w:eastAsia="Calibri" w:hAnsi="Calibri"/>
                <w:rtl w:val="0"/>
              </w:rPr>
              <w:t xml:space="preserve">postulaciones, campañas, elecciones          y escrutinios   para la elección.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rPr>
                <w:rFonts w:ascii="Calibri" w:cs="Calibri" w:eastAsia="Calibri" w:hAnsi="Calibri"/>
              </w:rPr>
            </w:pPr>
            <w:r w:rsidDel="00000000" w:rsidR="00000000" w:rsidRPr="00000000">
              <w:rPr>
                <w:rFonts w:ascii="Calibri" w:cs="Calibri" w:eastAsia="Calibri" w:hAnsi="Calibri"/>
                <w:rtl w:val="0"/>
              </w:rPr>
              <w:t xml:space="preserve">▪ Transmisión de conocimiento por</w:t>
            </w:r>
          </w:p>
          <w:p w:rsidR="00000000" w:rsidDel="00000000" w:rsidP="00000000" w:rsidRDefault="00000000" w:rsidRPr="00000000" w14:paraId="00000297">
            <w:pPr>
              <w:rPr>
                <w:rFonts w:ascii="Calibri" w:cs="Calibri" w:eastAsia="Calibri" w:hAnsi="Calibri"/>
              </w:rPr>
            </w:pPr>
            <w:r w:rsidDel="00000000" w:rsidR="00000000" w:rsidRPr="00000000">
              <w:rPr>
                <w:rFonts w:ascii="Calibri" w:cs="Calibri" w:eastAsia="Calibri" w:hAnsi="Calibri"/>
                <w:rtl w:val="0"/>
              </w:rPr>
              <w:t xml:space="preserve">descubrimiento:</w:t>
            </w:r>
          </w:p>
          <w:p w:rsidR="00000000" w:rsidDel="00000000" w:rsidP="00000000" w:rsidRDefault="00000000" w:rsidRPr="00000000" w14:paraId="00000298">
            <w:pPr>
              <w:rPr>
                <w:rFonts w:ascii="Calibri" w:cs="Calibri" w:eastAsia="Calibri" w:hAnsi="Calibri"/>
              </w:rPr>
            </w:pPr>
            <w:r w:rsidDel="00000000" w:rsidR="00000000" w:rsidRPr="00000000">
              <w:rPr>
                <w:rFonts w:ascii="Calibri" w:cs="Calibri" w:eastAsia="Calibri" w:hAnsi="Calibri"/>
                <w:rtl w:val="0"/>
              </w:rPr>
              <w:t xml:space="preserve">Investigativo-</w:t>
            </w:r>
          </w:p>
          <w:p w:rsidR="00000000" w:rsidDel="00000000" w:rsidP="00000000" w:rsidRDefault="00000000" w:rsidRPr="00000000" w14:paraId="00000299">
            <w:pPr>
              <w:rPr>
                <w:rFonts w:ascii="Calibri" w:cs="Calibri" w:eastAsia="Calibri" w:hAnsi="Calibri"/>
              </w:rPr>
            </w:pPr>
            <w:r w:rsidDel="00000000" w:rsidR="00000000" w:rsidRPr="00000000">
              <w:rPr>
                <w:rFonts w:ascii="Calibri" w:cs="Calibri" w:eastAsia="Calibri" w:hAnsi="Calibri"/>
                <w:rtl w:val="0"/>
              </w:rPr>
              <w:t xml:space="preserve">experimental </w:t>
            </w:r>
          </w:p>
          <w:p w:rsidR="00000000" w:rsidDel="00000000" w:rsidP="00000000" w:rsidRDefault="00000000" w:rsidRPr="00000000" w14:paraId="0000029A">
            <w:pPr>
              <w:rPr>
                <w:rFonts w:ascii="Calibri" w:cs="Calibri" w:eastAsia="Calibri" w:hAnsi="Calibri"/>
              </w:rPr>
            </w:pPr>
            <w:r w:rsidDel="00000000" w:rsidR="00000000" w:rsidRPr="00000000">
              <w:rPr>
                <w:rFonts w:ascii="Calibri" w:cs="Calibri" w:eastAsia="Calibri" w:hAnsi="Calibri"/>
                <w:rtl w:val="0"/>
              </w:rPr>
              <w:t xml:space="preserve">Participa en actividades culturales.</w:t>
            </w:r>
          </w:p>
          <w:p w:rsidR="00000000" w:rsidDel="00000000" w:rsidP="00000000" w:rsidRDefault="00000000" w:rsidRPr="00000000" w14:paraId="0000029B">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29C">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29D">
            <w:pPr>
              <w:rPr>
                <w:rFonts w:ascii="Calibri" w:cs="Calibri" w:eastAsia="Calibri" w:hAnsi="Calibri"/>
              </w:rPr>
            </w:pPr>
            <w:r w:rsidDel="00000000" w:rsidR="00000000" w:rsidRPr="00000000">
              <w:rPr>
                <w:rFonts w:ascii="Calibri" w:cs="Calibri" w:eastAsia="Calibri" w:hAnsi="Calibri"/>
                <w:rtl w:val="0"/>
              </w:rPr>
              <w:t xml:space="preserve">significativa Realiza dramatizados.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rPr>
                <w:rFonts w:ascii="Calibri" w:cs="Calibri" w:eastAsia="Calibri" w:hAnsi="Calibri"/>
              </w:rPr>
            </w:pPr>
            <w:r w:rsidDel="00000000" w:rsidR="00000000" w:rsidRPr="00000000">
              <w:rPr>
                <w:rFonts w:ascii="Calibri" w:cs="Calibri" w:eastAsia="Calibri" w:hAnsi="Calibri"/>
                <w:rtl w:val="0"/>
              </w:rPr>
              <w:t xml:space="preserve">Trabajo              y participación   en</w:t>
            </w:r>
          </w:p>
          <w:p w:rsidR="00000000" w:rsidDel="00000000" w:rsidP="00000000" w:rsidRDefault="00000000" w:rsidRPr="00000000" w14:paraId="0000029F">
            <w:pPr>
              <w:rPr>
                <w:rFonts w:ascii="Calibri" w:cs="Calibri" w:eastAsia="Calibri" w:hAnsi="Calibri"/>
              </w:rPr>
            </w:pPr>
            <w:r w:rsidDel="00000000" w:rsidR="00000000" w:rsidRPr="00000000">
              <w:rPr>
                <w:rFonts w:ascii="Calibri" w:cs="Calibri" w:eastAsia="Calibri" w:hAnsi="Calibri"/>
                <w:rtl w:val="0"/>
              </w:rPr>
              <w:t xml:space="preserve">clase.</w:t>
            </w:r>
          </w:p>
          <w:p w:rsidR="00000000" w:rsidDel="00000000" w:rsidP="00000000" w:rsidRDefault="00000000" w:rsidRPr="00000000" w14:paraId="000002A0">
            <w:pPr>
              <w:rPr>
                <w:rFonts w:ascii="Calibri" w:cs="Calibri" w:eastAsia="Calibri" w:hAnsi="Calibri"/>
              </w:rPr>
            </w:pPr>
            <w:r w:rsidDel="00000000" w:rsidR="00000000" w:rsidRPr="00000000">
              <w:rPr>
                <w:rFonts w:ascii="Calibri" w:cs="Calibri" w:eastAsia="Calibri" w:hAnsi="Calibri"/>
                <w:rtl w:val="0"/>
              </w:rPr>
              <w:t xml:space="preserve">Interés y motivación por la temática</w:t>
            </w:r>
          </w:p>
          <w:p w:rsidR="00000000" w:rsidDel="00000000" w:rsidP="00000000" w:rsidRDefault="00000000" w:rsidRPr="00000000" w14:paraId="000002A1">
            <w:pPr>
              <w:rPr>
                <w:rFonts w:ascii="Calibri" w:cs="Calibri" w:eastAsia="Calibri" w:hAnsi="Calibri"/>
              </w:rPr>
            </w:pPr>
            <w:r w:rsidDel="00000000" w:rsidR="00000000" w:rsidRPr="00000000">
              <w:rPr>
                <w:rFonts w:ascii="Calibri" w:cs="Calibri" w:eastAsia="Calibri" w:hAnsi="Calibri"/>
                <w:rtl w:val="0"/>
              </w:rPr>
              <w:t xml:space="preserve">Sentido            de</w:t>
            </w:r>
          </w:p>
          <w:p w:rsidR="00000000" w:rsidDel="00000000" w:rsidP="00000000" w:rsidRDefault="00000000" w:rsidRPr="00000000" w14:paraId="000002A2">
            <w:pPr>
              <w:rPr>
                <w:rFonts w:ascii="Calibri" w:cs="Calibri" w:eastAsia="Calibri" w:hAnsi="Calibri"/>
              </w:rPr>
            </w:pPr>
            <w:r w:rsidDel="00000000" w:rsidR="00000000" w:rsidRPr="00000000">
              <w:rPr>
                <w:rFonts w:ascii="Calibri" w:cs="Calibri" w:eastAsia="Calibri" w:hAnsi="Calibri"/>
                <w:rtl w:val="0"/>
              </w:rPr>
              <w:t xml:space="preserve">Pertinencia Disciplina Apropiación    del tema.</w:t>
            </w:r>
          </w:p>
          <w:p w:rsidR="00000000" w:rsidDel="00000000" w:rsidP="00000000" w:rsidRDefault="00000000" w:rsidRPr="00000000" w14:paraId="000002A3">
            <w:pPr>
              <w:rPr>
                <w:rFonts w:ascii="Calibri" w:cs="Calibri" w:eastAsia="Calibri" w:hAnsi="Calibri"/>
              </w:rPr>
            </w:pPr>
            <w:r w:rsidDel="00000000" w:rsidR="00000000" w:rsidRPr="00000000">
              <w:rPr>
                <w:rFonts w:ascii="Calibri" w:cs="Calibri" w:eastAsia="Calibri" w:hAnsi="Calibri"/>
                <w:rtl w:val="0"/>
              </w:rPr>
              <w:t xml:space="preserve">Desarrollo       de talleres y tareas Desarrollo de las actividades programadas. Comportamiento en el aula Apropiación          y aplicación            de conceptos              y procedimientos.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rPr>
                <w:rFonts w:ascii="Calibri" w:cs="Calibri" w:eastAsia="Calibri" w:hAnsi="Calibri"/>
              </w:rPr>
            </w:pPr>
            <w:r w:rsidDel="00000000" w:rsidR="00000000" w:rsidRPr="00000000">
              <w:rPr>
                <w:rFonts w:ascii="Calibri" w:cs="Calibri" w:eastAsia="Calibri" w:hAnsi="Calibri"/>
                <w:rtl w:val="0"/>
              </w:rPr>
              <w:t xml:space="preserve">Al terminar el primer   periodo</w:t>
            </w:r>
          </w:p>
          <w:p w:rsidR="00000000" w:rsidDel="00000000" w:rsidP="00000000" w:rsidRDefault="00000000" w:rsidRPr="00000000" w14:paraId="000002A5">
            <w:pPr>
              <w:rPr>
                <w:rFonts w:ascii="Calibri" w:cs="Calibri" w:eastAsia="Calibri" w:hAnsi="Calibri"/>
              </w:rPr>
            </w:pPr>
            <w:r w:rsidDel="00000000" w:rsidR="00000000" w:rsidRPr="00000000">
              <w:rPr>
                <w:rFonts w:ascii="Calibri" w:cs="Calibri" w:eastAsia="Calibri" w:hAnsi="Calibri"/>
                <w:rtl w:val="0"/>
              </w:rPr>
              <w:t xml:space="preserve">los estudiantes del           grado</w:t>
            </w:r>
          </w:p>
          <w:p w:rsidR="00000000" w:rsidDel="00000000" w:rsidP="00000000" w:rsidRDefault="00000000" w:rsidRPr="00000000" w14:paraId="000002A6">
            <w:pPr>
              <w:rPr>
                <w:rFonts w:ascii="Calibri" w:cs="Calibri" w:eastAsia="Calibri" w:hAnsi="Calibri"/>
              </w:rPr>
            </w:pPr>
            <w:r w:rsidDel="00000000" w:rsidR="00000000" w:rsidRPr="00000000">
              <w:rPr>
                <w:rFonts w:ascii="Calibri" w:cs="Calibri" w:eastAsia="Calibri" w:hAnsi="Calibri"/>
                <w:rtl w:val="0"/>
              </w:rPr>
              <w:t xml:space="preserve">segundo El 100</w:t>
            </w:r>
          </w:p>
          <w:p w:rsidR="00000000" w:rsidDel="00000000" w:rsidP="00000000" w:rsidRDefault="00000000" w:rsidRPr="00000000" w14:paraId="000002A7">
            <w:pPr>
              <w:rPr>
                <w:rFonts w:ascii="Calibri" w:cs="Calibri" w:eastAsia="Calibri" w:hAnsi="Calibri"/>
              </w:rPr>
            </w:pPr>
            <w:r w:rsidDel="00000000" w:rsidR="00000000" w:rsidRPr="00000000">
              <w:rPr>
                <w:rFonts w:ascii="Calibri" w:cs="Calibri" w:eastAsia="Calibri" w:hAnsi="Calibri"/>
                <w:rtl w:val="0"/>
              </w:rPr>
              <w:t xml:space="preserve">% deben haberse</w:t>
            </w:r>
          </w:p>
          <w:p w:rsidR="00000000" w:rsidDel="00000000" w:rsidP="00000000" w:rsidRDefault="00000000" w:rsidRPr="00000000" w14:paraId="000002A8">
            <w:pPr>
              <w:rPr>
                <w:rFonts w:ascii="Calibri" w:cs="Calibri" w:eastAsia="Calibri" w:hAnsi="Calibri"/>
              </w:rPr>
            </w:pPr>
            <w:r w:rsidDel="00000000" w:rsidR="00000000" w:rsidRPr="00000000">
              <w:rPr>
                <w:rFonts w:ascii="Calibri" w:cs="Calibri" w:eastAsia="Calibri" w:hAnsi="Calibri"/>
                <w:rtl w:val="0"/>
              </w:rPr>
              <w:t xml:space="preserve">apropiado    del</w:t>
            </w:r>
          </w:p>
          <w:p w:rsidR="00000000" w:rsidDel="00000000" w:rsidP="00000000" w:rsidRDefault="00000000" w:rsidRPr="00000000" w14:paraId="000002A9">
            <w:pPr>
              <w:rPr>
                <w:rFonts w:ascii="Calibri" w:cs="Calibri" w:eastAsia="Calibri" w:hAnsi="Calibri"/>
              </w:rPr>
            </w:pPr>
            <w:r w:rsidDel="00000000" w:rsidR="00000000" w:rsidRPr="00000000">
              <w:rPr>
                <w:rFonts w:ascii="Calibri" w:cs="Calibri" w:eastAsia="Calibri" w:hAnsi="Calibri"/>
                <w:rtl w:val="0"/>
              </w:rPr>
              <w:t xml:space="preserve">diálogo como base para el buen trato y la convivencia</w:t>
            </w:r>
          </w:p>
        </w:tc>
      </w:tr>
    </w:tbl>
    <w:p w:rsidR="00000000" w:rsidDel="00000000" w:rsidP="00000000" w:rsidRDefault="00000000" w:rsidRPr="00000000" w14:paraId="000002AA">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tl w:val="0"/>
        </w:rPr>
      </w:r>
    </w:p>
    <w:p w:rsidR="00000000" w:rsidDel="00000000" w:rsidP="00000000" w:rsidRDefault="00000000" w:rsidRPr="00000000" w14:paraId="000002AB">
      <w:pPr>
        <w:rPr>
          <w:rFonts w:ascii="Calibri" w:cs="Calibri" w:eastAsia="Calibri" w:hAnsi="Calibri"/>
          <w:sz w:val="6"/>
          <w:szCs w:val="6"/>
        </w:rPr>
        <w:sectPr>
          <w:type w:val="nextPage"/>
          <w:pgSz w:h="12240" w:w="15840" w:orient="landscape"/>
          <w:pgMar w:bottom="280" w:top="2040" w:left="1300" w:right="1320" w:header="764" w:footer="0"/>
        </w:sectPr>
      </w:pPr>
      <w:r w:rsidDel="00000000" w:rsidR="00000000" w:rsidRPr="00000000">
        <w:rPr>
          <w:rtl w:val="0"/>
        </w:rPr>
      </w:r>
    </w:p>
    <w:p w:rsidR="00000000" w:rsidDel="00000000" w:rsidP="00000000" w:rsidRDefault="00000000" w:rsidRPr="00000000" w14:paraId="000002AC">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Fonts w:ascii="Calibri" w:cs="Calibri" w:eastAsia="Calibri" w:hAnsi="Calibri"/>
          <w:rtl w:val="0"/>
        </w:rPr>
        <w:t xml:space="preserve">PERIODO: 2</w:t>
        <w:tab/>
        <w:tab/>
        <w:t xml:space="preserve">PLAN DE ESTUDIO GRADO TERCERO</w:t>
        <w:tab/>
        <w:tab/>
        <w:t xml:space="preserve">CÁTEDRA PARA LA PAZ</w:t>
        <w:tab/>
        <w:tab/>
        <w:t xml:space="preserve">TIEMPO: 1 hora semanal</w:t>
      </w:r>
    </w:p>
    <w:p w:rsidR="00000000" w:rsidDel="00000000" w:rsidP="00000000" w:rsidRDefault="00000000" w:rsidRPr="00000000" w14:paraId="000002AD">
      <w:pPr>
        <w:rPr>
          <w:rFonts w:ascii="Calibri" w:cs="Calibri" w:eastAsia="Calibri" w:hAnsi="Calibri"/>
        </w:rPr>
      </w:pPr>
      <w:r w:rsidDel="00000000" w:rsidR="00000000" w:rsidRPr="00000000">
        <w:rPr>
          <w:rFonts w:ascii="Calibri" w:cs="Calibri" w:eastAsia="Calibri" w:hAnsi="Calibri"/>
          <w:rtl w:val="0"/>
        </w:rPr>
        <w:t xml:space="preserve">ESTÁNDAR: Demostrar mediante acciones, que el respeto es fundamental en la convivencia para vivir en comunidad</w:t>
      </w:r>
    </w:p>
    <w:p w:rsidR="00000000" w:rsidDel="00000000" w:rsidP="00000000" w:rsidRDefault="00000000" w:rsidRPr="00000000" w14:paraId="000002AE">
      <w:pPr>
        <w:rPr>
          <w:rFonts w:ascii="Calibri" w:cs="Calibri" w:eastAsia="Calibri" w:hAnsi="Calibri"/>
        </w:rPr>
      </w:pPr>
      <w:r w:rsidDel="00000000" w:rsidR="00000000" w:rsidRPr="00000000">
        <w:rPr>
          <w:rtl w:val="0"/>
        </w:rPr>
      </w:r>
    </w:p>
    <w:tbl>
      <w:tblPr>
        <w:tblStyle w:val="Table10"/>
        <w:tblW w:w="13260.0" w:type="dxa"/>
        <w:jc w:val="left"/>
        <w:tblInd w:w="115.0" w:type="dxa"/>
        <w:tblLayout w:type="fixed"/>
        <w:tblLook w:val="0000"/>
      </w:tblPr>
      <w:tblGrid>
        <w:gridCol w:w="1620"/>
        <w:gridCol w:w="1620"/>
        <w:gridCol w:w="1620"/>
        <w:gridCol w:w="1620"/>
        <w:gridCol w:w="1635"/>
        <w:gridCol w:w="1620"/>
        <w:gridCol w:w="1755"/>
        <w:gridCol w:w="1770"/>
        <w:tblGridChange w:id="0">
          <w:tblGrid>
            <w:gridCol w:w="1620"/>
            <w:gridCol w:w="1620"/>
            <w:gridCol w:w="1620"/>
            <w:gridCol w:w="1620"/>
            <w:gridCol w:w="1635"/>
            <w:gridCol w:w="1620"/>
            <w:gridCol w:w="1755"/>
            <w:gridCol w:w="1770"/>
          </w:tblGrid>
        </w:tblGridChange>
      </w:tblGrid>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B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2B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2B6">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2B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53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rPr>
                <w:rFonts w:ascii="Calibri" w:cs="Calibri" w:eastAsia="Calibri" w:hAnsi="Calibri"/>
              </w:rPr>
            </w:pPr>
            <w:r w:rsidDel="00000000" w:rsidR="00000000" w:rsidRPr="00000000">
              <w:rPr>
                <w:rtl w:val="0"/>
              </w:rPr>
            </w:r>
          </w:p>
          <w:p w:rsidR="00000000" w:rsidDel="00000000" w:rsidP="00000000" w:rsidRDefault="00000000" w:rsidRPr="00000000" w14:paraId="000002BC">
            <w:pPr>
              <w:rPr>
                <w:rFonts w:ascii="Calibri" w:cs="Calibri" w:eastAsia="Calibri" w:hAnsi="Calibri"/>
              </w:rPr>
            </w:pPr>
            <w:r w:rsidDel="00000000" w:rsidR="00000000" w:rsidRPr="00000000">
              <w:rPr>
                <w:rtl w:val="0"/>
              </w:rPr>
            </w:r>
          </w:p>
          <w:p w:rsidR="00000000" w:rsidDel="00000000" w:rsidP="00000000" w:rsidRDefault="00000000" w:rsidRPr="00000000" w14:paraId="000002BD">
            <w:pPr>
              <w:rPr>
                <w:rFonts w:ascii="Calibri" w:cs="Calibri" w:eastAsia="Calibri" w:hAnsi="Calibri"/>
              </w:rPr>
            </w:pPr>
            <w:r w:rsidDel="00000000" w:rsidR="00000000" w:rsidRPr="00000000">
              <w:rPr>
                <w:rFonts w:ascii="Calibri" w:cs="Calibri" w:eastAsia="Calibri" w:hAnsi="Calibri"/>
                <w:rtl w:val="0"/>
              </w:rPr>
              <w:t xml:space="preserve">MANEJA HABILIDADES COMUNICATIVAS INTEGRADORAS Y SOCIALES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rPr>
                <w:rFonts w:ascii="Calibri" w:cs="Calibri" w:eastAsia="Calibri" w:hAnsi="Calibri"/>
              </w:rPr>
            </w:pPr>
            <w:r w:rsidDel="00000000" w:rsidR="00000000" w:rsidRPr="00000000">
              <w:rPr>
                <w:rFonts w:ascii="Calibri" w:cs="Calibri" w:eastAsia="Calibri" w:hAnsi="Calibri"/>
                <w:rtl w:val="0"/>
              </w:rPr>
              <w:t xml:space="preserve">Comprende la importancia del</w:t>
            </w:r>
          </w:p>
          <w:p w:rsidR="00000000" w:rsidDel="00000000" w:rsidP="00000000" w:rsidRDefault="00000000" w:rsidRPr="00000000" w14:paraId="000002BF">
            <w:pPr>
              <w:rPr>
                <w:rFonts w:ascii="Calibri" w:cs="Calibri" w:eastAsia="Calibri" w:hAnsi="Calibri"/>
              </w:rPr>
            </w:pPr>
            <w:r w:rsidDel="00000000" w:rsidR="00000000" w:rsidRPr="00000000">
              <w:rPr>
                <w:rFonts w:ascii="Calibri" w:cs="Calibri" w:eastAsia="Calibri" w:hAnsi="Calibri"/>
                <w:rtl w:val="0"/>
              </w:rPr>
              <w:t xml:space="preserve">buen trato en la familia.</w:t>
            </w:r>
          </w:p>
          <w:p w:rsidR="00000000" w:rsidDel="00000000" w:rsidP="00000000" w:rsidRDefault="00000000" w:rsidRPr="00000000" w14:paraId="000002C0">
            <w:pPr>
              <w:rPr>
                <w:rFonts w:ascii="Calibri" w:cs="Calibri" w:eastAsia="Calibri" w:hAnsi="Calibri"/>
              </w:rPr>
            </w:pPr>
            <w:r w:rsidDel="00000000" w:rsidR="00000000" w:rsidRPr="00000000">
              <w:rPr>
                <w:rFonts w:ascii="Calibri" w:cs="Calibri" w:eastAsia="Calibri" w:hAnsi="Calibri"/>
                <w:rtl w:val="0"/>
              </w:rPr>
              <w:t xml:space="preserve">Reconoce que cuando</w:t>
            </w:r>
          </w:p>
          <w:p w:rsidR="00000000" w:rsidDel="00000000" w:rsidP="00000000" w:rsidRDefault="00000000" w:rsidRPr="00000000" w14:paraId="000002C1">
            <w:pPr>
              <w:rPr>
                <w:rFonts w:ascii="Calibri" w:cs="Calibri" w:eastAsia="Calibri" w:hAnsi="Calibri"/>
              </w:rPr>
            </w:pPr>
            <w:r w:rsidDel="00000000" w:rsidR="00000000" w:rsidRPr="00000000">
              <w:rPr>
                <w:rFonts w:ascii="Calibri" w:cs="Calibri" w:eastAsia="Calibri" w:hAnsi="Calibri"/>
                <w:rtl w:val="0"/>
              </w:rPr>
              <w:t xml:space="preserve">respetan tus derechos te</w:t>
            </w:r>
          </w:p>
          <w:p w:rsidR="00000000" w:rsidDel="00000000" w:rsidP="00000000" w:rsidRDefault="00000000" w:rsidRPr="00000000" w14:paraId="000002C2">
            <w:pPr>
              <w:rPr>
                <w:rFonts w:ascii="Calibri" w:cs="Calibri" w:eastAsia="Calibri" w:hAnsi="Calibri"/>
              </w:rPr>
            </w:pPr>
            <w:r w:rsidDel="00000000" w:rsidR="00000000" w:rsidRPr="00000000">
              <w:rPr>
                <w:rFonts w:ascii="Calibri" w:cs="Calibri" w:eastAsia="Calibri" w:hAnsi="Calibri"/>
                <w:rtl w:val="0"/>
              </w:rPr>
              <w:t xml:space="preserve">dan buen trato. Identifica las</w:t>
            </w:r>
          </w:p>
          <w:p w:rsidR="00000000" w:rsidDel="00000000" w:rsidP="00000000" w:rsidRDefault="00000000" w:rsidRPr="00000000" w14:paraId="000002C3">
            <w:pPr>
              <w:rPr>
                <w:rFonts w:ascii="Calibri" w:cs="Calibri" w:eastAsia="Calibri" w:hAnsi="Calibri"/>
              </w:rPr>
            </w:pPr>
            <w:r w:rsidDel="00000000" w:rsidR="00000000" w:rsidRPr="00000000">
              <w:rPr>
                <w:rFonts w:ascii="Calibri" w:cs="Calibri" w:eastAsia="Calibri" w:hAnsi="Calibri"/>
                <w:rtl w:val="0"/>
              </w:rPr>
              <w:t xml:space="preserve">diferencias de las personas</w:t>
            </w:r>
          </w:p>
          <w:p w:rsidR="00000000" w:rsidDel="00000000" w:rsidP="00000000" w:rsidRDefault="00000000" w:rsidRPr="00000000" w14:paraId="000002C4">
            <w:pPr>
              <w:rPr>
                <w:rFonts w:ascii="Calibri" w:cs="Calibri" w:eastAsia="Calibri" w:hAnsi="Calibri"/>
              </w:rPr>
            </w:pPr>
            <w:r w:rsidDel="00000000" w:rsidR="00000000" w:rsidRPr="00000000">
              <w:rPr>
                <w:rFonts w:ascii="Calibri" w:cs="Calibri" w:eastAsia="Calibri" w:hAnsi="Calibri"/>
                <w:rtl w:val="0"/>
              </w:rPr>
              <w:t xml:space="preserve">con respeto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rPr>
                <w:rFonts w:ascii="Calibri" w:cs="Calibri" w:eastAsia="Calibri" w:hAnsi="Calibri"/>
              </w:rPr>
            </w:pPr>
            <w:r w:rsidDel="00000000" w:rsidR="00000000" w:rsidRPr="00000000">
              <w:rPr>
                <w:rFonts w:ascii="Calibri" w:cs="Calibri" w:eastAsia="Calibri" w:hAnsi="Calibri"/>
                <w:rtl w:val="0"/>
              </w:rPr>
              <w:t xml:space="preserve">Práctica el buen trato          para</w:t>
            </w:r>
          </w:p>
          <w:p w:rsidR="00000000" w:rsidDel="00000000" w:rsidP="00000000" w:rsidRDefault="00000000" w:rsidRPr="00000000" w14:paraId="000002C6">
            <w:pPr>
              <w:rPr>
                <w:rFonts w:ascii="Calibri" w:cs="Calibri" w:eastAsia="Calibri" w:hAnsi="Calibri"/>
              </w:rPr>
            </w:pPr>
            <w:r w:rsidDel="00000000" w:rsidR="00000000" w:rsidRPr="00000000">
              <w:rPr>
                <w:rFonts w:ascii="Calibri" w:cs="Calibri" w:eastAsia="Calibri" w:hAnsi="Calibri"/>
                <w:rtl w:val="0"/>
              </w:rPr>
              <w:t xml:space="preserve">consigo  mismo y   los   que   te</w:t>
            </w:r>
          </w:p>
          <w:p w:rsidR="00000000" w:rsidDel="00000000" w:rsidP="00000000" w:rsidRDefault="00000000" w:rsidRPr="00000000" w14:paraId="000002C7">
            <w:pPr>
              <w:rPr>
                <w:rFonts w:ascii="Calibri" w:cs="Calibri" w:eastAsia="Calibri" w:hAnsi="Calibri"/>
              </w:rPr>
            </w:pPr>
            <w:r w:rsidDel="00000000" w:rsidR="00000000" w:rsidRPr="00000000">
              <w:rPr>
                <w:rFonts w:ascii="Calibri" w:cs="Calibri" w:eastAsia="Calibri" w:hAnsi="Calibri"/>
                <w:rtl w:val="0"/>
              </w:rPr>
              <w:t xml:space="preserve">rodean.</w:t>
            </w:r>
          </w:p>
          <w:p w:rsidR="00000000" w:rsidDel="00000000" w:rsidP="00000000" w:rsidRDefault="00000000" w:rsidRPr="00000000" w14:paraId="000002C8">
            <w:pPr>
              <w:rPr>
                <w:rFonts w:ascii="Calibri" w:cs="Calibri" w:eastAsia="Calibri" w:hAnsi="Calibri"/>
              </w:rPr>
            </w:pPr>
            <w:r w:rsidDel="00000000" w:rsidR="00000000" w:rsidRPr="00000000">
              <w:rPr>
                <w:rFonts w:ascii="Calibri" w:cs="Calibri" w:eastAsia="Calibri" w:hAnsi="Calibri"/>
                <w:rtl w:val="0"/>
              </w:rPr>
              <w:t xml:space="preserve">Conoce los valores básicos</w:t>
            </w:r>
          </w:p>
          <w:p w:rsidR="00000000" w:rsidDel="00000000" w:rsidP="00000000" w:rsidRDefault="00000000" w:rsidRPr="00000000" w14:paraId="000002C9">
            <w:pPr>
              <w:rPr>
                <w:rFonts w:ascii="Calibri" w:cs="Calibri" w:eastAsia="Calibri" w:hAnsi="Calibri"/>
              </w:rPr>
            </w:pPr>
            <w:r w:rsidDel="00000000" w:rsidR="00000000" w:rsidRPr="00000000">
              <w:rPr>
                <w:rFonts w:ascii="Calibri" w:cs="Calibri" w:eastAsia="Calibri" w:hAnsi="Calibri"/>
                <w:rtl w:val="0"/>
              </w:rPr>
              <w:t xml:space="preserve">de                  la</w:t>
            </w:r>
          </w:p>
          <w:p w:rsidR="00000000" w:rsidDel="00000000" w:rsidP="00000000" w:rsidRDefault="00000000" w:rsidRPr="00000000" w14:paraId="000002CA">
            <w:pPr>
              <w:rPr>
                <w:rFonts w:ascii="Calibri" w:cs="Calibri" w:eastAsia="Calibri" w:hAnsi="Calibri"/>
              </w:rPr>
            </w:pPr>
            <w:r w:rsidDel="00000000" w:rsidR="00000000" w:rsidRPr="00000000">
              <w:rPr>
                <w:rFonts w:ascii="Calibri" w:cs="Calibri" w:eastAsia="Calibri" w:hAnsi="Calibri"/>
                <w:rtl w:val="0"/>
              </w:rPr>
              <w:t xml:space="preserve">convivencia ciudadana.</w:t>
            </w:r>
          </w:p>
          <w:p w:rsidR="00000000" w:rsidDel="00000000" w:rsidP="00000000" w:rsidRDefault="00000000" w:rsidRPr="00000000" w14:paraId="000002CB">
            <w:pPr>
              <w:rPr>
                <w:rFonts w:ascii="Calibri" w:cs="Calibri" w:eastAsia="Calibri" w:hAnsi="Calibri"/>
              </w:rPr>
            </w:pPr>
            <w:r w:rsidDel="00000000" w:rsidR="00000000" w:rsidRPr="00000000">
              <w:rPr>
                <w:rFonts w:ascii="Calibri" w:cs="Calibri" w:eastAsia="Calibri" w:hAnsi="Calibri"/>
                <w:rtl w:val="0"/>
              </w:rPr>
              <w:t xml:space="preserve">Sabe      que      el diálogo es fundamental   en la diversidad y pluralidad.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C">
            <w:pPr>
              <w:rPr>
                <w:rFonts w:ascii="Calibri" w:cs="Calibri" w:eastAsia="Calibri" w:hAnsi="Calibri"/>
              </w:rPr>
            </w:pPr>
            <w:r w:rsidDel="00000000" w:rsidR="00000000" w:rsidRPr="00000000">
              <w:rPr>
                <w:rFonts w:ascii="Calibri" w:cs="Calibri" w:eastAsia="Calibri" w:hAnsi="Calibri"/>
                <w:rtl w:val="0"/>
              </w:rPr>
              <w:t xml:space="preserve">UNIDAD 2: ME GUSTA EL BUEN TRATO:</w:t>
            </w:r>
          </w:p>
          <w:p w:rsidR="00000000" w:rsidDel="00000000" w:rsidP="00000000" w:rsidRDefault="00000000" w:rsidRPr="00000000" w14:paraId="000002CD">
            <w:pPr>
              <w:rPr>
                <w:rFonts w:ascii="Calibri" w:cs="Calibri" w:eastAsia="Calibri" w:hAnsi="Calibri"/>
              </w:rPr>
            </w:pPr>
            <w:r w:rsidDel="00000000" w:rsidR="00000000" w:rsidRPr="00000000">
              <w:rPr>
                <w:rFonts w:ascii="Calibri" w:cs="Calibri" w:eastAsia="Calibri" w:hAnsi="Calibri"/>
                <w:rtl w:val="0"/>
              </w:rPr>
              <w:t xml:space="preserve">El buen trato</w:t>
            </w:r>
          </w:p>
          <w:p w:rsidR="00000000" w:rsidDel="00000000" w:rsidP="00000000" w:rsidRDefault="00000000" w:rsidRPr="00000000" w14:paraId="000002CE">
            <w:pPr>
              <w:rPr>
                <w:rFonts w:ascii="Calibri" w:cs="Calibri" w:eastAsia="Calibri" w:hAnsi="Calibri"/>
              </w:rPr>
            </w:pPr>
            <w:r w:rsidDel="00000000" w:rsidR="00000000" w:rsidRPr="00000000">
              <w:rPr>
                <w:rtl w:val="0"/>
              </w:rPr>
            </w:r>
          </w:p>
          <w:p w:rsidR="00000000" w:rsidDel="00000000" w:rsidP="00000000" w:rsidRDefault="00000000" w:rsidRPr="00000000" w14:paraId="000002CF">
            <w:pPr>
              <w:rPr>
                <w:rFonts w:ascii="Calibri" w:cs="Calibri" w:eastAsia="Calibri" w:hAnsi="Calibri"/>
              </w:rPr>
            </w:pPr>
            <w:r w:rsidDel="00000000" w:rsidR="00000000" w:rsidRPr="00000000">
              <w:rPr>
                <w:rFonts w:ascii="Calibri" w:cs="Calibri" w:eastAsia="Calibri" w:hAnsi="Calibri"/>
                <w:rtl w:val="0"/>
              </w:rPr>
              <w:t xml:space="preserve">Recibo un buen trato de</w:t>
            </w:r>
          </w:p>
          <w:p w:rsidR="00000000" w:rsidDel="00000000" w:rsidP="00000000" w:rsidRDefault="00000000" w:rsidRPr="00000000" w14:paraId="000002D0">
            <w:pPr>
              <w:rPr>
                <w:rFonts w:ascii="Calibri" w:cs="Calibri" w:eastAsia="Calibri" w:hAnsi="Calibri"/>
              </w:rPr>
            </w:pPr>
            <w:r w:rsidDel="00000000" w:rsidR="00000000" w:rsidRPr="00000000">
              <w:rPr>
                <w:rFonts w:ascii="Calibri" w:cs="Calibri" w:eastAsia="Calibri" w:hAnsi="Calibri"/>
                <w:rtl w:val="0"/>
              </w:rPr>
              <w:t xml:space="preserve">mi familia</w:t>
            </w:r>
          </w:p>
          <w:p w:rsidR="00000000" w:rsidDel="00000000" w:rsidP="00000000" w:rsidRDefault="00000000" w:rsidRPr="00000000" w14:paraId="000002D1">
            <w:pPr>
              <w:rPr>
                <w:rFonts w:ascii="Calibri" w:cs="Calibri" w:eastAsia="Calibri" w:hAnsi="Calibri"/>
              </w:rPr>
            </w:pPr>
            <w:r w:rsidDel="00000000" w:rsidR="00000000" w:rsidRPr="00000000">
              <w:rPr>
                <w:rtl w:val="0"/>
              </w:rPr>
            </w:r>
          </w:p>
          <w:p w:rsidR="00000000" w:rsidDel="00000000" w:rsidP="00000000" w:rsidRDefault="00000000" w:rsidRPr="00000000" w14:paraId="000002D2">
            <w:pPr>
              <w:rPr>
                <w:rFonts w:ascii="Calibri" w:cs="Calibri" w:eastAsia="Calibri" w:hAnsi="Calibri"/>
              </w:rPr>
            </w:pPr>
            <w:r w:rsidDel="00000000" w:rsidR="00000000" w:rsidRPr="00000000">
              <w:rPr>
                <w:rFonts w:ascii="Calibri" w:cs="Calibri" w:eastAsia="Calibri" w:hAnsi="Calibri"/>
                <w:rtl w:val="0"/>
              </w:rPr>
              <w:t xml:space="preserve">Recibo un buen trato</w:t>
            </w:r>
          </w:p>
          <w:p w:rsidR="00000000" w:rsidDel="00000000" w:rsidP="00000000" w:rsidRDefault="00000000" w:rsidRPr="00000000" w14:paraId="000002D3">
            <w:pPr>
              <w:rPr>
                <w:rFonts w:ascii="Calibri" w:cs="Calibri" w:eastAsia="Calibri" w:hAnsi="Calibri"/>
              </w:rPr>
            </w:pPr>
            <w:r w:rsidDel="00000000" w:rsidR="00000000" w:rsidRPr="00000000">
              <w:rPr>
                <w:rFonts w:ascii="Calibri" w:cs="Calibri" w:eastAsia="Calibri" w:hAnsi="Calibri"/>
                <w:rtl w:val="0"/>
              </w:rPr>
              <w:t xml:space="preserve">cuando</w:t>
            </w:r>
          </w:p>
          <w:p w:rsidR="00000000" w:rsidDel="00000000" w:rsidP="00000000" w:rsidRDefault="00000000" w:rsidRPr="00000000" w14:paraId="000002D4">
            <w:pPr>
              <w:rPr>
                <w:rFonts w:ascii="Calibri" w:cs="Calibri" w:eastAsia="Calibri" w:hAnsi="Calibri"/>
              </w:rPr>
            </w:pPr>
            <w:r w:rsidDel="00000000" w:rsidR="00000000" w:rsidRPr="00000000">
              <w:rPr>
                <w:rFonts w:ascii="Calibri" w:cs="Calibri" w:eastAsia="Calibri" w:hAnsi="Calibri"/>
                <w:rtl w:val="0"/>
              </w:rPr>
              <w:t xml:space="preserve">respetan mis derechos.</w:t>
            </w:r>
          </w:p>
          <w:p w:rsidR="00000000" w:rsidDel="00000000" w:rsidP="00000000" w:rsidRDefault="00000000" w:rsidRPr="00000000" w14:paraId="000002D5">
            <w:pPr>
              <w:rPr>
                <w:rFonts w:ascii="Calibri" w:cs="Calibri" w:eastAsia="Calibri" w:hAnsi="Calibri"/>
              </w:rPr>
            </w:pPr>
            <w:r w:rsidDel="00000000" w:rsidR="00000000" w:rsidRPr="00000000">
              <w:rPr>
                <w:rtl w:val="0"/>
              </w:rPr>
            </w:r>
          </w:p>
          <w:p w:rsidR="00000000" w:rsidDel="00000000" w:rsidP="00000000" w:rsidRDefault="00000000" w:rsidRPr="00000000" w14:paraId="000002D6">
            <w:pPr>
              <w:rPr>
                <w:rFonts w:ascii="Calibri" w:cs="Calibri" w:eastAsia="Calibri" w:hAnsi="Calibri"/>
              </w:rPr>
            </w:pPr>
            <w:r w:rsidDel="00000000" w:rsidR="00000000" w:rsidRPr="00000000">
              <w:rPr>
                <w:rFonts w:ascii="Calibri" w:cs="Calibri" w:eastAsia="Calibri" w:hAnsi="Calibri"/>
                <w:rtl w:val="0"/>
              </w:rPr>
              <w:t xml:space="preserve">Respeto la diferencia.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7">
            <w:pPr>
              <w:rPr>
                <w:rFonts w:ascii="Calibri" w:cs="Calibri" w:eastAsia="Calibri" w:hAnsi="Calibri"/>
              </w:rPr>
            </w:pPr>
            <w:r w:rsidDel="00000000" w:rsidR="00000000" w:rsidRPr="00000000">
              <w:rPr>
                <w:rFonts w:ascii="Calibri" w:cs="Calibri" w:eastAsia="Calibri" w:hAnsi="Calibri"/>
                <w:rtl w:val="0"/>
              </w:rPr>
              <w:t xml:space="preserve">Juegos         de roles.</w:t>
            </w:r>
          </w:p>
          <w:p w:rsidR="00000000" w:rsidDel="00000000" w:rsidP="00000000" w:rsidRDefault="00000000" w:rsidRPr="00000000" w14:paraId="000002D8">
            <w:pPr>
              <w:rPr>
                <w:rFonts w:ascii="Calibri" w:cs="Calibri" w:eastAsia="Calibri" w:hAnsi="Calibri"/>
              </w:rPr>
            </w:pPr>
            <w:r w:rsidDel="00000000" w:rsidR="00000000" w:rsidRPr="00000000">
              <w:rPr>
                <w:rFonts w:ascii="Calibri" w:cs="Calibri" w:eastAsia="Calibri" w:hAnsi="Calibri"/>
                <w:rtl w:val="0"/>
              </w:rPr>
              <w:t xml:space="preserve">Observa        la ilustración</w:t>
            </w:r>
          </w:p>
          <w:p w:rsidR="00000000" w:rsidDel="00000000" w:rsidP="00000000" w:rsidRDefault="00000000" w:rsidRPr="00000000" w14:paraId="000002D9">
            <w:pPr>
              <w:rPr>
                <w:rFonts w:ascii="Calibri" w:cs="Calibri" w:eastAsia="Calibri" w:hAnsi="Calibri"/>
              </w:rPr>
            </w:pPr>
            <w:r w:rsidDel="00000000" w:rsidR="00000000" w:rsidRPr="00000000">
              <w:rPr>
                <w:rFonts w:ascii="Calibri" w:cs="Calibri" w:eastAsia="Calibri" w:hAnsi="Calibri"/>
                <w:rtl w:val="0"/>
              </w:rPr>
              <w:t xml:space="preserve">Lecturas comprensivas    y reflexivas. Desarrollar talleres.</w:t>
            </w:r>
          </w:p>
          <w:p w:rsidR="00000000" w:rsidDel="00000000" w:rsidP="00000000" w:rsidRDefault="00000000" w:rsidRPr="00000000" w14:paraId="000002DA">
            <w:pPr>
              <w:rPr>
                <w:rFonts w:ascii="Calibri" w:cs="Calibri" w:eastAsia="Calibri" w:hAnsi="Calibri"/>
              </w:rPr>
            </w:pPr>
            <w:r w:rsidDel="00000000" w:rsidR="00000000" w:rsidRPr="00000000">
              <w:rPr>
                <w:rFonts w:ascii="Calibri" w:cs="Calibri" w:eastAsia="Calibri" w:hAnsi="Calibri"/>
                <w:rtl w:val="0"/>
              </w:rPr>
              <w:t xml:space="preserve">Copias         texto guía.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rPr>
                <w:rFonts w:ascii="Calibri" w:cs="Calibri" w:eastAsia="Calibri" w:hAnsi="Calibri"/>
              </w:rPr>
            </w:pPr>
            <w:r w:rsidDel="00000000" w:rsidR="00000000" w:rsidRPr="00000000">
              <w:rPr>
                <w:rFonts w:ascii="Calibri" w:cs="Calibri" w:eastAsia="Calibri" w:hAnsi="Calibri"/>
                <w:rtl w:val="0"/>
              </w:rPr>
              <w:t xml:space="preserve">▪ Transmisión de conocimiento por descubrimiento: Investigativo-</w:t>
            </w:r>
          </w:p>
          <w:p w:rsidR="00000000" w:rsidDel="00000000" w:rsidP="00000000" w:rsidRDefault="00000000" w:rsidRPr="00000000" w14:paraId="000002DC">
            <w:pPr>
              <w:rPr>
                <w:rFonts w:ascii="Calibri" w:cs="Calibri" w:eastAsia="Calibri" w:hAnsi="Calibri"/>
              </w:rPr>
            </w:pPr>
            <w:r w:rsidDel="00000000" w:rsidR="00000000" w:rsidRPr="00000000">
              <w:rPr>
                <w:rFonts w:ascii="Calibri" w:cs="Calibri" w:eastAsia="Calibri" w:hAnsi="Calibri"/>
                <w:rtl w:val="0"/>
              </w:rPr>
              <w:t xml:space="preserve">experimental poniendo todo en práctica a nivel de participación cultural en izadas de bandera.</w:t>
            </w:r>
          </w:p>
          <w:p w:rsidR="00000000" w:rsidDel="00000000" w:rsidP="00000000" w:rsidRDefault="00000000" w:rsidRPr="00000000" w14:paraId="000002DD">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2DE">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2DF">
            <w:pPr>
              <w:rPr>
                <w:rFonts w:ascii="Calibri" w:cs="Calibri" w:eastAsia="Calibri" w:hAnsi="Calibri"/>
              </w:rPr>
            </w:pPr>
            <w:r w:rsidDel="00000000" w:rsidR="00000000" w:rsidRPr="00000000">
              <w:rPr>
                <w:rFonts w:ascii="Calibri" w:cs="Calibri" w:eastAsia="Calibri" w:hAnsi="Calibri"/>
                <w:rtl w:val="0"/>
              </w:rPr>
              <w:t xml:space="preserve">significativa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rPr>
                <w:rFonts w:ascii="Calibri" w:cs="Calibri" w:eastAsia="Calibri" w:hAnsi="Calibri"/>
              </w:rPr>
            </w:pPr>
            <w:r w:rsidDel="00000000" w:rsidR="00000000" w:rsidRPr="00000000">
              <w:rPr>
                <w:rFonts w:ascii="Calibri" w:cs="Calibri" w:eastAsia="Calibri" w:hAnsi="Calibri"/>
                <w:rtl w:val="0"/>
              </w:rPr>
              <w:t xml:space="preserve">Trabajo y participación en clase.</w:t>
            </w:r>
          </w:p>
          <w:p w:rsidR="00000000" w:rsidDel="00000000" w:rsidP="00000000" w:rsidRDefault="00000000" w:rsidRPr="00000000" w14:paraId="000002E1">
            <w:pPr>
              <w:rPr>
                <w:rFonts w:ascii="Calibri" w:cs="Calibri" w:eastAsia="Calibri" w:hAnsi="Calibri"/>
              </w:rPr>
            </w:pPr>
            <w:r w:rsidDel="00000000" w:rsidR="00000000" w:rsidRPr="00000000">
              <w:rPr>
                <w:rFonts w:ascii="Calibri" w:cs="Calibri" w:eastAsia="Calibri" w:hAnsi="Calibri"/>
                <w:rtl w:val="0"/>
              </w:rPr>
              <w:t xml:space="preserve">Interés y motivación.</w:t>
            </w:r>
          </w:p>
          <w:p w:rsidR="00000000" w:rsidDel="00000000" w:rsidP="00000000" w:rsidRDefault="00000000" w:rsidRPr="00000000" w14:paraId="000002E2">
            <w:pPr>
              <w:rPr>
                <w:rFonts w:ascii="Calibri" w:cs="Calibri" w:eastAsia="Calibri" w:hAnsi="Calibri"/>
              </w:rPr>
            </w:pPr>
            <w:r w:rsidDel="00000000" w:rsidR="00000000" w:rsidRPr="00000000">
              <w:rPr>
                <w:rFonts w:ascii="Calibri" w:cs="Calibri" w:eastAsia="Calibri" w:hAnsi="Calibri"/>
                <w:rtl w:val="0"/>
              </w:rPr>
              <w:t xml:space="preserve">Cuestionario    para responder         con carita feliz o triste. Evaluó               mis competencias; cognitiva, emocional, comunicativa        e</w:t>
            </w:r>
          </w:p>
          <w:p w:rsidR="00000000" w:rsidDel="00000000" w:rsidP="00000000" w:rsidRDefault="00000000" w:rsidRPr="00000000" w14:paraId="000002E3">
            <w:pPr>
              <w:rPr>
                <w:rFonts w:ascii="Calibri" w:cs="Calibri" w:eastAsia="Calibri" w:hAnsi="Calibri"/>
              </w:rPr>
            </w:pPr>
            <w:r w:rsidDel="00000000" w:rsidR="00000000" w:rsidRPr="00000000">
              <w:rPr>
                <w:rFonts w:ascii="Calibri" w:cs="Calibri" w:eastAsia="Calibri" w:hAnsi="Calibri"/>
                <w:rtl w:val="0"/>
              </w:rPr>
              <w:t xml:space="preserve">integradora. Evaluación   oral   y</w:t>
            </w:r>
          </w:p>
          <w:p w:rsidR="00000000" w:rsidDel="00000000" w:rsidP="00000000" w:rsidRDefault="00000000" w:rsidRPr="00000000" w14:paraId="000002E4">
            <w:pPr>
              <w:rPr>
                <w:rFonts w:ascii="Calibri" w:cs="Calibri" w:eastAsia="Calibri" w:hAnsi="Calibri"/>
              </w:rPr>
            </w:pPr>
            <w:r w:rsidDel="00000000" w:rsidR="00000000" w:rsidRPr="00000000">
              <w:rPr>
                <w:rFonts w:ascii="Calibri" w:cs="Calibri" w:eastAsia="Calibri" w:hAnsi="Calibri"/>
                <w:rtl w:val="0"/>
              </w:rPr>
              <w:t xml:space="preserve">escrita</w:t>
            </w:r>
          </w:p>
          <w:p w:rsidR="00000000" w:rsidDel="00000000" w:rsidP="00000000" w:rsidRDefault="00000000" w:rsidRPr="00000000" w14:paraId="000002E5">
            <w:pPr>
              <w:rPr>
                <w:rFonts w:ascii="Calibri" w:cs="Calibri" w:eastAsia="Calibri" w:hAnsi="Calibri"/>
              </w:rPr>
            </w:pPr>
            <w:r w:rsidDel="00000000" w:rsidR="00000000" w:rsidRPr="00000000">
              <w:rPr>
                <w:rFonts w:ascii="Calibri" w:cs="Calibri" w:eastAsia="Calibri" w:hAnsi="Calibri"/>
                <w:rtl w:val="0"/>
              </w:rPr>
              <w:t xml:space="preserve">Observación directa Portafolio</w:t>
            </w:r>
          </w:p>
          <w:p w:rsidR="00000000" w:rsidDel="00000000" w:rsidP="00000000" w:rsidRDefault="00000000" w:rsidRPr="00000000" w14:paraId="000002E6">
            <w:pPr>
              <w:rPr>
                <w:rFonts w:ascii="Calibri" w:cs="Calibri" w:eastAsia="Calibri" w:hAnsi="Calibri"/>
              </w:rPr>
            </w:pPr>
            <w:r w:rsidDel="00000000" w:rsidR="00000000" w:rsidRPr="00000000">
              <w:rPr>
                <w:rFonts w:ascii="Calibri" w:cs="Calibri" w:eastAsia="Calibri" w:hAnsi="Calibri"/>
                <w:rtl w:val="0"/>
              </w:rPr>
              <w:t xml:space="preserve">Preguntas  abiertas y cerradas.</w:t>
            </w:r>
          </w:p>
          <w:p w:rsidR="00000000" w:rsidDel="00000000" w:rsidP="00000000" w:rsidRDefault="00000000" w:rsidRPr="00000000" w14:paraId="000002E7">
            <w:pPr>
              <w:rPr>
                <w:rFonts w:ascii="Calibri" w:cs="Calibri" w:eastAsia="Calibri" w:hAnsi="Calibri"/>
              </w:rPr>
            </w:pPr>
            <w:r w:rsidDel="00000000" w:rsidR="00000000" w:rsidRPr="00000000">
              <w:rPr>
                <w:rFonts w:ascii="Calibri" w:cs="Calibri" w:eastAsia="Calibri" w:hAnsi="Calibri"/>
                <w:rtl w:val="0"/>
              </w:rPr>
              <w:t xml:space="preserve">Solución             de problemas   en   el aula y fuera de ella Talleres. tareas Evaluación Heteroevaluación. Coevaluación autoevaluación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rPr>
                <w:rFonts w:ascii="Calibri" w:cs="Calibri" w:eastAsia="Calibri" w:hAnsi="Calibri"/>
              </w:rPr>
            </w:pPr>
            <w:r w:rsidDel="00000000" w:rsidR="00000000" w:rsidRPr="00000000">
              <w:rPr>
                <w:rFonts w:ascii="Calibri" w:cs="Calibri" w:eastAsia="Calibri" w:hAnsi="Calibri"/>
                <w:rtl w:val="0"/>
              </w:rPr>
              <w:t xml:space="preserve">Al terminar el segundo</w:t>
            </w:r>
          </w:p>
          <w:p w:rsidR="00000000" w:rsidDel="00000000" w:rsidP="00000000" w:rsidRDefault="00000000" w:rsidRPr="00000000" w14:paraId="000002E9">
            <w:pPr>
              <w:rPr>
                <w:rFonts w:ascii="Calibri" w:cs="Calibri" w:eastAsia="Calibri" w:hAnsi="Calibri"/>
              </w:rPr>
            </w:pPr>
            <w:r w:rsidDel="00000000" w:rsidR="00000000" w:rsidRPr="00000000">
              <w:rPr>
                <w:rFonts w:ascii="Calibri" w:cs="Calibri" w:eastAsia="Calibri" w:hAnsi="Calibri"/>
                <w:rtl w:val="0"/>
              </w:rPr>
              <w:t xml:space="preserve">periodo los estudiantes del</w:t>
            </w:r>
          </w:p>
          <w:p w:rsidR="00000000" w:rsidDel="00000000" w:rsidP="00000000" w:rsidRDefault="00000000" w:rsidRPr="00000000" w14:paraId="000002EA">
            <w:pPr>
              <w:rPr>
                <w:rFonts w:ascii="Calibri" w:cs="Calibri" w:eastAsia="Calibri" w:hAnsi="Calibri"/>
              </w:rPr>
            </w:pPr>
            <w:r w:rsidDel="00000000" w:rsidR="00000000" w:rsidRPr="00000000">
              <w:rPr>
                <w:rFonts w:ascii="Calibri" w:cs="Calibri" w:eastAsia="Calibri" w:hAnsi="Calibri"/>
                <w:rtl w:val="0"/>
              </w:rPr>
              <w:t xml:space="preserve">grado segundo</w:t>
            </w:r>
          </w:p>
          <w:p w:rsidR="00000000" w:rsidDel="00000000" w:rsidP="00000000" w:rsidRDefault="00000000" w:rsidRPr="00000000" w14:paraId="000002EB">
            <w:pPr>
              <w:rPr>
                <w:rFonts w:ascii="Calibri" w:cs="Calibri" w:eastAsia="Calibri" w:hAnsi="Calibri"/>
              </w:rPr>
            </w:pPr>
            <w:r w:rsidDel="00000000" w:rsidR="00000000" w:rsidRPr="00000000">
              <w:rPr>
                <w:rFonts w:ascii="Calibri" w:cs="Calibri" w:eastAsia="Calibri" w:hAnsi="Calibri"/>
                <w:rtl w:val="0"/>
              </w:rPr>
              <w:t xml:space="preserve">El 100 %</w:t>
            </w:r>
          </w:p>
          <w:p w:rsidR="00000000" w:rsidDel="00000000" w:rsidP="00000000" w:rsidRDefault="00000000" w:rsidRPr="00000000" w14:paraId="000002EC">
            <w:pPr>
              <w:rPr>
                <w:rFonts w:ascii="Calibri" w:cs="Calibri" w:eastAsia="Calibri" w:hAnsi="Calibri"/>
              </w:rPr>
            </w:pPr>
            <w:r w:rsidDel="00000000" w:rsidR="00000000" w:rsidRPr="00000000">
              <w:rPr>
                <w:rFonts w:ascii="Calibri" w:cs="Calibri" w:eastAsia="Calibri" w:hAnsi="Calibri"/>
                <w:rtl w:val="0"/>
              </w:rPr>
              <w:t xml:space="preserve">deben haberse apropiado del diálogo y respeto como base para el buen trato y la convivencia.</w:t>
            </w:r>
          </w:p>
        </w:tc>
      </w:tr>
    </w:tbl>
    <w:p w:rsidR="00000000" w:rsidDel="00000000" w:rsidP="00000000" w:rsidRDefault="00000000" w:rsidRPr="00000000" w14:paraId="000002ED">
      <w:pPr>
        <w:rPr>
          <w:rFonts w:ascii="Calibri" w:cs="Calibri" w:eastAsia="Calibri" w:hAnsi="Calibri"/>
        </w:rPr>
      </w:pPr>
      <w:r w:rsidDel="00000000" w:rsidR="00000000" w:rsidRPr="00000000">
        <w:rPr>
          <w:rtl w:val="0"/>
        </w:rPr>
      </w:r>
    </w:p>
    <w:p w:rsidR="00000000" w:rsidDel="00000000" w:rsidP="00000000" w:rsidRDefault="00000000" w:rsidRPr="00000000" w14:paraId="000002EE">
      <w:pPr>
        <w:rPr>
          <w:rFonts w:ascii="Calibri" w:cs="Calibri" w:eastAsia="Calibri" w:hAnsi="Calibri"/>
        </w:rPr>
      </w:pPr>
      <w:r w:rsidDel="00000000" w:rsidR="00000000" w:rsidRPr="00000000">
        <w:rPr>
          <w:rtl w:val="0"/>
        </w:rPr>
      </w:r>
    </w:p>
    <w:p w:rsidR="00000000" w:rsidDel="00000000" w:rsidP="00000000" w:rsidRDefault="00000000" w:rsidRPr="00000000" w14:paraId="000002EF">
      <w:pPr>
        <w:rPr>
          <w:rFonts w:ascii="Calibri" w:cs="Calibri" w:eastAsia="Calibri" w:hAnsi="Calibri"/>
        </w:rPr>
      </w:pPr>
      <w:r w:rsidDel="00000000" w:rsidR="00000000" w:rsidRPr="00000000">
        <w:rPr>
          <w:rFonts w:ascii="Calibri" w:cs="Calibri" w:eastAsia="Calibri" w:hAnsi="Calibri"/>
          <w:rtl w:val="0"/>
        </w:rPr>
        <w:t xml:space="preserve">PERIODO: 3 </w:t>
        <w:tab/>
        <w:tab/>
        <w:t xml:space="preserve">PLAN DE ESTUDIO GRADO TERCERO</w:t>
        <w:tab/>
        <w:tab/>
        <w:t xml:space="preserve">CÁTEDRA PARA LA PAZ</w:t>
        <w:tab/>
        <w:tab/>
        <w:t xml:space="preserve">TIEMPO: 1 hora semanal</w:t>
      </w:r>
    </w:p>
    <w:p w:rsidR="00000000" w:rsidDel="00000000" w:rsidP="00000000" w:rsidRDefault="00000000" w:rsidRPr="00000000" w14:paraId="000002F0">
      <w:pPr>
        <w:rPr>
          <w:rFonts w:ascii="Calibri" w:cs="Calibri" w:eastAsia="Calibri" w:hAnsi="Calibri"/>
        </w:rPr>
      </w:pPr>
      <w:r w:rsidDel="00000000" w:rsidR="00000000" w:rsidRPr="00000000">
        <w:rPr>
          <w:rFonts w:ascii="Calibri" w:cs="Calibri" w:eastAsia="Calibri" w:hAnsi="Calibri"/>
          <w:rtl w:val="0"/>
        </w:rPr>
        <w:t xml:space="preserve">ESTÁNDAR: Reconocerá diferentes alternativas para la resolución de conflictos. Valorará la escucha activa como medio eficaz de comunicación.</w:t>
      </w:r>
    </w:p>
    <w:p w:rsidR="00000000" w:rsidDel="00000000" w:rsidP="00000000" w:rsidRDefault="00000000" w:rsidRPr="00000000" w14:paraId="000002F1">
      <w:pPr>
        <w:rPr>
          <w:rFonts w:ascii="Calibri" w:cs="Calibri" w:eastAsia="Calibri" w:hAnsi="Calibri"/>
        </w:rPr>
      </w:pPr>
      <w:r w:rsidDel="00000000" w:rsidR="00000000" w:rsidRPr="00000000">
        <w:rPr>
          <w:rtl w:val="0"/>
        </w:rPr>
      </w:r>
    </w:p>
    <w:p w:rsidR="00000000" w:rsidDel="00000000" w:rsidP="00000000" w:rsidRDefault="00000000" w:rsidRPr="00000000" w14:paraId="000002F2">
      <w:pPr>
        <w:rPr>
          <w:rFonts w:ascii="Calibri" w:cs="Calibri" w:eastAsia="Calibri" w:hAnsi="Calibri"/>
        </w:rPr>
      </w:pPr>
      <w:r w:rsidDel="00000000" w:rsidR="00000000" w:rsidRPr="00000000">
        <w:rPr>
          <w:rtl w:val="0"/>
        </w:rPr>
      </w:r>
    </w:p>
    <w:tbl>
      <w:tblPr>
        <w:tblStyle w:val="Table11"/>
        <w:tblW w:w="12998.999999999998" w:type="dxa"/>
        <w:jc w:val="left"/>
        <w:tblInd w:w="115.0" w:type="dxa"/>
        <w:tblLayout w:type="fixed"/>
        <w:tblLook w:val="0000"/>
      </w:tblPr>
      <w:tblGrid>
        <w:gridCol w:w="1608"/>
        <w:gridCol w:w="1588"/>
        <w:gridCol w:w="1589"/>
        <w:gridCol w:w="1592"/>
        <w:gridCol w:w="1605"/>
        <w:gridCol w:w="1608"/>
        <w:gridCol w:w="1828"/>
        <w:gridCol w:w="1581"/>
        <w:tblGridChange w:id="0">
          <w:tblGrid>
            <w:gridCol w:w="1608"/>
            <w:gridCol w:w="1588"/>
            <w:gridCol w:w="1589"/>
            <w:gridCol w:w="1592"/>
            <w:gridCol w:w="1605"/>
            <w:gridCol w:w="1608"/>
            <w:gridCol w:w="1828"/>
            <w:gridCol w:w="1581"/>
          </w:tblGrid>
        </w:tblGridChange>
      </w:tblGrid>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F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2F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2FA">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2F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46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rPr>
                <w:rFonts w:ascii="Calibri" w:cs="Calibri" w:eastAsia="Calibri" w:hAnsi="Calibri"/>
              </w:rPr>
            </w:pPr>
            <w:r w:rsidDel="00000000" w:rsidR="00000000" w:rsidRPr="00000000">
              <w:rPr>
                <w:rtl w:val="0"/>
              </w:rPr>
            </w:r>
          </w:p>
          <w:p w:rsidR="00000000" w:rsidDel="00000000" w:rsidP="00000000" w:rsidRDefault="00000000" w:rsidRPr="00000000" w14:paraId="00000300">
            <w:pPr>
              <w:rPr>
                <w:rFonts w:ascii="Calibri" w:cs="Calibri" w:eastAsia="Calibri" w:hAnsi="Calibri"/>
              </w:rPr>
            </w:pPr>
            <w:r w:rsidDel="00000000" w:rsidR="00000000" w:rsidRPr="00000000">
              <w:rPr>
                <w:rtl w:val="0"/>
              </w:rPr>
            </w:r>
          </w:p>
          <w:p w:rsidR="00000000" w:rsidDel="00000000" w:rsidP="00000000" w:rsidRDefault="00000000" w:rsidRPr="00000000" w14:paraId="00000301">
            <w:pPr>
              <w:rPr>
                <w:rFonts w:ascii="Calibri" w:cs="Calibri" w:eastAsia="Calibri" w:hAnsi="Calibri"/>
              </w:rPr>
            </w:pPr>
            <w:r w:rsidDel="00000000" w:rsidR="00000000" w:rsidRPr="00000000">
              <w:rPr>
                <w:rFonts w:ascii="Calibri" w:cs="Calibri" w:eastAsia="Calibri" w:hAnsi="Calibri"/>
                <w:rtl w:val="0"/>
              </w:rPr>
              <w:t xml:space="preserve">MANEJA HABILIDADES COMUNICATIVAS INTEGRADORAS Y EMOCIONALES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rPr>
                <w:rFonts w:ascii="Calibri" w:cs="Calibri" w:eastAsia="Calibri" w:hAnsi="Calibri"/>
              </w:rPr>
            </w:pPr>
            <w:r w:rsidDel="00000000" w:rsidR="00000000" w:rsidRPr="00000000">
              <w:rPr>
                <w:rFonts w:ascii="Calibri" w:cs="Calibri" w:eastAsia="Calibri" w:hAnsi="Calibri"/>
                <w:rtl w:val="0"/>
              </w:rPr>
              <w:t xml:space="preserve">Conocer      los</w:t>
            </w:r>
          </w:p>
          <w:p w:rsidR="00000000" w:rsidDel="00000000" w:rsidP="00000000" w:rsidRDefault="00000000" w:rsidRPr="00000000" w14:paraId="00000303">
            <w:pPr>
              <w:rPr>
                <w:rFonts w:ascii="Calibri" w:cs="Calibri" w:eastAsia="Calibri" w:hAnsi="Calibri"/>
              </w:rPr>
            </w:pPr>
            <w:r w:rsidDel="00000000" w:rsidR="00000000" w:rsidRPr="00000000">
              <w:rPr>
                <w:rFonts w:ascii="Calibri" w:cs="Calibri" w:eastAsia="Calibri" w:hAnsi="Calibri"/>
                <w:rtl w:val="0"/>
              </w:rPr>
              <w:t xml:space="preserve">elementos  que ayudan    a   la solución       de conflictos. Comprender la importancia del diálogo   en   la familia. Reconocer que mediante       el diálogo         se solucionan  los conflictos.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rPr>
                <w:rFonts w:ascii="Calibri" w:cs="Calibri" w:eastAsia="Calibri" w:hAnsi="Calibri"/>
              </w:rPr>
            </w:pPr>
            <w:r w:rsidDel="00000000" w:rsidR="00000000" w:rsidRPr="00000000">
              <w:rPr>
                <w:rFonts w:ascii="Calibri" w:cs="Calibri" w:eastAsia="Calibri" w:hAnsi="Calibri"/>
                <w:rtl w:val="0"/>
              </w:rPr>
              <w:t xml:space="preserve">Identifica el</w:t>
            </w:r>
          </w:p>
          <w:p w:rsidR="00000000" w:rsidDel="00000000" w:rsidP="00000000" w:rsidRDefault="00000000" w:rsidRPr="00000000" w14:paraId="00000305">
            <w:pPr>
              <w:rPr>
                <w:rFonts w:ascii="Calibri" w:cs="Calibri" w:eastAsia="Calibri" w:hAnsi="Calibri"/>
              </w:rPr>
            </w:pPr>
            <w:r w:rsidDel="00000000" w:rsidR="00000000" w:rsidRPr="00000000">
              <w:rPr>
                <w:rFonts w:ascii="Calibri" w:cs="Calibri" w:eastAsia="Calibri" w:hAnsi="Calibri"/>
                <w:rtl w:val="0"/>
              </w:rPr>
              <w:t xml:space="preserve">conflicto como una fortaleza para mejorar sus debilidades. Reconoce la importancia del diálogo en todos los grupos sociales.</w:t>
            </w:r>
          </w:p>
          <w:p w:rsidR="00000000" w:rsidDel="00000000" w:rsidP="00000000" w:rsidRDefault="00000000" w:rsidRPr="00000000" w14:paraId="00000306">
            <w:pPr>
              <w:rPr>
                <w:rFonts w:ascii="Calibri" w:cs="Calibri" w:eastAsia="Calibri" w:hAnsi="Calibri"/>
              </w:rPr>
            </w:pPr>
            <w:r w:rsidDel="00000000" w:rsidR="00000000" w:rsidRPr="00000000">
              <w:rPr>
                <w:rFonts w:ascii="Calibri" w:cs="Calibri" w:eastAsia="Calibri" w:hAnsi="Calibri"/>
                <w:rtl w:val="0"/>
              </w:rPr>
              <w:t xml:space="preserve">Conoce los valores básicos de la convivencia ciudadana. Sabe que el diálogo es fundamental para el buen trato</w:t>
            </w:r>
          </w:p>
          <w:p w:rsidR="00000000" w:rsidDel="00000000" w:rsidP="00000000" w:rsidRDefault="00000000" w:rsidRPr="00000000" w14:paraId="00000307">
            <w:pPr>
              <w:rPr>
                <w:rFonts w:ascii="Calibri" w:cs="Calibri" w:eastAsia="Calibri" w:hAnsi="Calibri"/>
              </w:rPr>
            </w:pPr>
            <w:r w:rsidDel="00000000" w:rsidR="00000000" w:rsidRPr="00000000">
              <w:rPr>
                <w:rFonts w:ascii="Calibri" w:cs="Calibri" w:eastAsia="Calibri" w:hAnsi="Calibri"/>
                <w:rtl w:val="0"/>
              </w:rPr>
              <w:t xml:space="preserve">Busca solución</w:t>
            </w:r>
          </w:p>
          <w:p w:rsidR="00000000" w:rsidDel="00000000" w:rsidP="00000000" w:rsidRDefault="00000000" w:rsidRPr="00000000" w14:paraId="00000308">
            <w:pPr>
              <w:rPr>
                <w:rFonts w:ascii="Calibri" w:cs="Calibri" w:eastAsia="Calibri" w:hAnsi="Calibri"/>
              </w:rPr>
            </w:pPr>
            <w:r w:rsidDel="00000000" w:rsidR="00000000" w:rsidRPr="00000000">
              <w:rPr>
                <w:rFonts w:ascii="Calibri" w:cs="Calibri" w:eastAsia="Calibri" w:hAnsi="Calibri"/>
                <w:rtl w:val="0"/>
              </w:rPr>
              <w:t xml:space="preserve">pacífica a los conflictos.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9">
            <w:pPr>
              <w:rPr>
                <w:rFonts w:ascii="Calibri" w:cs="Calibri" w:eastAsia="Calibri" w:hAnsi="Calibri"/>
              </w:rPr>
            </w:pPr>
            <w:r w:rsidDel="00000000" w:rsidR="00000000" w:rsidRPr="00000000">
              <w:rPr>
                <w:rFonts w:ascii="Calibri" w:cs="Calibri" w:eastAsia="Calibri" w:hAnsi="Calibri"/>
                <w:rtl w:val="0"/>
              </w:rPr>
              <w:t xml:space="preserve">UNIDAD 3: EL CONFLICTO</w:t>
            </w:r>
          </w:p>
          <w:p w:rsidR="00000000" w:rsidDel="00000000" w:rsidP="00000000" w:rsidRDefault="00000000" w:rsidRPr="00000000" w14:paraId="0000030A">
            <w:pPr>
              <w:rPr>
                <w:rFonts w:ascii="Calibri" w:cs="Calibri" w:eastAsia="Calibri" w:hAnsi="Calibri"/>
              </w:rPr>
            </w:pPr>
            <w:r w:rsidDel="00000000" w:rsidR="00000000" w:rsidRPr="00000000">
              <w:rPr>
                <w:rFonts w:ascii="Calibri" w:cs="Calibri" w:eastAsia="Calibri" w:hAnsi="Calibri"/>
                <w:rtl w:val="0"/>
              </w:rPr>
              <w:t xml:space="preserve">El conflicto y sus elementos.</w:t>
            </w:r>
          </w:p>
          <w:p w:rsidR="00000000" w:rsidDel="00000000" w:rsidP="00000000" w:rsidRDefault="00000000" w:rsidRPr="00000000" w14:paraId="0000030B">
            <w:pPr>
              <w:rPr>
                <w:rFonts w:ascii="Calibri" w:cs="Calibri" w:eastAsia="Calibri" w:hAnsi="Calibri"/>
              </w:rPr>
            </w:pPr>
            <w:r w:rsidDel="00000000" w:rsidR="00000000" w:rsidRPr="00000000">
              <w:rPr>
                <w:rtl w:val="0"/>
              </w:rPr>
            </w:r>
          </w:p>
          <w:p w:rsidR="00000000" w:rsidDel="00000000" w:rsidP="00000000" w:rsidRDefault="00000000" w:rsidRPr="00000000" w14:paraId="0000030C">
            <w:pPr>
              <w:rPr>
                <w:rFonts w:ascii="Calibri" w:cs="Calibri" w:eastAsia="Calibri" w:hAnsi="Calibri"/>
              </w:rPr>
            </w:pPr>
            <w:r w:rsidDel="00000000" w:rsidR="00000000" w:rsidRPr="00000000">
              <w:rPr>
                <w:rFonts w:ascii="Calibri" w:cs="Calibri" w:eastAsia="Calibri" w:hAnsi="Calibri"/>
                <w:rtl w:val="0"/>
              </w:rPr>
              <w:t xml:space="preserve">Pasos para resolver un conflicto.</w:t>
            </w:r>
          </w:p>
          <w:p w:rsidR="00000000" w:rsidDel="00000000" w:rsidP="00000000" w:rsidRDefault="00000000" w:rsidRPr="00000000" w14:paraId="0000030D">
            <w:pPr>
              <w:rPr>
                <w:rFonts w:ascii="Calibri" w:cs="Calibri" w:eastAsia="Calibri" w:hAnsi="Calibri"/>
              </w:rPr>
            </w:pPr>
            <w:r w:rsidDel="00000000" w:rsidR="00000000" w:rsidRPr="00000000">
              <w:rPr>
                <w:rFonts w:ascii="Calibri" w:cs="Calibri" w:eastAsia="Calibri" w:hAnsi="Calibri"/>
                <w:rtl w:val="0"/>
              </w:rPr>
              <w:t xml:space="preserve">El diálogo. El diálogo es</w:t>
            </w:r>
          </w:p>
          <w:p w:rsidR="00000000" w:rsidDel="00000000" w:rsidP="00000000" w:rsidRDefault="00000000" w:rsidRPr="00000000" w14:paraId="0000030E">
            <w:pPr>
              <w:rPr>
                <w:rFonts w:ascii="Calibri" w:cs="Calibri" w:eastAsia="Calibri" w:hAnsi="Calibri"/>
              </w:rPr>
            </w:pPr>
            <w:r w:rsidDel="00000000" w:rsidR="00000000" w:rsidRPr="00000000">
              <w:rPr>
                <w:rFonts w:ascii="Calibri" w:cs="Calibri" w:eastAsia="Calibri" w:hAnsi="Calibri"/>
                <w:rtl w:val="0"/>
              </w:rPr>
              <w:t xml:space="preserve">importante en la solución de conflictos.</w:t>
            </w:r>
          </w:p>
          <w:p w:rsidR="00000000" w:rsidDel="00000000" w:rsidP="00000000" w:rsidRDefault="00000000" w:rsidRPr="00000000" w14:paraId="0000030F">
            <w:pPr>
              <w:rPr>
                <w:rFonts w:ascii="Calibri" w:cs="Calibri" w:eastAsia="Calibri" w:hAnsi="Calibri"/>
              </w:rPr>
            </w:pPr>
            <w:r w:rsidDel="00000000" w:rsidR="00000000" w:rsidRPr="00000000">
              <w:rPr>
                <w:rtl w:val="0"/>
              </w:rPr>
            </w:r>
          </w:p>
          <w:p w:rsidR="00000000" w:rsidDel="00000000" w:rsidP="00000000" w:rsidRDefault="00000000" w:rsidRPr="00000000" w14:paraId="00000310">
            <w:pPr>
              <w:rPr>
                <w:rFonts w:ascii="Calibri" w:cs="Calibri" w:eastAsia="Calibri" w:hAnsi="Calibri"/>
              </w:rPr>
            </w:pPr>
            <w:r w:rsidDel="00000000" w:rsidR="00000000" w:rsidRPr="00000000">
              <w:rPr>
                <w:rFonts w:ascii="Calibri" w:cs="Calibri" w:eastAsia="Calibri" w:hAnsi="Calibri"/>
                <w:rtl w:val="0"/>
              </w:rPr>
              <w:t xml:space="preserve">Reglas del dialogo.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1">
            <w:pPr>
              <w:rPr>
                <w:rFonts w:ascii="Calibri" w:cs="Calibri" w:eastAsia="Calibri" w:hAnsi="Calibri"/>
              </w:rPr>
            </w:pPr>
            <w:r w:rsidDel="00000000" w:rsidR="00000000" w:rsidRPr="00000000">
              <w:rPr>
                <w:rFonts w:ascii="Calibri" w:cs="Calibri" w:eastAsia="Calibri" w:hAnsi="Calibri"/>
                <w:rtl w:val="0"/>
              </w:rPr>
              <w:t xml:space="preserve">Juegos         de</w:t>
            </w:r>
          </w:p>
          <w:p w:rsidR="00000000" w:rsidDel="00000000" w:rsidP="00000000" w:rsidRDefault="00000000" w:rsidRPr="00000000" w14:paraId="00000312">
            <w:pPr>
              <w:rPr>
                <w:rFonts w:ascii="Calibri" w:cs="Calibri" w:eastAsia="Calibri" w:hAnsi="Calibri"/>
              </w:rPr>
            </w:pPr>
            <w:r w:rsidDel="00000000" w:rsidR="00000000" w:rsidRPr="00000000">
              <w:rPr>
                <w:rFonts w:ascii="Calibri" w:cs="Calibri" w:eastAsia="Calibri" w:hAnsi="Calibri"/>
                <w:rtl w:val="0"/>
              </w:rPr>
              <w:t xml:space="preserve">roles. Lecturas comprensivas y reflexivas.</w:t>
            </w:r>
          </w:p>
          <w:p w:rsidR="00000000" w:rsidDel="00000000" w:rsidP="00000000" w:rsidRDefault="00000000" w:rsidRPr="00000000" w14:paraId="00000313">
            <w:pPr>
              <w:rPr>
                <w:rFonts w:ascii="Calibri" w:cs="Calibri" w:eastAsia="Calibri" w:hAnsi="Calibri"/>
              </w:rPr>
            </w:pPr>
            <w:r w:rsidDel="00000000" w:rsidR="00000000" w:rsidRPr="00000000">
              <w:rPr>
                <w:rFonts w:ascii="Calibri" w:cs="Calibri" w:eastAsia="Calibri" w:hAnsi="Calibri"/>
                <w:rtl w:val="0"/>
              </w:rPr>
              <w:t xml:space="preserve">El diálogo y sus reglas</w:t>
            </w:r>
          </w:p>
          <w:p w:rsidR="00000000" w:rsidDel="00000000" w:rsidP="00000000" w:rsidRDefault="00000000" w:rsidRPr="00000000" w14:paraId="00000314">
            <w:pPr>
              <w:rPr>
                <w:rFonts w:ascii="Calibri" w:cs="Calibri" w:eastAsia="Calibri" w:hAnsi="Calibri"/>
              </w:rPr>
            </w:pPr>
            <w:r w:rsidDel="00000000" w:rsidR="00000000" w:rsidRPr="00000000">
              <w:rPr>
                <w:rFonts w:ascii="Calibri" w:cs="Calibri" w:eastAsia="Calibri" w:hAnsi="Calibri"/>
                <w:rtl w:val="0"/>
              </w:rPr>
              <w:t xml:space="preserve">Dinámica en</w:t>
            </w:r>
          </w:p>
          <w:p w:rsidR="00000000" w:rsidDel="00000000" w:rsidP="00000000" w:rsidRDefault="00000000" w:rsidRPr="00000000" w14:paraId="00000315">
            <w:pPr>
              <w:rPr>
                <w:rFonts w:ascii="Calibri" w:cs="Calibri" w:eastAsia="Calibri" w:hAnsi="Calibri"/>
              </w:rPr>
            </w:pPr>
            <w:r w:rsidDel="00000000" w:rsidR="00000000" w:rsidRPr="00000000">
              <w:rPr>
                <w:rFonts w:ascii="Calibri" w:cs="Calibri" w:eastAsia="Calibri" w:hAnsi="Calibri"/>
                <w:rtl w:val="0"/>
              </w:rPr>
              <w:t xml:space="preserve">En   los   zapatos</w:t>
            </w:r>
          </w:p>
          <w:p w:rsidR="00000000" w:rsidDel="00000000" w:rsidP="00000000" w:rsidRDefault="00000000" w:rsidRPr="00000000" w14:paraId="00000316">
            <w:pPr>
              <w:rPr>
                <w:rFonts w:ascii="Calibri" w:cs="Calibri" w:eastAsia="Calibri" w:hAnsi="Calibri"/>
              </w:rPr>
            </w:pPr>
            <w:r w:rsidDel="00000000" w:rsidR="00000000" w:rsidRPr="00000000">
              <w:rPr>
                <w:rFonts w:ascii="Calibri" w:cs="Calibri" w:eastAsia="Calibri" w:hAnsi="Calibri"/>
                <w:rtl w:val="0"/>
              </w:rPr>
              <w:t xml:space="preserve">del otro. Texto guía.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7">
            <w:pPr>
              <w:rPr>
                <w:rFonts w:ascii="Calibri" w:cs="Calibri" w:eastAsia="Calibri" w:hAnsi="Calibri"/>
              </w:rPr>
            </w:pPr>
            <w:r w:rsidDel="00000000" w:rsidR="00000000" w:rsidRPr="00000000">
              <w:rPr>
                <w:rFonts w:ascii="Calibri" w:cs="Calibri" w:eastAsia="Calibri" w:hAnsi="Calibri"/>
                <w:rtl w:val="0"/>
              </w:rPr>
              <w:t xml:space="preserve">▪ Transmisión de</w:t>
            </w:r>
          </w:p>
          <w:p w:rsidR="00000000" w:rsidDel="00000000" w:rsidP="00000000" w:rsidRDefault="00000000" w:rsidRPr="00000000" w14:paraId="00000318">
            <w:pPr>
              <w:rPr>
                <w:rFonts w:ascii="Calibri" w:cs="Calibri" w:eastAsia="Calibri" w:hAnsi="Calibri"/>
              </w:rPr>
            </w:pPr>
            <w:r w:rsidDel="00000000" w:rsidR="00000000" w:rsidRPr="00000000">
              <w:rPr>
                <w:rFonts w:ascii="Calibri" w:cs="Calibri" w:eastAsia="Calibri" w:hAnsi="Calibri"/>
                <w:rtl w:val="0"/>
              </w:rPr>
              <w:t xml:space="preserve">conocimiento por descubrimiento: Investigativo- experimental</w:t>
            </w:r>
          </w:p>
          <w:p w:rsidR="00000000" w:rsidDel="00000000" w:rsidP="00000000" w:rsidRDefault="00000000" w:rsidRPr="00000000" w14:paraId="00000319">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31A">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31B">
            <w:pPr>
              <w:rPr>
                <w:rFonts w:ascii="Calibri" w:cs="Calibri" w:eastAsia="Calibri" w:hAnsi="Calibri"/>
              </w:rPr>
            </w:pPr>
            <w:r w:rsidDel="00000000" w:rsidR="00000000" w:rsidRPr="00000000">
              <w:rPr>
                <w:rFonts w:ascii="Calibri" w:cs="Calibri" w:eastAsia="Calibri" w:hAnsi="Calibri"/>
                <w:rtl w:val="0"/>
              </w:rPr>
              <w:t xml:space="preserve">significativa poniendo en práctica técnicas grupales.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C">
            <w:pPr>
              <w:rPr>
                <w:rFonts w:ascii="Calibri" w:cs="Calibri" w:eastAsia="Calibri" w:hAnsi="Calibri"/>
              </w:rPr>
            </w:pPr>
            <w:r w:rsidDel="00000000" w:rsidR="00000000" w:rsidRPr="00000000">
              <w:rPr>
                <w:rFonts w:ascii="Calibri" w:cs="Calibri" w:eastAsia="Calibri" w:hAnsi="Calibri"/>
                <w:rtl w:val="0"/>
              </w:rPr>
              <w:t xml:space="preserve">Cuestionario para</w:t>
            </w:r>
          </w:p>
          <w:p w:rsidR="00000000" w:rsidDel="00000000" w:rsidP="00000000" w:rsidRDefault="00000000" w:rsidRPr="00000000" w14:paraId="0000031D">
            <w:pPr>
              <w:rPr>
                <w:rFonts w:ascii="Calibri" w:cs="Calibri" w:eastAsia="Calibri" w:hAnsi="Calibri"/>
              </w:rPr>
            </w:pPr>
            <w:r w:rsidDel="00000000" w:rsidR="00000000" w:rsidRPr="00000000">
              <w:rPr>
                <w:rFonts w:ascii="Calibri" w:cs="Calibri" w:eastAsia="Calibri" w:hAnsi="Calibri"/>
                <w:rtl w:val="0"/>
              </w:rPr>
              <w:t xml:space="preserve">responder con carita feliz o triste. Evaluó mis competencias; cognitiva, emocional, comunicativa e integradora. Evaluación oral y escrita</w:t>
            </w:r>
          </w:p>
          <w:p w:rsidR="00000000" w:rsidDel="00000000" w:rsidP="00000000" w:rsidRDefault="00000000" w:rsidRPr="00000000" w14:paraId="0000031E">
            <w:pPr>
              <w:rPr>
                <w:rFonts w:ascii="Calibri" w:cs="Calibri" w:eastAsia="Calibri" w:hAnsi="Calibri"/>
              </w:rPr>
            </w:pPr>
            <w:r w:rsidDel="00000000" w:rsidR="00000000" w:rsidRPr="00000000">
              <w:rPr>
                <w:rFonts w:ascii="Calibri" w:cs="Calibri" w:eastAsia="Calibri" w:hAnsi="Calibri"/>
                <w:rtl w:val="0"/>
              </w:rPr>
              <w:t xml:space="preserve">Observación directa</w:t>
            </w:r>
          </w:p>
          <w:p w:rsidR="00000000" w:rsidDel="00000000" w:rsidP="00000000" w:rsidRDefault="00000000" w:rsidRPr="00000000" w14:paraId="0000031F">
            <w:pPr>
              <w:rPr>
                <w:rFonts w:ascii="Calibri" w:cs="Calibri" w:eastAsia="Calibri" w:hAnsi="Calibri"/>
              </w:rPr>
            </w:pPr>
            <w:r w:rsidDel="00000000" w:rsidR="00000000" w:rsidRPr="00000000">
              <w:rPr>
                <w:rFonts w:ascii="Calibri" w:cs="Calibri" w:eastAsia="Calibri" w:hAnsi="Calibri"/>
                <w:rtl w:val="0"/>
              </w:rPr>
              <w:t xml:space="preserve">Portafolio</w:t>
            </w:r>
          </w:p>
          <w:p w:rsidR="00000000" w:rsidDel="00000000" w:rsidP="00000000" w:rsidRDefault="00000000" w:rsidRPr="00000000" w14:paraId="00000320">
            <w:pPr>
              <w:rPr>
                <w:rFonts w:ascii="Calibri" w:cs="Calibri" w:eastAsia="Calibri" w:hAnsi="Calibri"/>
              </w:rPr>
            </w:pPr>
            <w:r w:rsidDel="00000000" w:rsidR="00000000" w:rsidRPr="00000000">
              <w:rPr>
                <w:rFonts w:ascii="Calibri" w:cs="Calibri" w:eastAsia="Calibri" w:hAnsi="Calibri"/>
                <w:rtl w:val="0"/>
              </w:rPr>
              <w:t xml:space="preserve">Preguntas abiertas y cerradas. Solución de problemas en el aula y fuera de ella Talleres. tareas Evaluación</w:t>
            </w:r>
          </w:p>
          <w:p w:rsidR="00000000" w:rsidDel="00000000" w:rsidP="00000000" w:rsidRDefault="00000000" w:rsidRPr="00000000" w14:paraId="00000321">
            <w:pPr>
              <w:rPr>
                <w:rFonts w:ascii="Calibri" w:cs="Calibri" w:eastAsia="Calibri" w:hAnsi="Calibri"/>
              </w:rPr>
            </w:pPr>
            <w:r w:rsidDel="00000000" w:rsidR="00000000" w:rsidRPr="00000000">
              <w:rPr>
                <w:rFonts w:ascii="Calibri" w:cs="Calibri" w:eastAsia="Calibri" w:hAnsi="Calibri"/>
                <w:rtl w:val="0"/>
              </w:rPr>
              <w:t xml:space="preserve">Heteroevaluación. Coevaluación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2">
            <w:pPr>
              <w:rPr>
                <w:rFonts w:ascii="Calibri" w:cs="Calibri" w:eastAsia="Calibri" w:hAnsi="Calibri"/>
              </w:rPr>
            </w:pPr>
            <w:r w:rsidDel="00000000" w:rsidR="00000000" w:rsidRPr="00000000">
              <w:rPr>
                <w:rFonts w:ascii="Calibri" w:cs="Calibri" w:eastAsia="Calibri" w:hAnsi="Calibri"/>
                <w:rtl w:val="0"/>
              </w:rPr>
              <w:t xml:space="preserve">Al terminar el</w:t>
            </w:r>
          </w:p>
          <w:p w:rsidR="00000000" w:rsidDel="00000000" w:rsidP="00000000" w:rsidRDefault="00000000" w:rsidRPr="00000000" w14:paraId="00000323">
            <w:pPr>
              <w:rPr>
                <w:rFonts w:ascii="Calibri" w:cs="Calibri" w:eastAsia="Calibri" w:hAnsi="Calibri"/>
              </w:rPr>
            </w:pPr>
            <w:r w:rsidDel="00000000" w:rsidR="00000000" w:rsidRPr="00000000">
              <w:rPr>
                <w:rFonts w:ascii="Calibri" w:cs="Calibri" w:eastAsia="Calibri" w:hAnsi="Calibri"/>
                <w:rtl w:val="0"/>
              </w:rPr>
              <w:t xml:space="preserve">tercer periodo los estudiantes del grado segundo El</w:t>
            </w:r>
          </w:p>
          <w:p w:rsidR="00000000" w:rsidDel="00000000" w:rsidP="00000000" w:rsidRDefault="00000000" w:rsidRPr="00000000" w14:paraId="00000324">
            <w:pPr>
              <w:rPr>
                <w:rFonts w:ascii="Calibri" w:cs="Calibri" w:eastAsia="Calibri" w:hAnsi="Calibri"/>
              </w:rPr>
            </w:pPr>
            <w:r w:rsidDel="00000000" w:rsidR="00000000" w:rsidRPr="00000000">
              <w:rPr>
                <w:rFonts w:ascii="Calibri" w:cs="Calibri" w:eastAsia="Calibri" w:hAnsi="Calibri"/>
                <w:rtl w:val="0"/>
              </w:rPr>
              <w:t xml:space="preserve">100 % deben haberse apropiado del diálogo como base para el buen trato y la convivencia</w:t>
            </w:r>
          </w:p>
        </w:tc>
      </w:tr>
    </w:tbl>
    <w:p w:rsidR="00000000" w:rsidDel="00000000" w:rsidP="00000000" w:rsidRDefault="00000000" w:rsidRPr="00000000" w14:paraId="00000325">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tl w:val="0"/>
        </w:rPr>
      </w:r>
    </w:p>
    <w:p w:rsidR="00000000" w:rsidDel="00000000" w:rsidP="00000000" w:rsidRDefault="00000000" w:rsidRPr="00000000" w14:paraId="00000326">
      <w:pPr>
        <w:rPr>
          <w:rFonts w:ascii="Calibri" w:cs="Calibri" w:eastAsia="Calibri" w:hAnsi="Calibri"/>
        </w:rPr>
        <w:sectPr>
          <w:type w:val="nextPage"/>
          <w:pgSz w:h="12240" w:w="15840" w:orient="landscape"/>
          <w:pgMar w:bottom="280" w:top="2040" w:left="1300" w:right="1320" w:header="764" w:footer="0"/>
        </w:sectPr>
      </w:pPr>
      <w:r w:rsidDel="00000000" w:rsidR="00000000" w:rsidRPr="00000000">
        <w:rPr>
          <w:rFonts w:ascii="Calibri" w:cs="Calibri" w:eastAsia="Calibri" w:hAnsi="Calibri"/>
          <w:rtl w:val="0"/>
        </w:rPr>
        <w:t xml:space="preserve">PERIODO: 4</w:t>
        <w:tab/>
        <w:tab/>
        <w:t xml:space="preserve">PLAN DE ESTUDIO GRADO TERCERO</w:t>
        <w:tab/>
        <w:tab/>
        <w:t xml:space="preserve">CÁTEDRA PARA LA PAZ</w:t>
        <w:tab/>
        <w:tab/>
        <w:t xml:space="preserve">TIEMPO: 1 hora semanal</w:t>
      </w:r>
    </w:p>
    <w:p w:rsidR="00000000" w:rsidDel="00000000" w:rsidP="00000000" w:rsidRDefault="00000000" w:rsidRPr="00000000" w14:paraId="00000327">
      <w:pPr>
        <w:rPr>
          <w:rFonts w:ascii="Calibri" w:cs="Calibri" w:eastAsia="Calibri" w:hAnsi="Calibri"/>
        </w:rPr>
      </w:pPr>
      <w:r w:rsidDel="00000000" w:rsidR="00000000" w:rsidRPr="00000000">
        <w:rPr>
          <w:rFonts w:ascii="Calibri" w:cs="Calibri" w:eastAsia="Calibri" w:hAnsi="Calibri"/>
          <w:rtl w:val="0"/>
        </w:rPr>
        <w:t xml:space="preserve">ESTÁNDAR: Muestra preocupación porque los animales, plantas y otros recursos de su medio ambiente, no sean maltratados y reciban el cuidado que necesitan.</w:t>
      </w:r>
    </w:p>
    <w:p w:rsidR="00000000" w:rsidDel="00000000" w:rsidP="00000000" w:rsidRDefault="00000000" w:rsidRPr="00000000" w14:paraId="00000328">
      <w:pPr>
        <w:rPr>
          <w:rFonts w:ascii="Calibri" w:cs="Calibri" w:eastAsia="Calibri" w:hAnsi="Calibri"/>
        </w:rPr>
      </w:pPr>
      <w:r w:rsidDel="00000000" w:rsidR="00000000" w:rsidRPr="00000000">
        <w:rPr>
          <w:rtl w:val="0"/>
        </w:rPr>
      </w:r>
    </w:p>
    <w:p w:rsidR="00000000" w:rsidDel="00000000" w:rsidP="00000000" w:rsidRDefault="00000000" w:rsidRPr="00000000" w14:paraId="00000329">
      <w:pPr>
        <w:rPr>
          <w:rFonts w:ascii="Calibri" w:cs="Calibri" w:eastAsia="Calibri" w:hAnsi="Calibri"/>
        </w:rPr>
      </w:pPr>
      <w:r w:rsidDel="00000000" w:rsidR="00000000" w:rsidRPr="00000000">
        <w:rPr>
          <w:rtl w:val="0"/>
        </w:rPr>
      </w:r>
    </w:p>
    <w:tbl>
      <w:tblPr>
        <w:tblStyle w:val="Table12"/>
        <w:tblW w:w="12998.0" w:type="dxa"/>
        <w:jc w:val="left"/>
        <w:tblInd w:w="115.0" w:type="dxa"/>
        <w:tblLayout w:type="fixed"/>
        <w:tblLook w:val="0000"/>
      </w:tblPr>
      <w:tblGrid>
        <w:gridCol w:w="1624"/>
        <w:gridCol w:w="1612"/>
        <w:gridCol w:w="1617"/>
        <w:gridCol w:w="1616"/>
        <w:gridCol w:w="1624"/>
        <w:gridCol w:w="1624"/>
        <w:gridCol w:w="1664"/>
        <w:gridCol w:w="1617"/>
        <w:tblGridChange w:id="0">
          <w:tblGrid>
            <w:gridCol w:w="1624"/>
            <w:gridCol w:w="1612"/>
            <w:gridCol w:w="1617"/>
            <w:gridCol w:w="1616"/>
            <w:gridCol w:w="1624"/>
            <w:gridCol w:w="1624"/>
            <w:gridCol w:w="1664"/>
            <w:gridCol w:w="1617"/>
          </w:tblGrid>
        </w:tblGridChange>
      </w:tblGrid>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2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32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331">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33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49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rPr>
                <w:rFonts w:ascii="Calibri" w:cs="Calibri" w:eastAsia="Calibri" w:hAnsi="Calibri"/>
              </w:rPr>
            </w:pPr>
            <w:r w:rsidDel="00000000" w:rsidR="00000000" w:rsidRPr="00000000">
              <w:rPr>
                <w:rtl w:val="0"/>
              </w:rPr>
            </w:r>
          </w:p>
          <w:p w:rsidR="00000000" w:rsidDel="00000000" w:rsidP="00000000" w:rsidRDefault="00000000" w:rsidRPr="00000000" w14:paraId="00000337">
            <w:pPr>
              <w:rPr>
                <w:rFonts w:ascii="Calibri" w:cs="Calibri" w:eastAsia="Calibri" w:hAnsi="Calibri"/>
              </w:rPr>
            </w:pPr>
            <w:r w:rsidDel="00000000" w:rsidR="00000000" w:rsidRPr="00000000">
              <w:rPr>
                <w:rtl w:val="0"/>
              </w:rPr>
            </w:r>
          </w:p>
          <w:p w:rsidR="00000000" w:rsidDel="00000000" w:rsidP="00000000" w:rsidRDefault="00000000" w:rsidRPr="00000000" w14:paraId="00000338">
            <w:pPr>
              <w:rPr>
                <w:rFonts w:ascii="Calibri" w:cs="Calibri" w:eastAsia="Calibri" w:hAnsi="Calibri"/>
              </w:rPr>
            </w:pPr>
            <w:r w:rsidDel="00000000" w:rsidR="00000000" w:rsidRPr="00000000">
              <w:rPr>
                <w:rFonts w:ascii="Calibri" w:cs="Calibri" w:eastAsia="Calibri" w:hAnsi="Calibri"/>
                <w:rtl w:val="0"/>
              </w:rPr>
              <w:t xml:space="preserve">MANEJA HABILIDADES COMUNICATIVAS COGNITIVAS Y EMOCIONALES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rPr>
                <w:rFonts w:ascii="Calibri" w:cs="Calibri" w:eastAsia="Calibri" w:hAnsi="Calibri"/>
              </w:rPr>
            </w:pPr>
            <w:r w:rsidDel="00000000" w:rsidR="00000000" w:rsidRPr="00000000">
              <w:rPr>
                <w:rFonts w:ascii="Calibri" w:cs="Calibri" w:eastAsia="Calibri" w:hAnsi="Calibri"/>
                <w:rtl w:val="0"/>
              </w:rPr>
              <w:t xml:space="preserve">Comprende que debo</w:t>
            </w:r>
          </w:p>
          <w:p w:rsidR="00000000" w:rsidDel="00000000" w:rsidP="00000000" w:rsidRDefault="00000000" w:rsidRPr="00000000" w14:paraId="0000033A">
            <w:pPr>
              <w:rPr>
                <w:rFonts w:ascii="Calibri" w:cs="Calibri" w:eastAsia="Calibri" w:hAnsi="Calibri"/>
              </w:rPr>
            </w:pPr>
            <w:r w:rsidDel="00000000" w:rsidR="00000000" w:rsidRPr="00000000">
              <w:rPr>
                <w:rFonts w:ascii="Calibri" w:cs="Calibri" w:eastAsia="Calibri" w:hAnsi="Calibri"/>
                <w:rtl w:val="0"/>
              </w:rPr>
              <w:t xml:space="preserve">cuidar y proteger el</w:t>
            </w:r>
          </w:p>
          <w:p w:rsidR="00000000" w:rsidDel="00000000" w:rsidP="00000000" w:rsidRDefault="00000000" w:rsidRPr="00000000" w14:paraId="0000033B">
            <w:pPr>
              <w:rPr>
                <w:rFonts w:ascii="Calibri" w:cs="Calibri" w:eastAsia="Calibri" w:hAnsi="Calibri"/>
              </w:rPr>
            </w:pPr>
            <w:r w:rsidDel="00000000" w:rsidR="00000000" w:rsidRPr="00000000">
              <w:rPr>
                <w:rFonts w:ascii="Calibri" w:cs="Calibri" w:eastAsia="Calibri" w:hAnsi="Calibri"/>
                <w:rtl w:val="0"/>
              </w:rPr>
              <w:t xml:space="preserve">medio ambiente.</w:t>
            </w:r>
          </w:p>
          <w:p w:rsidR="00000000" w:rsidDel="00000000" w:rsidP="00000000" w:rsidRDefault="00000000" w:rsidRPr="00000000" w14:paraId="0000033C">
            <w:pPr>
              <w:rPr>
                <w:rFonts w:ascii="Calibri" w:cs="Calibri" w:eastAsia="Calibri" w:hAnsi="Calibri"/>
              </w:rPr>
            </w:pPr>
            <w:r w:rsidDel="00000000" w:rsidR="00000000" w:rsidRPr="00000000">
              <w:rPr>
                <w:rFonts w:ascii="Calibri" w:cs="Calibri" w:eastAsia="Calibri" w:hAnsi="Calibri"/>
                <w:rtl w:val="0"/>
              </w:rPr>
              <w:t xml:space="preserve">Reconozco el buen uso que</w:t>
            </w:r>
          </w:p>
          <w:p w:rsidR="00000000" w:rsidDel="00000000" w:rsidP="00000000" w:rsidRDefault="00000000" w:rsidRPr="00000000" w14:paraId="0000033D">
            <w:pPr>
              <w:rPr>
                <w:rFonts w:ascii="Calibri" w:cs="Calibri" w:eastAsia="Calibri" w:hAnsi="Calibri"/>
              </w:rPr>
            </w:pPr>
            <w:r w:rsidDel="00000000" w:rsidR="00000000" w:rsidRPr="00000000">
              <w:rPr>
                <w:rFonts w:ascii="Calibri" w:cs="Calibri" w:eastAsia="Calibri" w:hAnsi="Calibri"/>
                <w:rtl w:val="0"/>
              </w:rPr>
              <w:t xml:space="preserve">le debo dar a los recursos</w:t>
            </w:r>
          </w:p>
          <w:p w:rsidR="00000000" w:rsidDel="00000000" w:rsidP="00000000" w:rsidRDefault="00000000" w:rsidRPr="00000000" w14:paraId="0000033E">
            <w:pPr>
              <w:rPr>
                <w:rFonts w:ascii="Calibri" w:cs="Calibri" w:eastAsia="Calibri" w:hAnsi="Calibri"/>
              </w:rPr>
            </w:pPr>
            <w:r w:rsidDel="00000000" w:rsidR="00000000" w:rsidRPr="00000000">
              <w:rPr>
                <w:rFonts w:ascii="Calibri" w:cs="Calibri" w:eastAsia="Calibri" w:hAnsi="Calibri"/>
                <w:rtl w:val="0"/>
              </w:rPr>
              <w:t xml:space="preserve">naturales.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rPr>
                <w:rFonts w:ascii="Calibri" w:cs="Calibri" w:eastAsia="Calibri" w:hAnsi="Calibri"/>
              </w:rPr>
            </w:pPr>
            <w:r w:rsidDel="00000000" w:rsidR="00000000" w:rsidRPr="00000000">
              <w:rPr>
                <w:rFonts w:ascii="Calibri" w:cs="Calibri" w:eastAsia="Calibri" w:hAnsi="Calibri"/>
                <w:rtl w:val="0"/>
              </w:rPr>
              <w:t xml:space="preserve">Identifica los recursos</w:t>
            </w:r>
          </w:p>
          <w:p w:rsidR="00000000" w:rsidDel="00000000" w:rsidP="00000000" w:rsidRDefault="00000000" w:rsidRPr="00000000" w14:paraId="00000340">
            <w:pPr>
              <w:rPr>
                <w:rFonts w:ascii="Calibri" w:cs="Calibri" w:eastAsia="Calibri" w:hAnsi="Calibri"/>
              </w:rPr>
            </w:pPr>
            <w:r w:rsidDel="00000000" w:rsidR="00000000" w:rsidRPr="00000000">
              <w:rPr>
                <w:rFonts w:ascii="Calibri" w:cs="Calibri" w:eastAsia="Calibri" w:hAnsi="Calibri"/>
                <w:rtl w:val="0"/>
              </w:rPr>
              <w:t xml:space="preserve">naturales que hacen parte del</w:t>
            </w:r>
          </w:p>
          <w:p w:rsidR="00000000" w:rsidDel="00000000" w:rsidP="00000000" w:rsidRDefault="00000000" w:rsidRPr="00000000" w14:paraId="00000341">
            <w:pPr>
              <w:rPr>
                <w:rFonts w:ascii="Calibri" w:cs="Calibri" w:eastAsia="Calibri" w:hAnsi="Calibri"/>
              </w:rPr>
            </w:pPr>
            <w:r w:rsidDel="00000000" w:rsidR="00000000" w:rsidRPr="00000000">
              <w:rPr>
                <w:rFonts w:ascii="Calibri" w:cs="Calibri" w:eastAsia="Calibri" w:hAnsi="Calibri"/>
                <w:rtl w:val="0"/>
              </w:rPr>
              <w:t xml:space="preserve">medio ambiente.</w:t>
            </w:r>
          </w:p>
          <w:p w:rsidR="00000000" w:rsidDel="00000000" w:rsidP="00000000" w:rsidRDefault="00000000" w:rsidRPr="00000000" w14:paraId="00000342">
            <w:pPr>
              <w:rPr>
                <w:rFonts w:ascii="Calibri" w:cs="Calibri" w:eastAsia="Calibri" w:hAnsi="Calibri"/>
              </w:rPr>
            </w:pPr>
            <w:r w:rsidDel="00000000" w:rsidR="00000000" w:rsidRPr="00000000">
              <w:rPr>
                <w:rFonts w:ascii="Calibri" w:cs="Calibri" w:eastAsia="Calibri" w:hAnsi="Calibri"/>
                <w:rtl w:val="0"/>
              </w:rPr>
              <w:t xml:space="preserve">Reconoce los deberes para</w:t>
            </w:r>
          </w:p>
          <w:p w:rsidR="00000000" w:rsidDel="00000000" w:rsidP="00000000" w:rsidRDefault="00000000" w:rsidRPr="00000000" w14:paraId="00000343">
            <w:pPr>
              <w:rPr>
                <w:rFonts w:ascii="Calibri" w:cs="Calibri" w:eastAsia="Calibri" w:hAnsi="Calibri"/>
              </w:rPr>
            </w:pPr>
            <w:r w:rsidDel="00000000" w:rsidR="00000000" w:rsidRPr="00000000">
              <w:rPr>
                <w:rFonts w:ascii="Calibri" w:cs="Calibri" w:eastAsia="Calibri" w:hAnsi="Calibri"/>
                <w:rtl w:val="0"/>
              </w:rPr>
              <w:t xml:space="preserve">con el medio ambiente y los</w:t>
            </w:r>
          </w:p>
          <w:p w:rsidR="00000000" w:rsidDel="00000000" w:rsidP="00000000" w:rsidRDefault="00000000" w:rsidRPr="00000000" w14:paraId="00000344">
            <w:pPr>
              <w:rPr>
                <w:rFonts w:ascii="Calibri" w:cs="Calibri" w:eastAsia="Calibri" w:hAnsi="Calibri"/>
              </w:rPr>
            </w:pPr>
            <w:r w:rsidDel="00000000" w:rsidR="00000000" w:rsidRPr="00000000">
              <w:rPr>
                <w:rFonts w:ascii="Calibri" w:cs="Calibri" w:eastAsia="Calibri" w:hAnsi="Calibri"/>
                <w:rtl w:val="0"/>
              </w:rPr>
              <w:t xml:space="preserve">animales.</w:t>
            </w:r>
          </w:p>
          <w:p w:rsidR="00000000" w:rsidDel="00000000" w:rsidP="00000000" w:rsidRDefault="00000000" w:rsidRPr="00000000" w14:paraId="00000345">
            <w:pPr>
              <w:rPr>
                <w:rFonts w:ascii="Calibri" w:cs="Calibri" w:eastAsia="Calibri" w:hAnsi="Calibri"/>
              </w:rPr>
            </w:pPr>
            <w:r w:rsidDel="00000000" w:rsidR="00000000" w:rsidRPr="00000000">
              <w:rPr>
                <w:rFonts w:ascii="Calibri" w:cs="Calibri" w:eastAsia="Calibri" w:hAnsi="Calibri"/>
                <w:rtl w:val="0"/>
              </w:rPr>
              <w:t xml:space="preserve">Demuestra gusto</w:t>
            </w:r>
          </w:p>
          <w:p w:rsidR="00000000" w:rsidDel="00000000" w:rsidP="00000000" w:rsidRDefault="00000000" w:rsidRPr="00000000" w14:paraId="00000346">
            <w:pPr>
              <w:rPr>
                <w:rFonts w:ascii="Calibri" w:cs="Calibri" w:eastAsia="Calibri" w:hAnsi="Calibri"/>
              </w:rPr>
            </w:pPr>
            <w:r w:rsidDel="00000000" w:rsidR="00000000" w:rsidRPr="00000000">
              <w:rPr>
                <w:rFonts w:ascii="Calibri" w:cs="Calibri" w:eastAsia="Calibri" w:hAnsi="Calibri"/>
                <w:rtl w:val="0"/>
              </w:rPr>
              <w:t xml:space="preserve">por cuidar y</w:t>
            </w:r>
          </w:p>
          <w:p w:rsidR="00000000" w:rsidDel="00000000" w:rsidP="00000000" w:rsidRDefault="00000000" w:rsidRPr="00000000" w14:paraId="00000347">
            <w:pPr>
              <w:rPr>
                <w:rFonts w:ascii="Calibri" w:cs="Calibri" w:eastAsia="Calibri" w:hAnsi="Calibri"/>
              </w:rPr>
            </w:pPr>
            <w:r w:rsidDel="00000000" w:rsidR="00000000" w:rsidRPr="00000000">
              <w:rPr>
                <w:rFonts w:ascii="Calibri" w:cs="Calibri" w:eastAsia="Calibri" w:hAnsi="Calibri"/>
                <w:rtl w:val="0"/>
              </w:rPr>
              <w:t xml:space="preserve">preservar el medio ambiente.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8">
            <w:pPr>
              <w:rPr>
                <w:rFonts w:ascii="Calibri" w:cs="Calibri" w:eastAsia="Calibri" w:hAnsi="Calibri"/>
              </w:rPr>
            </w:pPr>
            <w:r w:rsidDel="00000000" w:rsidR="00000000" w:rsidRPr="00000000">
              <w:rPr>
                <w:rFonts w:ascii="Calibri" w:cs="Calibri" w:eastAsia="Calibri" w:hAnsi="Calibri"/>
                <w:rtl w:val="0"/>
              </w:rPr>
              <w:t xml:space="preserve">UNIDAD 4:</w:t>
            </w:r>
          </w:p>
          <w:p w:rsidR="00000000" w:rsidDel="00000000" w:rsidP="00000000" w:rsidRDefault="00000000" w:rsidRPr="00000000" w14:paraId="00000349">
            <w:pPr>
              <w:rPr>
                <w:rFonts w:ascii="Calibri" w:cs="Calibri" w:eastAsia="Calibri" w:hAnsi="Calibri"/>
              </w:rPr>
            </w:pPr>
            <w:r w:rsidDel="00000000" w:rsidR="00000000" w:rsidRPr="00000000">
              <w:rPr>
                <w:rFonts w:ascii="Calibri" w:cs="Calibri" w:eastAsia="Calibri" w:hAnsi="Calibri"/>
                <w:rtl w:val="0"/>
              </w:rPr>
              <w:t xml:space="preserve">EL AMBIENTE</w:t>
            </w:r>
          </w:p>
          <w:p w:rsidR="00000000" w:rsidDel="00000000" w:rsidP="00000000" w:rsidRDefault="00000000" w:rsidRPr="00000000" w14:paraId="0000034A">
            <w:pPr>
              <w:rPr>
                <w:rFonts w:ascii="Calibri" w:cs="Calibri" w:eastAsia="Calibri" w:hAnsi="Calibri"/>
              </w:rPr>
            </w:pPr>
            <w:r w:rsidDel="00000000" w:rsidR="00000000" w:rsidRPr="00000000">
              <w:rPr>
                <w:rFonts w:ascii="Calibri" w:cs="Calibri" w:eastAsia="Calibri" w:hAnsi="Calibri"/>
                <w:rtl w:val="0"/>
              </w:rPr>
              <w:t xml:space="preserve">El ambiente que me rodea.</w:t>
            </w:r>
          </w:p>
          <w:p w:rsidR="00000000" w:rsidDel="00000000" w:rsidP="00000000" w:rsidRDefault="00000000" w:rsidRPr="00000000" w14:paraId="0000034B">
            <w:pPr>
              <w:rPr>
                <w:rFonts w:ascii="Calibri" w:cs="Calibri" w:eastAsia="Calibri" w:hAnsi="Calibri"/>
              </w:rPr>
            </w:pPr>
            <w:r w:rsidDel="00000000" w:rsidR="00000000" w:rsidRPr="00000000">
              <w:rPr>
                <w:rtl w:val="0"/>
              </w:rPr>
            </w:r>
          </w:p>
          <w:p w:rsidR="00000000" w:rsidDel="00000000" w:rsidP="00000000" w:rsidRDefault="00000000" w:rsidRPr="00000000" w14:paraId="0000034C">
            <w:pPr>
              <w:rPr>
                <w:rFonts w:ascii="Calibri" w:cs="Calibri" w:eastAsia="Calibri" w:hAnsi="Calibri"/>
              </w:rPr>
            </w:pPr>
            <w:r w:rsidDel="00000000" w:rsidR="00000000" w:rsidRPr="00000000">
              <w:rPr>
                <w:rFonts w:ascii="Calibri" w:cs="Calibri" w:eastAsia="Calibri" w:hAnsi="Calibri"/>
                <w:rtl w:val="0"/>
              </w:rPr>
              <w:t xml:space="preserve">Deberes con el medio</w:t>
            </w:r>
          </w:p>
          <w:p w:rsidR="00000000" w:rsidDel="00000000" w:rsidP="00000000" w:rsidRDefault="00000000" w:rsidRPr="00000000" w14:paraId="0000034D">
            <w:pPr>
              <w:rPr>
                <w:rFonts w:ascii="Calibri" w:cs="Calibri" w:eastAsia="Calibri" w:hAnsi="Calibri"/>
              </w:rPr>
            </w:pPr>
            <w:r w:rsidDel="00000000" w:rsidR="00000000" w:rsidRPr="00000000">
              <w:rPr>
                <w:rFonts w:ascii="Calibri" w:cs="Calibri" w:eastAsia="Calibri" w:hAnsi="Calibri"/>
                <w:rtl w:val="0"/>
              </w:rPr>
              <w:t xml:space="preserve">ambiente y los</w:t>
            </w:r>
          </w:p>
          <w:p w:rsidR="00000000" w:rsidDel="00000000" w:rsidP="00000000" w:rsidRDefault="00000000" w:rsidRPr="00000000" w14:paraId="0000034E">
            <w:pPr>
              <w:rPr>
                <w:rFonts w:ascii="Calibri" w:cs="Calibri" w:eastAsia="Calibri" w:hAnsi="Calibri"/>
              </w:rPr>
            </w:pPr>
            <w:r w:rsidDel="00000000" w:rsidR="00000000" w:rsidRPr="00000000">
              <w:rPr>
                <w:rFonts w:ascii="Calibri" w:cs="Calibri" w:eastAsia="Calibri" w:hAnsi="Calibri"/>
                <w:rtl w:val="0"/>
              </w:rPr>
              <w:t xml:space="preserve">animales.</w:t>
            </w:r>
          </w:p>
          <w:p w:rsidR="00000000" w:rsidDel="00000000" w:rsidP="00000000" w:rsidRDefault="00000000" w:rsidRPr="00000000" w14:paraId="0000034F">
            <w:pPr>
              <w:rPr>
                <w:rFonts w:ascii="Calibri" w:cs="Calibri" w:eastAsia="Calibri" w:hAnsi="Calibri"/>
              </w:rPr>
            </w:pPr>
            <w:r w:rsidDel="00000000" w:rsidR="00000000" w:rsidRPr="00000000">
              <w:rPr>
                <w:rtl w:val="0"/>
              </w:rPr>
            </w:r>
          </w:p>
          <w:p w:rsidR="00000000" w:rsidDel="00000000" w:rsidP="00000000" w:rsidRDefault="00000000" w:rsidRPr="00000000" w14:paraId="00000350">
            <w:pPr>
              <w:rPr>
                <w:rFonts w:ascii="Calibri" w:cs="Calibri" w:eastAsia="Calibri" w:hAnsi="Calibri"/>
              </w:rPr>
            </w:pPr>
            <w:r w:rsidDel="00000000" w:rsidR="00000000" w:rsidRPr="00000000">
              <w:rPr>
                <w:rFonts w:ascii="Calibri" w:cs="Calibri" w:eastAsia="Calibri" w:hAnsi="Calibri"/>
                <w:rtl w:val="0"/>
              </w:rPr>
              <w:t xml:space="preserve">La importancia de</w:t>
            </w:r>
          </w:p>
          <w:p w:rsidR="00000000" w:rsidDel="00000000" w:rsidP="00000000" w:rsidRDefault="00000000" w:rsidRPr="00000000" w14:paraId="00000351">
            <w:pPr>
              <w:rPr>
                <w:rFonts w:ascii="Calibri" w:cs="Calibri" w:eastAsia="Calibri" w:hAnsi="Calibri"/>
              </w:rPr>
            </w:pPr>
            <w:r w:rsidDel="00000000" w:rsidR="00000000" w:rsidRPr="00000000">
              <w:rPr>
                <w:rFonts w:ascii="Calibri" w:cs="Calibri" w:eastAsia="Calibri" w:hAnsi="Calibri"/>
                <w:rtl w:val="0"/>
              </w:rPr>
              <w:t xml:space="preserve">cuidar y preservar el ambiente.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2">
            <w:pPr>
              <w:rPr>
                <w:rFonts w:ascii="Calibri" w:cs="Calibri" w:eastAsia="Calibri" w:hAnsi="Calibri"/>
              </w:rPr>
            </w:pPr>
            <w:r w:rsidDel="00000000" w:rsidR="00000000" w:rsidRPr="00000000">
              <w:rPr>
                <w:rFonts w:ascii="Calibri" w:cs="Calibri" w:eastAsia="Calibri" w:hAnsi="Calibri"/>
                <w:rtl w:val="0"/>
              </w:rPr>
              <w:t xml:space="preserve">Lecturas comprensivas y</w:t>
            </w:r>
          </w:p>
          <w:p w:rsidR="00000000" w:rsidDel="00000000" w:rsidP="00000000" w:rsidRDefault="00000000" w:rsidRPr="00000000" w14:paraId="00000353">
            <w:pPr>
              <w:rPr>
                <w:rFonts w:ascii="Calibri" w:cs="Calibri" w:eastAsia="Calibri" w:hAnsi="Calibri"/>
              </w:rPr>
            </w:pPr>
            <w:r w:rsidDel="00000000" w:rsidR="00000000" w:rsidRPr="00000000">
              <w:rPr>
                <w:rFonts w:ascii="Calibri" w:cs="Calibri" w:eastAsia="Calibri" w:hAnsi="Calibri"/>
                <w:rtl w:val="0"/>
              </w:rPr>
              <w:t xml:space="preserve">reflexivas. Salidas</w:t>
            </w:r>
          </w:p>
          <w:p w:rsidR="00000000" w:rsidDel="00000000" w:rsidP="00000000" w:rsidRDefault="00000000" w:rsidRPr="00000000" w14:paraId="00000354">
            <w:pPr>
              <w:rPr>
                <w:rFonts w:ascii="Calibri" w:cs="Calibri" w:eastAsia="Calibri" w:hAnsi="Calibri"/>
              </w:rPr>
            </w:pPr>
            <w:r w:rsidDel="00000000" w:rsidR="00000000" w:rsidRPr="00000000">
              <w:rPr>
                <w:rFonts w:ascii="Calibri" w:cs="Calibri" w:eastAsia="Calibri" w:hAnsi="Calibri"/>
                <w:rtl w:val="0"/>
              </w:rPr>
              <w:t xml:space="preserve">pedagógicas con              los estudiantes. Conversatorios.</w:t>
            </w:r>
          </w:p>
          <w:p w:rsidR="00000000" w:rsidDel="00000000" w:rsidP="00000000" w:rsidRDefault="00000000" w:rsidRPr="00000000" w14:paraId="00000355">
            <w:pPr>
              <w:rPr>
                <w:rFonts w:ascii="Calibri" w:cs="Calibri" w:eastAsia="Calibri" w:hAnsi="Calibri"/>
              </w:rPr>
            </w:pPr>
            <w:r w:rsidDel="00000000" w:rsidR="00000000" w:rsidRPr="00000000">
              <w:rPr>
                <w:rFonts w:ascii="Calibri" w:cs="Calibri" w:eastAsia="Calibri" w:hAnsi="Calibri"/>
                <w:rtl w:val="0"/>
              </w:rPr>
              <w:t xml:space="preserve">Elaboración  de carteles.</w:t>
            </w:r>
          </w:p>
          <w:p w:rsidR="00000000" w:rsidDel="00000000" w:rsidP="00000000" w:rsidRDefault="00000000" w:rsidRPr="00000000" w14:paraId="00000356">
            <w:pPr>
              <w:rPr>
                <w:rFonts w:ascii="Calibri" w:cs="Calibri" w:eastAsia="Calibri" w:hAnsi="Calibri"/>
              </w:rPr>
            </w:pPr>
            <w:r w:rsidDel="00000000" w:rsidR="00000000" w:rsidRPr="00000000">
              <w:rPr>
                <w:rFonts w:ascii="Calibri" w:cs="Calibri" w:eastAsia="Calibri" w:hAnsi="Calibri"/>
                <w:rtl w:val="0"/>
              </w:rPr>
              <w:t xml:space="preserve">Recolección   y clasificación de</w:t>
            </w:r>
          </w:p>
          <w:p w:rsidR="00000000" w:rsidDel="00000000" w:rsidP="00000000" w:rsidRDefault="00000000" w:rsidRPr="00000000" w14:paraId="00000357">
            <w:pPr>
              <w:rPr>
                <w:rFonts w:ascii="Calibri" w:cs="Calibri" w:eastAsia="Calibri" w:hAnsi="Calibri"/>
              </w:rPr>
            </w:pPr>
            <w:r w:rsidDel="00000000" w:rsidR="00000000" w:rsidRPr="00000000">
              <w:rPr>
                <w:rFonts w:ascii="Calibri" w:cs="Calibri" w:eastAsia="Calibri" w:hAnsi="Calibri"/>
                <w:rtl w:val="0"/>
              </w:rPr>
              <w:t xml:space="preserve">residuos sólidos.</w:t>
            </w:r>
          </w:p>
          <w:p w:rsidR="00000000" w:rsidDel="00000000" w:rsidP="00000000" w:rsidRDefault="00000000" w:rsidRPr="00000000" w14:paraId="00000358">
            <w:pPr>
              <w:rPr>
                <w:rFonts w:ascii="Calibri" w:cs="Calibri" w:eastAsia="Calibri" w:hAnsi="Calibri"/>
              </w:rPr>
            </w:pPr>
            <w:r w:rsidDel="00000000" w:rsidR="00000000" w:rsidRPr="00000000">
              <w:rPr>
                <w:rFonts w:ascii="Calibri" w:cs="Calibri" w:eastAsia="Calibri" w:hAnsi="Calibri"/>
                <w:rtl w:val="0"/>
              </w:rPr>
              <w:t xml:space="preserve">Elaboración     de manualidades</w:t>
            </w:r>
          </w:p>
          <w:p w:rsidR="00000000" w:rsidDel="00000000" w:rsidP="00000000" w:rsidRDefault="00000000" w:rsidRPr="00000000" w14:paraId="00000359">
            <w:pPr>
              <w:rPr>
                <w:rFonts w:ascii="Calibri" w:cs="Calibri" w:eastAsia="Calibri" w:hAnsi="Calibri"/>
              </w:rPr>
            </w:pPr>
            <w:r w:rsidDel="00000000" w:rsidR="00000000" w:rsidRPr="00000000">
              <w:rPr>
                <w:rFonts w:ascii="Calibri" w:cs="Calibri" w:eastAsia="Calibri" w:hAnsi="Calibri"/>
                <w:rtl w:val="0"/>
              </w:rPr>
              <w:t xml:space="preserve">con     elementos</w:t>
            </w:r>
          </w:p>
          <w:p w:rsidR="00000000" w:rsidDel="00000000" w:rsidP="00000000" w:rsidRDefault="00000000" w:rsidRPr="00000000" w14:paraId="0000035A">
            <w:pPr>
              <w:rPr>
                <w:rFonts w:ascii="Calibri" w:cs="Calibri" w:eastAsia="Calibri" w:hAnsi="Calibri"/>
              </w:rPr>
            </w:pPr>
            <w:r w:rsidDel="00000000" w:rsidR="00000000" w:rsidRPr="00000000">
              <w:rPr>
                <w:rFonts w:ascii="Calibri" w:cs="Calibri" w:eastAsia="Calibri" w:hAnsi="Calibri"/>
                <w:rtl w:val="0"/>
              </w:rPr>
              <w:t xml:space="preserve">del medio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B">
            <w:pPr>
              <w:rPr>
                <w:rFonts w:ascii="Calibri" w:cs="Calibri" w:eastAsia="Calibri" w:hAnsi="Calibri"/>
              </w:rPr>
            </w:pPr>
            <w:r w:rsidDel="00000000" w:rsidR="00000000" w:rsidRPr="00000000">
              <w:rPr>
                <w:rFonts w:ascii="Calibri" w:cs="Calibri" w:eastAsia="Calibri" w:hAnsi="Calibri"/>
                <w:rtl w:val="0"/>
              </w:rPr>
              <w:t xml:space="preserve">▪ Transmisión de conocimiento por</w:t>
            </w:r>
          </w:p>
          <w:p w:rsidR="00000000" w:rsidDel="00000000" w:rsidP="00000000" w:rsidRDefault="00000000" w:rsidRPr="00000000" w14:paraId="0000035C">
            <w:pPr>
              <w:rPr>
                <w:rFonts w:ascii="Calibri" w:cs="Calibri" w:eastAsia="Calibri" w:hAnsi="Calibri"/>
              </w:rPr>
            </w:pPr>
            <w:r w:rsidDel="00000000" w:rsidR="00000000" w:rsidRPr="00000000">
              <w:rPr>
                <w:rFonts w:ascii="Calibri" w:cs="Calibri" w:eastAsia="Calibri" w:hAnsi="Calibri"/>
                <w:rtl w:val="0"/>
              </w:rPr>
              <w:t xml:space="preserve">descubrimiento: Investigativo- experimental</w:t>
            </w:r>
          </w:p>
          <w:p w:rsidR="00000000" w:rsidDel="00000000" w:rsidP="00000000" w:rsidRDefault="00000000" w:rsidRPr="00000000" w14:paraId="0000035D">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35E">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35F">
            <w:pPr>
              <w:rPr>
                <w:rFonts w:ascii="Calibri" w:cs="Calibri" w:eastAsia="Calibri" w:hAnsi="Calibri"/>
              </w:rPr>
            </w:pPr>
            <w:r w:rsidDel="00000000" w:rsidR="00000000" w:rsidRPr="00000000">
              <w:rPr>
                <w:rFonts w:ascii="Calibri" w:cs="Calibri" w:eastAsia="Calibri" w:hAnsi="Calibri"/>
                <w:rtl w:val="0"/>
              </w:rPr>
              <w:t xml:space="preserve">significativa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0">
            <w:pPr>
              <w:rPr>
                <w:rFonts w:ascii="Calibri" w:cs="Calibri" w:eastAsia="Calibri" w:hAnsi="Calibri"/>
              </w:rPr>
            </w:pPr>
            <w:r w:rsidDel="00000000" w:rsidR="00000000" w:rsidRPr="00000000">
              <w:rPr>
                <w:rFonts w:ascii="Calibri" w:cs="Calibri" w:eastAsia="Calibri" w:hAnsi="Calibri"/>
                <w:rtl w:val="0"/>
              </w:rPr>
              <w:t xml:space="preserve">Cuestionario para responder       con</w:t>
            </w:r>
          </w:p>
          <w:p w:rsidR="00000000" w:rsidDel="00000000" w:rsidP="00000000" w:rsidRDefault="00000000" w:rsidRPr="00000000" w14:paraId="00000361">
            <w:pPr>
              <w:rPr>
                <w:rFonts w:ascii="Calibri" w:cs="Calibri" w:eastAsia="Calibri" w:hAnsi="Calibri"/>
              </w:rPr>
            </w:pPr>
            <w:r w:rsidDel="00000000" w:rsidR="00000000" w:rsidRPr="00000000">
              <w:rPr>
                <w:rFonts w:ascii="Calibri" w:cs="Calibri" w:eastAsia="Calibri" w:hAnsi="Calibri"/>
                <w:rtl w:val="0"/>
              </w:rPr>
              <w:t xml:space="preserve">carita feliz o triste. Evaluó mis competencias;</w:t>
            </w:r>
          </w:p>
          <w:p w:rsidR="00000000" w:rsidDel="00000000" w:rsidP="00000000" w:rsidRDefault="00000000" w:rsidRPr="00000000" w14:paraId="00000362">
            <w:pPr>
              <w:rPr>
                <w:rFonts w:ascii="Calibri" w:cs="Calibri" w:eastAsia="Calibri" w:hAnsi="Calibri"/>
              </w:rPr>
            </w:pPr>
            <w:r w:rsidDel="00000000" w:rsidR="00000000" w:rsidRPr="00000000">
              <w:rPr>
                <w:rFonts w:ascii="Calibri" w:cs="Calibri" w:eastAsia="Calibri" w:hAnsi="Calibri"/>
                <w:rtl w:val="0"/>
              </w:rPr>
              <w:t xml:space="preserve">cognitiva,</w:t>
            </w:r>
          </w:p>
          <w:p w:rsidR="00000000" w:rsidDel="00000000" w:rsidP="00000000" w:rsidRDefault="00000000" w:rsidRPr="00000000" w14:paraId="00000363">
            <w:pPr>
              <w:rPr>
                <w:rFonts w:ascii="Calibri" w:cs="Calibri" w:eastAsia="Calibri" w:hAnsi="Calibri"/>
              </w:rPr>
            </w:pPr>
            <w:r w:rsidDel="00000000" w:rsidR="00000000" w:rsidRPr="00000000">
              <w:rPr>
                <w:rFonts w:ascii="Calibri" w:cs="Calibri" w:eastAsia="Calibri" w:hAnsi="Calibri"/>
                <w:rtl w:val="0"/>
              </w:rPr>
              <w:t xml:space="preserve">emocional, comunicativa      e integradora. Evaluación oral y escrita Observación directa</w:t>
            </w:r>
          </w:p>
          <w:p w:rsidR="00000000" w:rsidDel="00000000" w:rsidP="00000000" w:rsidRDefault="00000000" w:rsidRPr="00000000" w14:paraId="00000364">
            <w:pPr>
              <w:rPr>
                <w:rFonts w:ascii="Calibri" w:cs="Calibri" w:eastAsia="Calibri" w:hAnsi="Calibri"/>
              </w:rPr>
            </w:pPr>
            <w:r w:rsidDel="00000000" w:rsidR="00000000" w:rsidRPr="00000000">
              <w:rPr>
                <w:rFonts w:ascii="Calibri" w:cs="Calibri" w:eastAsia="Calibri" w:hAnsi="Calibri"/>
                <w:rtl w:val="0"/>
              </w:rPr>
              <w:t xml:space="preserve">Portafolio</w:t>
            </w:r>
          </w:p>
          <w:p w:rsidR="00000000" w:rsidDel="00000000" w:rsidP="00000000" w:rsidRDefault="00000000" w:rsidRPr="00000000" w14:paraId="00000365">
            <w:pPr>
              <w:rPr>
                <w:rFonts w:ascii="Calibri" w:cs="Calibri" w:eastAsia="Calibri" w:hAnsi="Calibri"/>
              </w:rPr>
            </w:pPr>
            <w:r w:rsidDel="00000000" w:rsidR="00000000" w:rsidRPr="00000000">
              <w:rPr>
                <w:rFonts w:ascii="Calibri" w:cs="Calibri" w:eastAsia="Calibri" w:hAnsi="Calibri"/>
                <w:rtl w:val="0"/>
              </w:rPr>
              <w:t xml:space="preserve">Preguntas</w:t>
            </w:r>
          </w:p>
          <w:p w:rsidR="00000000" w:rsidDel="00000000" w:rsidP="00000000" w:rsidRDefault="00000000" w:rsidRPr="00000000" w14:paraId="00000366">
            <w:pPr>
              <w:rPr>
                <w:rFonts w:ascii="Calibri" w:cs="Calibri" w:eastAsia="Calibri" w:hAnsi="Calibri"/>
              </w:rPr>
            </w:pPr>
            <w:r w:rsidDel="00000000" w:rsidR="00000000" w:rsidRPr="00000000">
              <w:rPr>
                <w:rFonts w:ascii="Calibri" w:cs="Calibri" w:eastAsia="Calibri" w:hAnsi="Calibri"/>
                <w:rtl w:val="0"/>
              </w:rPr>
              <w:t xml:space="preserve">abiertas              y cerradas.</w:t>
            </w:r>
          </w:p>
          <w:p w:rsidR="00000000" w:rsidDel="00000000" w:rsidP="00000000" w:rsidRDefault="00000000" w:rsidRPr="00000000" w14:paraId="00000367">
            <w:pPr>
              <w:rPr>
                <w:rFonts w:ascii="Calibri" w:cs="Calibri" w:eastAsia="Calibri" w:hAnsi="Calibri"/>
              </w:rPr>
            </w:pPr>
            <w:r w:rsidDel="00000000" w:rsidR="00000000" w:rsidRPr="00000000">
              <w:rPr>
                <w:rFonts w:ascii="Calibri" w:cs="Calibri" w:eastAsia="Calibri" w:hAnsi="Calibri"/>
                <w:rtl w:val="0"/>
              </w:rPr>
              <w:t xml:space="preserve">Solución           de</w:t>
            </w:r>
          </w:p>
          <w:p w:rsidR="00000000" w:rsidDel="00000000" w:rsidP="00000000" w:rsidRDefault="00000000" w:rsidRPr="00000000" w14:paraId="00000368">
            <w:pPr>
              <w:rPr>
                <w:rFonts w:ascii="Calibri" w:cs="Calibri" w:eastAsia="Calibri" w:hAnsi="Calibri"/>
              </w:rPr>
            </w:pPr>
            <w:r w:rsidDel="00000000" w:rsidR="00000000" w:rsidRPr="00000000">
              <w:rPr>
                <w:rFonts w:ascii="Calibri" w:cs="Calibri" w:eastAsia="Calibri" w:hAnsi="Calibri"/>
                <w:rtl w:val="0"/>
              </w:rPr>
              <w:t xml:space="preserve">problemas en el aula  y  fuera  de ella</w:t>
            </w:r>
          </w:p>
          <w:p w:rsidR="00000000" w:rsidDel="00000000" w:rsidP="00000000" w:rsidRDefault="00000000" w:rsidRPr="00000000" w14:paraId="00000369">
            <w:pPr>
              <w:rPr>
                <w:rFonts w:ascii="Calibri" w:cs="Calibri" w:eastAsia="Calibri" w:hAnsi="Calibri"/>
              </w:rPr>
            </w:pPr>
            <w:r w:rsidDel="00000000" w:rsidR="00000000" w:rsidRPr="00000000">
              <w:rPr>
                <w:rFonts w:ascii="Calibri" w:cs="Calibri" w:eastAsia="Calibri" w:hAnsi="Calibri"/>
                <w:rtl w:val="0"/>
              </w:rPr>
              <w:t xml:space="preserve">Talleres. tareas Evaluación Heteroevaluación.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A">
            <w:pPr>
              <w:rPr>
                <w:rFonts w:ascii="Calibri" w:cs="Calibri" w:eastAsia="Calibri" w:hAnsi="Calibri"/>
              </w:rPr>
            </w:pPr>
            <w:r w:rsidDel="00000000" w:rsidR="00000000" w:rsidRPr="00000000">
              <w:rPr>
                <w:rFonts w:ascii="Calibri" w:cs="Calibri" w:eastAsia="Calibri" w:hAnsi="Calibri"/>
                <w:rtl w:val="0"/>
              </w:rPr>
              <w:t xml:space="preserve">Al terminar el cuarto periodo</w:t>
            </w:r>
          </w:p>
          <w:p w:rsidR="00000000" w:rsidDel="00000000" w:rsidP="00000000" w:rsidRDefault="00000000" w:rsidRPr="00000000" w14:paraId="0000036B">
            <w:pPr>
              <w:rPr>
                <w:rFonts w:ascii="Calibri" w:cs="Calibri" w:eastAsia="Calibri" w:hAnsi="Calibri"/>
              </w:rPr>
            </w:pPr>
            <w:r w:rsidDel="00000000" w:rsidR="00000000" w:rsidRPr="00000000">
              <w:rPr>
                <w:rFonts w:ascii="Calibri" w:cs="Calibri" w:eastAsia="Calibri" w:hAnsi="Calibri"/>
                <w:rtl w:val="0"/>
              </w:rPr>
              <w:t xml:space="preserve">los estudiantes del grado</w:t>
            </w:r>
          </w:p>
          <w:p w:rsidR="00000000" w:rsidDel="00000000" w:rsidP="00000000" w:rsidRDefault="00000000" w:rsidRPr="00000000" w14:paraId="0000036C">
            <w:pPr>
              <w:rPr>
                <w:rFonts w:ascii="Calibri" w:cs="Calibri" w:eastAsia="Calibri" w:hAnsi="Calibri"/>
              </w:rPr>
            </w:pPr>
            <w:r w:rsidDel="00000000" w:rsidR="00000000" w:rsidRPr="00000000">
              <w:rPr>
                <w:rFonts w:ascii="Calibri" w:cs="Calibri" w:eastAsia="Calibri" w:hAnsi="Calibri"/>
                <w:rtl w:val="0"/>
              </w:rPr>
              <w:t xml:space="preserve">tercero El 100</w:t>
            </w:r>
          </w:p>
          <w:p w:rsidR="00000000" w:rsidDel="00000000" w:rsidP="00000000" w:rsidRDefault="00000000" w:rsidRPr="00000000" w14:paraId="0000036D">
            <w:pPr>
              <w:rPr>
                <w:rFonts w:ascii="Calibri" w:cs="Calibri" w:eastAsia="Calibri" w:hAnsi="Calibri"/>
              </w:rPr>
            </w:pPr>
            <w:r w:rsidDel="00000000" w:rsidR="00000000" w:rsidRPr="00000000">
              <w:rPr>
                <w:rFonts w:ascii="Calibri" w:cs="Calibri" w:eastAsia="Calibri" w:hAnsi="Calibri"/>
                <w:rtl w:val="0"/>
              </w:rPr>
              <w:t xml:space="preserve">% deben haberse</w:t>
            </w:r>
          </w:p>
          <w:p w:rsidR="00000000" w:rsidDel="00000000" w:rsidP="00000000" w:rsidRDefault="00000000" w:rsidRPr="00000000" w14:paraId="0000036E">
            <w:pPr>
              <w:rPr>
                <w:rFonts w:ascii="Calibri" w:cs="Calibri" w:eastAsia="Calibri" w:hAnsi="Calibri"/>
              </w:rPr>
            </w:pPr>
            <w:r w:rsidDel="00000000" w:rsidR="00000000" w:rsidRPr="00000000">
              <w:rPr>
                <w:rFonts w:ascii="Calibri" w:cs="Calibri" w:eastAsia="Calibri" w:hAnsi="Calibri"/>
                <w:rtl w:val="0"/>
              </w:rPr>
              <w:t xml:space="preserve">apropiado del</w:t>
            </w:r>
          </w:p>
          <w:p w:rsidR="00000000" w:rsidDel="00000000" w:rsidP="00000000" w:rsidRDefault="00000000" w:rsidRPr="00000000" w14:paraId="0000036F">
            <w:pPr>
              <w:rPr>
                <w:rFonts w:ascii="Calibri" w:cs="Calibri" w:eastAsia="Calibri" w:hAnsi="Calibri"/>
              </w:rPr>
            </w:pPr>
            <w:r w:rsidDel="00000000" w:rsidR="00000000" w:rsidRPr="00000000">
              <w:rPr>
                <w:rFonts w:ascii="Calibri" w:cs="Calibri" w:eastAsia="Calibri" w:hAnsi="Calibri"/>
                <w:rtl w:val="0"/>
              </w:rPr>
              <w:t xml:space="preserve">diálogo como base para el buen trato y la convivencia</w:t>
            </w:r>
          </w:p>
        </w:tc>
      </w:tr>
    </w:tbl>
    <w:p w:rsidR="00000000" w:rsidDel="00000000" w:rsidP="00000000" w:rsidRDefault="00000000" w:rsidRPr="00000000" w14:paraId="00000370">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tl w:val="0"/>
        </w:rPr>
      </w:r>
    </w:p>
    <w:p w:rsidR="00000000" w:rsidDel="00000000" w:rsidP="00000000" w:rsidRDefault="00000000" w:rsidRPr="00000000" w14:paraId="00000371">
      <w:pPr>
        <w:rPr>
          <w:rFonts w:ascii="Calibri" w:cs="Calibri" w:eastAsia="Calibri" w:hAnsi="Calibri"/>
        </w:rPr>
      </w:pPr>
      <w:r w:rsidDel="00000000" w:rsidR="00000000" w:rsidRPr="00000000">
        <w:rPr>
          <w:rFonts w:ascii="Calibri" w:cs="Calibri" w:eastAsia="Calibri" w:hAnsi="Calibri"/>
          <w:rtl w:val="0"/>
        </w:rPr>
        <w:t xml:space="preserve">PERIODO: 1 </w:t>
        <w:tab/>
        <w:tab/>
        <w:t xml:space="preserve">PLAN DE ESTUDIO GRADO CUARTO </w:t>
        <w:tab/>
        <w:tab/>
        <w:t xml:space="preserve">CÁTEDRA PARA LA PAZ</w:t>
        <w:tab/>
        <w:tab/>
        <w:t xml:space="preserve">TIEMPO: 1 hora semanal</w:t>
      </w:r>
    </w:p>
    <w:p w:rsidR="00000000" w:rsidDel="00000000" w:rsidP="00000000" w:rsidRDefault="00000000" w:rsidRPr="00000000" w14:paraId="00000372">
      <w:pPr>
        <w:rPr>
          <w:rFonts w:ascii="Calibri" w:cs="Calibri" w:eastAsia="Calibri" w:hAnsi="Calibri"/>
        </w:rPr>
      </w:pPr>
      <w:r w:rsidDel="00000000" w:rsidR="00000000" w:rsidRPr="00000000">
        <w:rPr>
          <w:rFonts w:ascii="Calibri" w:cs="Calibri" w:eastAsia="Calibri" w:hAnsi="Calibri"/>
          <w:rtl w:val="0"/>
        </w:rPr>
        <w:t xml:space="preserve">ESTÁNDAR</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rtl w:val="0"/>
        </w:rPr>
        <w:t xml:space="preserve">RECONOCE LOS PRINCIPIOS ÉTICOS Y MORALES CONSTITUTIVOS EN LA CONSTRUCCIÓN DE LA PAZ</w:t>
      </w:r>
    </w:p>
    <w:p w:rsidR="00000000" w:rsidDel="00000000" w:rsidP="00000000" w:rsidRDefault="00000000" w:rsidRPr="00000000" w14:paraId="00000373">
      <w:pPr>
        <w:rPr>
          <w:rFonts w:ascii="Calibri" w:cs="Calibri" w:eastAsia="Calibri" w:hAnsi="Calibri"/>
        </w:rPr>
      </w:pPr>
      <w:r w:rsidDel="00000000" w:rsidR="00000000" w:rsidRPr="00000000">
        <w:rPr>
          <w:rtl w:val="0"/>
        </w:rPr>
      </w:r>
    </w:p>
    <w:tbl>
      <w:tblPr>
        <w:tblStyle w:val="Table13"/>
        <w:tblW w:w="1299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24"/>
        <w:gridCol w:w="1624"/>
        <w:gridCol w:w="1625"/>
        <w:gridCol w:w="1624"/>
        <w:gridCol w:w="1629"/>
        <w:gridCol w:w="1624"/>
        <w:gridCol w:w="1624"/>
        <w:gridCol w:w="1625"/>
        <w:tblGridChange w:id="0">
          <w:tblGrid>
            <w:gridCol w:w="1624"/>
            <w:gridCol w:w="1624"/>
            <w:gridCol w:w="1625"/>
            <w:gridCol w:w="1624"/>
            <w:gridCol w:w="1629"/>
            <w:gridCol w:w="1624"/>
            <w:gridCol w:w="1624"/>
            <w:gridCol w:w="1625"/>
          </w:tblGrid>
        </w:tblGridChange>
      </w:tblGrid>
      <w:tr>
        <w:trPr>
          <w:cantSplit w:val="0"/>
          <w:trHeight w:val="233"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37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7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7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7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37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r>
      <w:tr>
        <w:trPr>
          <w:cantSplit w:val="0"/>
          <w:trHeight w:val="239"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rPr>
                <w:rFonts w:ascii="Calibri" w:cs="Calibri" w:eastAsia="Calibri" w:hAnsi="Calibri"/>
              </w:rPr>
            </w:pPr>
            <w:r w:rsidDel="00000000" w:rsidR="00000000" w:rsidRPr="00000000">
              <w:rPr>
                <w:rFonts w:ascii="Calibri" w:cs="Calibri" w:eastAsia="Calibri" w:hAnsi="Calibri"/>
                <w:rtl w:val="0"/>
              </w:rPr>
              <w:t xml:space="preserve">MANEJA</w:t>
            </w:r>
          </w:p>
          <w:p w:rsidR="00000000" w:rsidDel="00000000" w:rsidP="00000000" w:rsidRDefault="00000000" w:rsidRPr="00000000" w14:paraId="00000387">
            <w:pPr>
              <w:rPr>
                <w:rFonts w:ascii="Calibri" w:cs="Calibri" w:eastAsia="Calibri" w:hAnsi="Calibri"/>
              </w:rPr>
            </w:pPr>
            <w:r w:rsidDel="00000000" w:rsidR="00000000" w:rsidRPr="00000000">
              <w:rPr>
                <w:rFonts w:ascii="Calibri" w:cs="Calibri" w:eastAsia="Calibri" w:hAnsi="Calibri"/>
                <w:rtl w:val="0"/>
              </w:rPr>
              <w:t xml:space="preserve">HABILIDADES</w:t>
            </w:r>
          </w:p>
          <w:p w:rsidR="00000000" w:rsidDel="00000000" w:rsidP="00000000" w:rsidRDefault="00000000" w:rsidRPr="00000000" w14:paraId="00000388">
            <w:pPr>
              <w:rPr>
                <w:rFonts w:ascii="Calibri" w:cs="Calibri" w:eastAsia="Calibri" w:hAnsi="Calibri"/>
              </w:rPr>
            </w:pPr>
            <w:r w:rsidDel="00000000" w:rsidR="00000000" w:rsidRPr="00000000">
              <w:rPr>
                <w:rFonts w:ascii="Calibri" w:cs="Calibri" w:eastAsia="Calibri" w:hAnsi="Calibri"/>
                <w:rtl w:val="0"/>
              </w:rPr>
              <w:t xml:space="preserve">COMUNICATIVAS Y</w:t>
            </w:r>
          </w:p>
          <w:p w:rsidR="00000000" w:rsidDel="00000000" w:rsidP="00000000" w:rsidRDefault="00000000" w:rsidRPr="00000000" w14:paraId="00000389">
            <w:pPr>
              <w:rPr>
                <w:rFonts w:ascii="Calibri" w:cs="Calibri" w:eastAsia="Calibri" w:hAnsi="Calibri"/>
              </w:rPr>
            </w:pPr>
            <w:r w:rsidDel="00000000" w:rsidR="00000000" w:rsidRPr="00000000">
              <w:rPr>
                <w:rFonts w:ascii="Calibri" w:cs="Calibri" w:eastAsia="Calibri" w:hAnsi="Calibri"/>
                <w:rtl w:val="0"/>
              </w:rPr>
              <w:t xml:space="preserve">VALORATIVAS CON</w:t>
            </w:r>
          </w:p>
          <w:p w:rsidR="00000000" w:rsidDel="00000000" w:rsidP="00000000" w:rsidRDefault="00000000" w:rsidRPr="00000000" w14:paraId="0000038A">
            <w:pPr>
              <w:rPr>
                <w:rFonts w:ascii="Calibri" w:cs="Calibri" w:eastAsia="Calibri" w:hAnsi="Calibri"/>
              </w:rPr>
            </w:pPr>
            <w:r w:rsidDel="00000000" w:rsidR="00000000" w:rsidRPr="00000000">
              <w:rPr>
                <w:rFonts w:ascii="Calibri" w:cs="Calibri" w:eastAsia="Calibri" w:hAnsi="Calibri"/>
                <w:rtl w:val="0"/>
              </w:rPr>
              <w:t xml:space="preserve">LA SOCIEDAD QUE</w:t>
            </w:r>
          </w:p>
          <w:p w:rsidR="00000000" w:rsidDel="00000000" w:rsidP="00000000" w:rsidRDefault="00000000" w:rsidRPr="00000000" w14:paraId="0000038B">
            <w:pPr>
              <w:rPr>
                <w:rFonts w:ascii="Calibri" w:cs="Calibri" w:eastAsia="Calibri" w:hAnsi="Calibri"/>
              </w:rPr>
            </w:pPr>
            <w:r w:rsidDel="00000000" w:rsidR="00000000" w:rsidRPr="00000000">
              <w:rPr>
                <w:rFonts w:ascii="Calibri" w:cs="Calibri" w:eastAsia="Calibri" w:hAnsi="Calibri"/>
                <w:rtl w:val="0"/>
              </w:rPr>
              <w:t xml:space="preserve">LO RODEA</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C">
            <w:pPr>
              <w:rPr>
                <w:rFonts w:ascii="Calibri" w:cs="Calibri" w:eastAsia="Calibri" w:hAnsi="Calibri"/>
              </w:rPr>
            </w:pPr>
            <w:r w:rsidDel="00000000" w:rsidR="00000000" w:rsidRPr="00000000">
              <w:rPr>
                <w:rFonts w:ascii="Calibri" w:cs="Calibri" w:eastAsia="Calibri" w:hAnsi="Calibri"/>
                <w:rtl w:val="0"/>
              </w:rPr>
              <w:t xml:space="preserve">Valora y</w:t>
            </w:r>
          </w:p>
          <w:p w:rsidR="00000000" w:rsidDel="00000000" w:rsidP="00000000" w:rsidRDefault="00000000" w:rsidRPr="00000000" w14:paraId="0000038D">
            <w:pPr>
              <w:rPr>
                <w:rFonts w:ascii="Calibri" w:cs="Calibri" w:eastAsia="Calibri" w:hAnsi="Calibri"/>
              </w:rPr>
            </w:pPr>
            <w:r w:rsidDel="00000000" w:rsidR="00000000" w:rsidRPr="00000000">
              <w:rPr>
                <w:rFonts w:ascii="Calibri" w:cs="Calibri" w:eastAsia="Calibri" w:hAnsi="Calibri"/>
                <w:rtl w:val="0"/>
              </w:rPr>
              <w:t xml:space="preserve">reflexiona</w:t>
            </w:r>
          </w:p>
          <w:p w:rsidR="00000000" w:rsidDel="00000000" w:rsidP="00000000" w:rsidRDefault="00000000" w:rsidRPr="00000000" w14:paraId="0000038E">
            <w:pPr>
              <w:rPr>
                <w:rFonts w:ascii="Calibri" w:cs="Calibri" w:eastAsia="Calibri" w:hAnsi="Calibri"/>
              </w:rPr>
            </w:pPr>
            <w:r w:rsidDel="00000000" w:rsidR="00000000" w:rsidRPr="00000000">
              <w:rPr>
                <w:rFonts w:ascii="Calibri" w:cs="Calibri" w:eastAsia="Calibri" w:hAnsi="Calibri"/>
                <w:rtl w:val="0"/>
              </w:rPr>
              <w:t xml:space="preserve">sobre la</w:t>
            </w:r>
          </w:p>
          <w:p w:rsidR="00000000" w:rsidDel="00000000" w:rsidP="00000000" w:rsidRDefault="00000000" w:rsidRPr="00000000" w14:paraId="0000038F">
            <w:pPr>
              <w:rPr>
                <w:rFonts w:ascii="Calibri" w:cs="Calibri" w:eastAsia="Calibri" w:hAnsi="Calibri"/>
              </w:rPr>
            </w:pPr>
            <w:r w:rsidDel="00000000" w:rsidR="00000000" w:rsidRPr="00000000">
              <w:rPr>
                <w:rFonts w:ascii="Calibri" w:cs="Calibri" w:eastAsia="Calibri" w:hAnsi="Calibri"/>
                <w:rtl w:val="0"/>
              </w:rPr>
              <w:t xml:space="preserve">importancia de</w:t>
            </w:r>
          </w:p>
          <w:p w:rsidR="00000000" w:rsidDel="00000000" w:rsidP="00000000" w:rsidRDefault="00000000" w:rsidRPr="00000000" w14:paraId="00000390">
            <w:pPr>
              <w:rPr>
                <w:rFonts w:ascii="Calibri" w:cs="Calibri" w:eastAsia="Calibri" w:hAnsi="Calibri"/>
              </w:rPr>
            </w:pPr>
            <w:r w:rsidDel="00000000" w:rsidR="00000000" w:rsidRPr="00000000">
              <w:rPr>
                <w:rFonts w:ascii="Calibri" w:cs="Calibri" w:eastAsia="Calibri" w:hAnsi="Calibri"/>
                <w:rtl w:val="0"/>
              </w:rPr>
              <w:t xml:space="preserve">los principios</w:t>
            </w:r>
          </w:p>
          <w:p w:rsidR="00000000" w:rsidDel="00000000" w:rsidP="00000000" w:rsidRDefault="00000000" w:rsidRPr="00000000" w14:paraId="00000391">
            <w:pPr>
              <w:rPr>
                <w:rFonts w:ascii="Calibri" w:cs="Calibri" w:eastAsia="Calibri" w:hAnsi="Calibri"/>
              </w:rPr>
            </w:pPr>
            <w:r w:rsidDel="00000000" w:rsidR="00000000" w:rsidRPr="00000000">
              <w:rPr>
                <w:rFonts w:ascii="Calibri" w:cs="Calibri" w:eastAsia="Calibri" w:hAnsi="Calibri"/>
                <w:rtl w:val="0"/>
              </w:rPr>
              <w:t xml:space="preserve">éticos y</w:t>
            </w:r>
          </w:p>
          <w:p w:rsidR="00000000" w:rsidDel="00000000" w:rsidP="00000000" w:rsidRDefault="00000000" w:rsidRPr="00000000" w14:paraId="00000392">
            <w:pPr>
              <w:rPr>
                <w:rFonts w:ascii="Calibri" w:cs="Calibri" w:eastAsia="Calibri" w:hAnsi="Calibri"/>
              </w:rPr>
            </w:pPr>
            <w:r w:rsidDel="00000000" w:rsidR="00000000" w:rsidRPr="00000000">
              <w:rPr>
                <w:rFonts w:ascii="Calibri" w:cs="Calibri" w:eastAsia="Calibri" w:hAnsi="Calibri"/>
                <w:rtl w:val="0"/>
              </w:rPr>
              <w:t xml:space="preserve">morales en la construcción de la paz.</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3">
            <w:pPr>
              <w:rPr>
                <w:rFonts w:ascii="Calibri" w:cs="Calibri" w:eastAsia="Calibri" w:hAnsi="Calibri"/>
              </w:rPr>
            </w:pPr>
            <w:r w:rsidDel="00000000" w:rsidR="00000000" w:rsidRPr="00000000">
              <w:rPr>
                <w:rFonts w:ascii="Calibri" w:cs="Calibri" w:eastAsia="Calibri" w:hAnsi="Calibri"/>
                <w:rtl w:val="0"/>
              </w:rPr>
              <w:t xml:space="preserve">Reconoce la</w:t>
            </w:r>
          </w:p>
          <w:p w:rsidR="00000000" w:rsidDel="00000000" w:rsidP="00000000" w:rsidRDefault="00000000" w:rsidRPr="00000000" w14:paraId="00000394">
            <w:pPr>
              <w:rPr>
                <w:rFonts w:ascii="Calibri" w:cs="Calibri" w:eastAsia="Calibri" w:hAnsi="Calibri"/>
              </w:rPr>
            </w:pPr>
            <w:r w:rsidDel="00000000" w:rsidR="00000000" w:rsidRPr="00000000">
              <w:rPr>
                <w:rFonts w:ascii="Calibri" w:cs="Calibri" w:eastAsia="Calibri" w:hAnsi="Calibri"/>
                <w:rtl w:val="0"/>
              </w:rPr>
              <w:t xml:space="preserve">importancia de</w:t>
            </w:r>
          </w:p>
          <w:p w:rsidR="00000000" w:rsidDel="00000000" w:rsidP="00000000" w:rsidRDefault="00000000" w:rsidRPr="00000000" w14:paraId="00000395">
            <w:pPr>
              <w:rPr>
                <w:rFonts w:ascii="Calibri" w:cs="Calibri" w:eastAsia="Calibri" w:hAnsi="Calibri"/>
              </w:rPr>
            </w:pPr>
            <w:r w:rsidDel="00000000" w:rsidR="00000000" w:rsidRPr="00000000">
              <w:rPr>
                <w:rFonts w:ascii="Calibri" w:cs="Calibri" w:eastAsia="Calibri" w:hAnsi="Calibri"/>
                <w:rtl w:val="0"/>
              </w:rPr>
              <w:t xml:space="preserve">los fundamentos</w:t>
            </w:r>
          </w:p>
          <w:p w:rsidR="00000000" w:rsidDel="00000000" w:rsidP="00000000" w:rsidRDefault="00000000" w:rsidRPr="00000000" w14:paraId="00000396">
            <w:pPr>
              <w:rPr>
                <w:rFonts w:ascii="Calibri" w:cs="Calibri" w:eastAsia="Calibri" w:hAnsi="Calibri"/>
              </w:rPr>
            </w:pPr>
            <w:r w:rsidDel="00000000" w:rsidR="00000000" w:rsidRPr="00000000">
              <w:rPr>
                <w:rFonts w:ascii="Calibri" w:cs="Calibri" w:eastAsia="Calibri" w:hAnsi="Calibri"/>
                <w:rtl w:val="0"/>
              </w:rPr>
              <w:t xml:space="preserve">de la cátedra de la paz.</w:t>
            </w:r>
          </w:p>
          <w:p w:rsidR="00000000" w:rsidDel="00000000" w:rsidP="00000000" w:rsidRDefault="00000000" w:rsidRPr="00000000" w14:paraId="00000397">
            <w:pPr>
              <w:rPr>
                <w:rFonts w:ascii="Calibri" w:cs="Calibri" w:eastAsia="Calibri" w:hAnsi="Calibri"/>
              </w:rPr>
            </w:pPr>
            <w:r w:rsidDel="00000000" w:rsidR="00000000" w:rsidRPr="00000000">
              <w:rPr>
                <w:rFonts w:ascii="Calibri" w:cs="Calibri" w:eastAsia="Calibri" w:hAnsi="Calibri"/>
                <w:rtl w:val="0"/>
              </w:rPr>
              <w:t xml:space="preserve">Acepta la diferencia de pensamientos para crecer como persona.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8">
            <w:pPr>
              <w:rPr>
                <w:rFonts w:ascii="Calibri" w:cs="Calibri" w:eastAsia="Calibri" w:hAnsi="Calibri"/>
              </w:rPr>
            </w:pPr>
            <w:r w:rsidDel="00000000" w:rsidR="00000000" w:rsidRPr="00000000">
              <w:rPr>
                <w:rFonts w:ascii="Calibri" w:cs="Calibri" w:eastAsia="Calibri" w:hAnsi="Calibri"/>
                <w:rtl w:val="0"/>
              </w:rPr>
              <w:t xml:space="preserve">-Conceptos</w:t>
            </w:r>
          </w:p>
          <w:p w:rsidR="00000000" w:rsidDel="00000000" w:rsidP="00000000" w:rsidRDefault="00000000" w:rsidRPr="00000000" w14:paraId="00000399">
            <w:pPr>
              <w:rPr>
                <w:rFonts w:ascii="Calibri" w:cs="Calibri" w:eastAsia="Calibri" w:hAnsi="Calibri"/>
              </w:rPr>
            </w:pPr>
            <w:r w:rsidDel="00000000" w:rsidR="00000000" w:rsidRPr="00000000">
              <w:rPr>
                <w:rFonts w:ascii="Calibri" w:cs="Calibri" w:eastAsia="Calibri" w:hAnsi="Calibri"/>
                <w:rtl w:val="0"/>
              </w:rPr>
              <w:t xml:space="preserve">alrededor de la</w:t>
            </w:r>
          </w:p>
          <w:p w:rsidR="00000000" w:rsidDel="00000000" w:rsidP="00000000" w:rsidRDefault="00000000" w:rsidRPr="00000000" w14:paraId="0000039A">
            <w:pPr>
              <w:rPr>
                <w:rFonts w:ascii="Calibri" w:cs="Calibri" w:eastAsia="Calibri" w:hAnsi="Calibri"/>
              </w:rPr>
            </w:pPr>
            <w:r w:rsidDel="00000000" w:rsidR="00000000" w:rsidRPr="00000000">
              <w:rPr>
                <w:rFonts w:ascii="Calibri" w:cs="Calibri" w:eastAsia="Calibri" w:hAnsi="Calibri"/>
                <w:rtl w:val="0"/>
              </w:rPr>
              <w:t xml:space="preserve">paz.</w:t>
            </w:r>
          </w:p>
          <w:p w:rsidR="00000000" w:rsidDel="00000000" w:rsidP="00000000" w:rsidRDefault="00000000" w:rsidRPr="00000000" w14:paraId="0000039B">
            <w:pPr>
              <w:rPr>
                <w:rFonts w:ascii="Calibri" w:cs="Calibri" w:eastAsia="Calibri" w:hAnsi="Calibri"/>
              </w:rPr>
            </w:pPr>
            <w:r w:rsidDel="00000000" w:rsidR="00000000" w:rsidRPr="00000000">
              <w:rPr>
                <w:rFonts w:ascii="Calibri" w:cs="Calibri" w:eastAsia="Calibri" w:hAnsi="Calibri"/>
                <w:rtl w:val="0"/>
              </w:rPr>
              <w:t xml:space="preserve">-Principios</w:t>
            </w:r>
          </w:p>
          <w:p w:rsidR="00000000" w:rsidDel="00000000" w:rsidP="00000000" w:rsidRDefault="00000000" w:rsidRPr="00000000" w14:paraId="0000039C">
            <w:pPr>
              <w:rPr>
                <w:rFonts w:ascii="Calibri" w:cs="Calibri" w:eastAsia="Calibri" w:hAnsi="Calibri"/>
              </w:rPr>
            </w:pPr>
            <w:r w:rsidDel="00000000" w:rsidR="00000000" w:rsidRPr="00000000">
              <w:rPr>
                <w:rFonts w:ascii="Calibri" w:cs="Calibri" w:eastAsia="Calibri" w:hAnsi="Calibri"/>
                <w:rtl w:val="0"/>
              </w:rPr>
              <w:t xml:space="preserve">morales, éticos</w:t>
            </w:r>
          </w:p>
          <w:p w:rsidR="00000000" w:rsidDel="00000000" w:rsidP="00000000" w:rsidRDefault="00000000" w:rsidRPr="00000000" w14:paraId="0000039D">
            <w:pPr>
              <w:rPr>
                <w:rFonts w:ascii="Calibri" w:cs="Calibri" w:eastAsia="Calibri" w:hAnsi="Calibri"/>
              </w:rPr>
            </w:pPr>
            <w:r w:rsidDel="00000000" w:rsidR="00000000" w:rsidRPr="00000000">
              <w:rPr>
                <w:rFonts w:ascii="Calibri" w:cs="Calibri" w:eastAsia="Calibri" w:hAnsi="Calibri"/>
                <w:rtl w:val="0"/>
              </w:rPr>
              <w:t xml:space="preserve">y de</w:t>
            </w:r>
          </w:p>
          <w:p w:rsidR="00000000" w:rsidDel="00000000" w:rsidP="00000000" w:rsidRDefault="00000000" w:rsidRPr="00000000" w14:paraId="0000039E">
            <w:pPr>
              <w:rPr>
                <w:rFonts w:ascii="Calibri" w:cs="Calibri" w:eastAsia="Calibri" w:hAnsi="Calibri"/>
              </w:rPr>
            </w:pPr>
            <w:r w:rsidDel="00000000" w:rsidR="00000000" w:rsidRPr="00000000">
              <w:rPr>
                <w:rFonts w:ascii="Calibri" w:cs="Calibri" w:eastAsia="Calibri" w:hAnsi="Calibri"/>
                <w:rtl w:val="0"/>
              </w:rPr>
              <w:t xml:space="preserve">reconocimiento universal. -Relaciones interpersonales y cultura del ambiente.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F">
            <w:pPr>
              <w:rPr>
                <w:rFonts w:ascii="Calibri" w:cs="Calibri" w:eastAsia="Calibri" w:hAnsi="Calibri"/>
              </w:rPr>
            </w:pPr>
            <w:r w:rsidDel="00000000" w:rsidR="00000000" w:rsidRPr="00000000">
              <w:rPr>
                <w:rFonts w:ascii="Calibri" w:cs="Calibri" w:eastAsia="Calibri" w:hAnsi="Calibri"/>
                <w:rtl w:val="0"/>
              </w:rPr>
              <w:t xml:space="preserve">Cine foro</w:t>
            </w:r>
          </w:p>
          <w:p w:rsidR="00000000" w:rsidDel="00000000" w:rsidP="00000000" w:rsidRDefault="00000000" w:rsidRPr="00000000" w14:paraId="000003A0">
            <w:pPr>
              <w:rPr>
                <w:rFonts w:ascii="Calibri" w:cs="Calibri" w:eastAsia="Calibri" w:hAnsi="Calibri"/>
              </w:rPr>
            </w:pPr>
            <w:r w:rsidDel="00000000" w:rsidR="00000000" w:rsidRPr="00000000">
              <w:rPr>
                <w:rFonts w:ascii="Calibri" w:cs="Calibri" w:eastAsia="Calibri" w:hAnsi="Calibri"/>
                <w:rtl w:val="0"/>
              </w:rPr>
              <w:t xml:space="preserve">Conversatorio</w:t>
            </w:r>
          </w:p>
          <w:p w:rsidR="00000000" w:rsidDel="00000000" w:rsidP="00000000" w:rsidRDefault="00000000" w:rsidRPr="00000000" w14:paraId="000003A1">
            <w:pPr>
              <w:rPr>
                <w:rFonts w:ascii="Calibri" w:cs="Calibri" w:eastAsia="Calibri" w:hAnsi="Calibri"/>
              </w:rPr>
            </w:pPr>
            <w:r w:rsidDel="00000000" w:rsidR="00000000" w:rsidRPr="00000000">
              <w:rPr>
                <w:rFonts w:ascii="Calibri" w:cs="Calibri" w:eastAsia="Calibri" w:hAnsi="Calibri"/>
                <w:rtl w:val="0"/>
              </w:rPr>
              <w:t xml:space="preserve">Mesa redonda</w:t>
            </w:r>
          </w:p>
          <w:p w:rsidR="00000000" w:rsidDel="00000000" w:rsidP="00000000" w:rsidRDefault="00000000" w:rsidRPr="00000000" w14:paraId="000003A2">
            <w:pPr>
              <w:rPr>
                <w:rFonts w:ascii="Calibri" w:cs="Calibri" w:eastAsia="Calibri" w:hAnsi="Calibri"/>
              </w:rPr>
            </w:pPr>
            <w:r w:rsidDel="00000000" w:rsidR="00000000" w:rsidRPr="00000000">
              <w:rPr>
                <w:rFonts w:ascii="Calibri" w:cs="Calibri" w:eastAsia="Calibri" w:hAnsi="Calibri"/>
                <w:rtl w:val="0"/>
              </w:rPr>
              <w:t xml:space="preserve">Charla dirigida</w:t>
            </w:r>
          </w:p>
          <w:p w:rsidR="00000000" w:rsidDel="00000000" w:rsidP="00000000" w:rsidRDefault="00000000" w:rsidRPr="00000000" w14:paraId="000003A3">
            <w:pPr>
              <w:rPr>
                <w:rFonts w:ascii="Calibri" w:cs="Calibri" w:eastAsia="Calibri" w:hAnsi="Calibri"/>
              </w:rPr>
            </w:pPr>
            <w:r w:rsidDel="00000000" w:rsidR="00000000" w:rsidRPr="00000000">
              <w:rPr>
                <w:rFonts w:ascii="Calibri" w:cs="Calibri" w:eastAsia="Calibri" w:hAnsi="Calibri"/>
                <w:rtl w:val="0"/>
              </w:rPr>
              <w:t xml:space="preserve">Talleres</w:t>
            </w:r>
          </w:p>
          <w:p w:rsidR="00000000" w:rsidDel="00000000" w:rsidP="00000000" w:rsidRDefault="00000000" w:rsidRPr="00000000" w14:paraId="000003A4">
            <w:pPr>
              <w:rPr>
                <w:rFonts w:ascii="Calibri" w:cs="Calibri" w:eastAsia="Calibri" w:hAnsi="Calibri"/>
              </w:rPr>
            </w:pPr>
            <w:r w:rsidDel="00000000" w:rsidR="00000000" w:rsidRPr="00000000">
              <w:rPr>
                <w:rFonts w:ascii="Calibri" w:cs="Calibri" w:eastAsia="Calibri" w:hAnsi="Calibri"/>
                <w:rtl w:val="0"/>
              </w:rPr>
              <w:t xml:space="preserve">Manualidades</w:t>
            </w:r>
          </w:p>
          <w:p w:rsidR="00000000" w:rsidDel="00000000" w:rsidP="00000000" w:rsidRDefault="00000000" w:rsidRPr="00000000" w14:paraId="000003A5">
            <w:pPr>
              <w:rPr>
                <w:rFonts w:ascii="Calibri" w:cs="Calibri" w:eastAsia="Calibri" w:hAnsi="Calibri"/>
              </w:rPr>
            </w:pPr>
            <w:r w:rsidDel="00000000" w:rsidR="00000000" w:rsidRPr="00000000">
              <w:rPr>
                <w:rFonts w:ascii="Calibri" w:cs="Calibri" w:eastAsia="Calibri" w:hAnsi="Calibri"/>
                <w:rtl w:val="0"/>
              </w:rPr>
              <w:t xml:space="preserve">Juegos lúdicos</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A6">
            <w:pPr>
              <w:rPr>
                <w:rFonts w:ascii="Calibri" w:cs="Calibri" w:eastAsia="Calibri" w:hAnsi="Calibri"/>
              </w:rPr>
            </w:pPr>
            <w:r w:rsidDel="00000000" w:rsidR="00000000" w:rsidRPr="00000000">
              <w:rPr>
                <w:rFonts w:ascii="Calibri" w:cs="Calibri" w:eastAsia="Calibri" w:hAnsi="Calibri"/>
                <w:rtl w:val="0"/>
              </w:rPr>
              <w:t xml:space="preserve">▪ Transmisión de conocimiento por descubrimiento: Investigativo-</w:t>
            </w:r>
          </w:p>
          <w:p w:rsidR="00000000" w:rsidDel="00000000" w:rsidP="00000000" w:rsidRDefault="00000000" w:rsidRPr="00000000" w14:paraId="000003A7">
            <w:pPr>
              <w:rPr>
                <w:rFonts w:ascii="Calibri" w:cs="Calibri" w:eastAsia="Calibri" w:hAnsi="Calibri"/>
              </w:rPr>
            </w:pPr>
            <w:r w:rsidDel="00000000" w:rsidR="00000000" w:rsidRPr="00000000">
              <w:rPr>
                <w:rFonts w:ascii="Calibri" w:cs="Calibri" w:eastAsia="Calibri" w:hAnsi="Calibri"/>
                <w:rtl w:val="0"/>
              </w:rPr>
              <w:t xml:space="preserve">experimental</w:t>
            </w:r>
          </w:p>
          <w:p w:rsidR="00000000" w:rsidDel="00000000" w:rsidP="00000000" w:rsidRDefault="00000000" w:rsidRPr="00000000" w14:paraId="000003A8">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3A9">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3AA">
            <w:pPr>
              <w:rPr>
                <w:rFonts w:ascii="Calibri" w:cs="Calibri" w:eastAsia="Calibri" w:hAnsi="Calibri"/>
              </w:rPr>
            </w:pPr>
            <w:r w:rsidDel="00000000" w:rsidR="00000000" w:rsidRPr="00000000">
              <w:rPr>
                <w:rFonts w:ascii="Calibri" w:cs="Calibri" w:eastAsia="Calibri" w:hAnsi="Calibri"/>
                <w:rtl w:val="0"/>
              </w:rPr>
              <w:t xml:space="preserve">significativa</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B">
            <w:pPr>
              <w:rPr>
                <w:rFonts w:ascii="Calibri" w:cs="Calibri" w:eastAsia="Calibri" w:hAnsi="Calibri"/>
              </w:rPr>
            </w:pPr>
            <w:r w:rsidDel="00000000" w:rsidR="00000000" w:rsidRPr="00000000">
              <w:rPr>
                <w:rFonts w:ascii="Calibri" w:cs="Calibri" w:eastAsia="Calibri" w:hAnsi="Calibri"/>
                <w:rtl w:val="0"/>
              </w:rPr>
              <w:t xml:space="preserve">Conversatorios</w:t>
            </w:r>
          </w:p>
          <w:p w:rsidR="00000000" w:rsidDel="00000000" w:rsidP="00000000" w:rsidRDefault="00000000" w:rsidRPr="00000000" w14:paraId="000003AC">
            <w:pPr>
              <w:rPr>
                <w:rFonts w:ascii="Calibri" w:cs="Calibri" w:eastAsia="Calibri" w:hAnsi="Calibri"/>
              </w:rPr>
            </w:pPr>
            <w:r w:rsidDel="00000000" w:rsidR="00000000" w:rsidRPr="00000000">
              <w:rPr>
                <w:rFonts w:ascii="Calibri" w:cs="Calibri" w:eastAsia="Calibri" w:hAnsi="Calibri"/>
                <w:rtl w:val="0"/>
              </w:rPr>
              <w:t xml:space="preserve">Tareas</w:t>
            </w:r>
          </w:p>
          <w:p w:rsidR="00000000" w:rsidDel="00000000" w:rsidP="00000000" w:rsidRDefault="00000000" w:rsidRPr="00000000" w14:paraId="000003AD">
            <w:pPr>
              <w:rPr>
                <w:rFonts w:ascii="Calibri" w:cs="Calibri" w:eastAsia="Calibri" w:hAnsi="Calibri"/>
              </w:rPr>
            </w:pPr>
            <w:r w:rsidDel="00000000" w:rsidR="00000000" w:rsidRPr="00000000">
              <w:rPr>
                <w:rFonts w:ascii="Calibri" w:cs="Calibri" w:eastAsia="Calibri" w:hAnsi="Calibri"/>
                <w:rtl w:val="0"/>
              </w:rPr>
              <w:t xml:space="preserve">Trabajos en</w:t>
            </w:r>
          </w:p>
          <w:p w:rsidR="00000000" w:rsidDel="00000000" w:rsidP="00000000" w:rsidRDefault="00000000" w:rsidRPr="00000000" w14:paraId="000003AE">
            <w:pPr>
              <w:rPr>
                <w:rFonts w:ascii="Calibri" w:cs="Calibri" w:eastAsia="Calibri" w:hAnsi="Calibri"/>
              </w:rPr>
            </w:pPr>
            <w:r w:rsidDel="00000000" w:rsidR="00000000" w:rsidRPr="00000000">
              <w:rPr>
                <w:rFonts w:ascii="Calibri" w:cs="Calibri" w:eastAsia="Calibri" w:hAnsi="Calibri"/>
                <w:rtl w:val="0"/>
              </w:rPr>
              <w:t xml:space="preserve">clase</w:t>
            </w:r>
          </w:p>
          <w:p w:rsidR="00000000" w:rsidDel="00000000" w:rsidP="00000000" w:rsidRDefault="00000000" w:rsidRPr="00000000" w14:paraId="000003AF">
            <w:pPr>
              <w:rPr>
                <w:rFonts w:ascii="Calibri" w:cs="Calibri" w:eastAsia="Calibri" w:hAnsi="Calibri"/>
              </w:rPr>
            </w:pPr>
            <w:r w:rsidDel="00000000" w:rsidR="00000000" w:rsidRPr="00000000">
              <w:rPr>
                <w:rFonts w:ascii="Calibri" w:cs="Calibri" w:eastAsia="Calibri" w:hAnsi="Calibri"/>
                <w:rtl w:val="0"/>
              </w:rPr>
              <w:t xml:space="preserve">Participación</w:t>
            </w:r>
          </w:p>
          <w:p w:rsidR="00000000" w:rsidDel="00000000" w:rsidP="00000000" w:rsidRDefault="00000000" w:rsidRPr="00000000" w14:paraId="000003B0">
            <w:pPr>
              <w:rPr>
                <w:rFonts w:ascii="Calibri" w:cs="Calibri" w:eastAsia="Calibri" w:hAnsi="Calibri"/>
              </w:rPr>
            </w:pPr>
            <w:r w:rsidDel="00000000" w:rsidR="00000000" w:rsidRPr="00000000">
              <w:rPr>
                <w:rFonts w:ascii="Calibri" w:cs="Calibri" w:eastAsia="Calibri" w:hAnsi="Calibri"/>
                <w:rtl w:val="0"/>
              </w:rPr>
              <w:t xml:space="preserve">Interés por la</w:t>
            </w:r>
          </w:p>
          <w:p w:rsidR="00000000" w:rsidDel="00000000" w:rsidP="00000000" w:rsidRDefault="00000000" w:rsidRPr="00000000" w14:paraId="000003B1">
            <w:pPr>
              <w:rPr>
                <w:rFonts w:ascii="Calibri" w:cs="Calibri" w:eastAsia="Calibri" w:hAnsi="Calibri"/>
              </w:rPr>
            </w:pPr>
            <w:r w:rsidDel="00000000" w:rsidR="00000000" w:rsidRPr="00000000">
              <w:rPr>
                <w:rFonts w:ascii="Calibri" w:cs="Calibri" w:eastAsia="Calibri" w:hAnsi="Calibri"/>
                <w:rtl w:val="0"/>
              </w:rPr>
              <w:t xml:space="preserve">temática</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3B2">
            <w:pPr>
              <w:rPr>
                <w:rFonts w:ascii="Calibri" w:cs="Calibri" w:eastAsia="Calibri" w:hAnsi="Calibri"/>
              </w:rPr>
            </w:pPr>
            <w:r w:rsidDel="00000000" w:rsidR="00000000" w:rsidRPr="00000000">
              <w:rPr>
                <w:rFonts w:ascii="Calibri" w:cs="Calibri" w:eastAsia="Calibri" w:hAnsi="Calibri"/>
                <w:rtl w:val="0"/>
              </w:rPr>
              <w:t xml:space="preserve">El 100% de los estudiantes</w:t>
            </w:r>
          </w:p>
          <w:p w:rsidR="00000000" w:rsidDel="00000000" w:rsidP="00000000" w:rsidRDefault="00000000" w:rsidRPr="00000000" w14:paraId="000003B3">
            <w:pPr>
              <w:rPr>
                <w:rFonts w:ascii="Calibri" w:cs="Calibri" w:eastAsia="Calibri" w:hAnsi="Calibri"/>
              </w:rPr>
            </w:pPr>
            <w:r w:rsidDel="00000000" w:rsidR="00000000" w:rsidRPr="00000000">
              <w:rPr>
                <w:rFonts w:ascii="Calibri" w:cs="Calibri" w:eastAsia="Calibri" w:hAnsi="Calibri"/>
                <w:rtl w:val="0"/>
              </w:rPr>
              <w:t xml:space="preserve">durante este periodo,</w:t>
            </w:r>
          </w:p>
          <w:p w:rsidR="00000000" w:rsidDel="00000000" w:rsidP="00000000" w:rsidRDefault="00000000" w:rsidRPr="00000000" w14:paraId="000003B4">
            <w:pPr>
              <w:rPr>
                <w:rFonts w:ascii="Calibri" w:cs="Calibri" w:eastAsia="Calibri" w:hAnsi="Calibri"/>
              </w:rPr>
            </w:pPr>
            <w:r w:rsidDel="00000000" w:rsidR="00000000" w:rsidRPr="00000000">
              <w:rPr>
                <w:rFonts w:ascii="Calibri" w:cs="Calibri" w:eastAsia="Calibri" w:hAnsi="Calibri"/>
                <w:rtl w:val="0"/>
              </w:rPr>
              <w:t xml:space="preserve">lograran toda la temática</w:t>
            </w:r>
          </w:p>
          <w:p w:rsidR="00000000" w:rsidDel="00000000" w:rsidP="00000000" w:rsidRDefault="00000000" w:rsidRPr="00000000" w14:paraId="000003B5">
            <w:pPr>
              <w:rPr>
                <w:rFonts w:ascii="Calibri" w:cs="Calibri" w:eastAsia="Calibri" w:hAnsi="Calibri"/>
              </w:rPr>
            </w:pPr>
            <w:r w:rsidDel="00000000" w:rsidR="00000000" w:rsidRPr="00000000">
              <w:rPr>
                <w:rFonts w:ascii="Calibri" w:cs="Calibri" w:eastAsia="Calibri" w:hAnsi="Calibri"/>
                <w:rtl w:val="0"/>
              </w:rPr>
              <w:t xml:space="preserve">propuesta.</w:t>
            </w:r>
          </w:p>
        </w:tc>
      </w:tr>
      <w:tr>
        <w:trPr>
          <w:cantSplit w:val="0"/>
          <w:trHeight w:val="22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3"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10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3E6">
      <w:pPr>
        <w:rPr>
          <w:rFonts w:ascii="Calibri" w:cs="Calibri" w:eastAsia="Calibri" w:hAnsi="Calibri"/>
        </w:rPr>
        <w:sectPr>
          <w:type w:val="nextPage"/>
          <w:pgSz w:h="12240" w:w="15840" w:orient="landscape"/>
          <w:pgMar w:bottom="280" w:top="2040" w:left="1300" w:right="1320" w:header="764" w:footer="0"/>
        </w:sectPr>
      </w:pPr>
      <w:r w:rsidDel="00000000" w:rsidR="00000000" w:rsidRPr="00000000">
        <w:rPr>
          <w:rtl w:val="0"/>
        </w:rPr>
      </w:r>
    </w:p>
    <w:p w:rsidR="00000000" w:rsidDel="00000000" w:rsidP="00000000" w:rsidRDefault="00000000" w:rsidRPr="00000000" w14:paraId="000003E7">
      <w:pPr>
        <w:rPr>
          <w:rFonts w:ascii="Calibri" w:cs="Calibri" w:eastAsia="Calibri" w:hAnsi="Calibri"/>
        </w:rPr>
      </w:pPr>
      <w:r w:rsidDel="00000000" w:rsidR="00000000" w:rsidRPr="00000000">
        <w:rPr>
          <w:rtl w:val="0"/>
        </w:rPr>
      </w:r>
    </w:p>
    <w:p w:rsidR="00000000" w:rsidDel="00000000" w:rsidP="00000000" w:rsidRDefault="00000000" w:rsidRPr="00000000" w14:paraId="000003E8">
      <w:pPr>
        <w:rPr>
          <w:rFonts w:ascii="Calibri" w:cs="Calibri" w:eastAsia="Calibri" w:hAnsi="Calibri"/>
        </w:rPr>
        <w:sectPr>
          <w:type w:val="nextPage"/>
          <w:pgSz w:h="12240" w:w="15840" w:orient="landscape"/>
          <w:pgMar w:bottom="280" w:top="2040" w:left="1300" w:right="1320" w:header="764" w:footer="0"/>
        </w:sectPr>
      </w:pPr>
      <w:r w:rsidDel="00000000" w:rsidR="00000000" w:rsidRPr="00000000">
        <w:rPr>
          <w:rFonts w:ascii="Calibri" w:cs="Calibri" w:eastAsia="Calibri" w:hAnsi="Calibri"/>
          <w:rtl w:val="0"/>
        </w:rPr>
        <w:t xml:space="preserve">PERIODO: 2</w:t>
        <w:tab/>
        <w:tab/>
        <w:t xml:space="preserve">PLAN DE ESTUDIO GRADO </w:t>
        <w:tab/>
        <w:tab/>
        <w:t xml:space="preserve">CÁTEDRA PARA LA PAZ</w:t>
        <w:tab/>
        <w:tab/>
        <w:t xml:space="preserve">TIEMPO: 1 hora semanal</w:t>
      </w:r>
    </w:p>
    <w:p w:rsidR="00000000" w:rsidDel="00000000" w:rsidP="00000000" w:rsidRDefault="00000000" w:rsidRPr="00000000" w14:paraId="000003E9">
      <w:pPr>
        <w:rPr>
          <w:rFonts w:ascii="Calibri" w:cs="Calibri" w:eastAsia="Calibri" w:hAnsi="Calibri"/>
        </w:rPr>
      </w:pPr>
      <w:r w:rsidDel="00000000" w:rsidR="00000000" w:rsidRPr="00000000">
        <w:rPr>
          <w:rFonts w:ascii="Calibri" w:cs="Calibri" w:eastAsia="Calibri" w:hAnsi="Calibri"/>
          <w:rtl w:val="0"/>
        </w:rPr>
        <w:t xml:space="preserve">ESTÁNDAR: RECONOCE LOS PRINCIPIOS ÉTICOS Y MORALES CONSTITUTIVOS EN LA CONSTRUCCIÓN DE LA PAZ</w:t>
      </w:r>
    </w:p>
    <w:p w:rsidR="00000000" w:rsidDel="00000000" w:rsidP="00000000" w:rsidRDefault="00000000" w:rsidRPr="00000000" w14:paraId="000003EA">
      <w:pPr>
        <w:rPr>
          <w:rFonts w:ascii="Calibri" w:cs="Calibri" w:eastAsia="Calibri" w:hAnsi="Calibri"/>
        </w:rPr>
      </w:pPr>
      <w:r w:rsidDel="00000000" w:rsidR="00000000" w:rsidRPr="00000000">
        <w:rPr>
          <w:rtl w:val="0"/>
        </w:rPr>
      </w:r>
    </w:p>
    <w:tbl>
      <w:tblPr>
        <w:tblStyle w:val="Table14"/>
        <w:tblW w:w="1317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0"/>
        <w:gridCol w:w="1620"/>
        <w:gridCol w:w="1620"/>
        <w:gridCol w:w="1620"/>
        <w:gridCol w:w="1620"/>
        <w:gridCol w:w="1620"/>
        <w:gridCol w:w="1620"/>
        <w:gridCol w:w="1620"/>
        <w:tblGridChange w:id="0">
          <w:tblGrid>
            <w:gridCol w:w="1830"/>
            <w:gridCol w:w="1620"/>
            <w:gridCol w:w="1620"/>
            <w:gridCol w:w="1620"/>
            <w:gridCol w:w="1620"/>
            <w:gridCol w:w="1620"/>
            <w:gridCol w:w="1620"/>
            <w:gridCol w:w="1620"/>
          </w:tblGrid>
        </w:tblGridChange>
      </w:tblGrid>
      <w:tr>
        <w:trPr>
          <w:cantSplit w:val="0"/>
          <w:trHeight w:val="236"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3E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E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F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F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3F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21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r>
      <w:tr>
        <w:trPr>
          <w:cantSplit w:val="0"/>
          <w:trHeight w:val="16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r>
      <w:tr>
        <w:trPr>
          <w:cantSplit w:val="0"/>
          <w:trHeight w:val="239"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5">
            <w:pPr>
              <w:rPr>
                <w:rFonts w:ascii="Calibri" w:cs="Calibri" w:eastAsia="Calibri" w:hAnsi="Calibri"/>
              </w:rPr>
            </w:pPr>
            <w:r w:rsidDel="00000000" w:rsidR="00000000" w:rsidRPr="00000000">
              <w:rPr>
                <w:rFonts w:ascii="Calibri" w:cs="Calibri" w:eastAsia="Calibri" w:hAnsi="Calibri"/>
                <w:rtl w:val="0"/>
              </w:rPr>
              <w:t xml:space="preserve">MANEJA</w:t>
            </w:r>
          </w:p>
          <w:p w:rsidR="00000000" w:rsidDel="00000000" w:rsidP="00000000" w:rsidRDefault="00000000" w:rsidRPr="00000000" w14:paraId="00000406">
            <w:pPr>
              <w:rPr>
                <w:rFonts w:ascii="Calibri" w:cs="Calibri" w:eastAsia="Calibri" w:hAnsi="Calibri"/>
              </w:rPr>
            </w:pPr>
            <w:r w:rsidDel="00000000" w:rsidR="00000000" w:rsidRPr="00000000">
              <w:rPr>
                <w:rFonts w:ascii="Calibri" w:cs="Calibri" w:eastAsia="Calibri" w:hAnsi="Calibri"/>
                <w:rtl w:val="0"/>
              </w:rPr>
              <w:t xml:space="preserve">HABILIDADES</w:t>
            </w:r>
          </w:p>
          <w:p w:rsidR="00000000" w:rsidDel="00000000" w:rsidP="00000000" w:rsidRDefault="00000000" w:rsidRPr="00000000" w14:paraId="00000407">
            <w:pPr>
              <w:rPr>
                <w:rFonts w:ascii="Calibri" w:cs="Calibri" w:eastAsia="Calibri" w:hAnsi="Calibri"/>
              </w:rPr>
            </w:pPr>
            <w:r w:rsidDel="00000000" w:rsidR="00000000" w:rsidRPr="00000000">
              <w:rPr>
                <w:rFonts w:ascii="Calibri" w:cs="Calibri" w:eastAsia="Calibri" w:hAnsi="Calibri"/>
                <w:rtl w:val="0"/>
              </w:rPr>
              <w:t xml:space="preserve">INTERPERSONALES</w:t>
            </w:r>
          </w:p>
          <w:p w:rsidR="00000000" w:rsidDel="00000000" w:rsidP="00000000" w:rsidRDefault="00000000" w:rsidRPr="00000000" w14:paraId="00000408">
            <w:pPr>
              <w:rPr>
                <w:rFonts w:ascii="Calibri" w:cs="Calibri" w:eastAsia="Calibri" w:hAnsi="Calibri"/>
              </w:rPr>
            </w:pPr>
            <w:r w:rsidDel="00000000" w:rsidR="00000000" w:rsidRPr="00000000">
              <w:rPr>
                <w:rFonts w:ascii="Calibri" w:cs="Calibri" w:eastAsia="Calibri" w:hAnsi="Calibri"/>
                <w:rtl w:val="0"/>
              </w:rPr>
              <w:t xml:space="preserve">EMOCIONALES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9">
            <w:pPr>
              <w:rPr>
                <w:rFonts w:ascii="Calibri" w:cs="Calibri" w:eastAsia="Calibri" w:hAnsi="Calibri"/>
              </w:rPr>
            </w:pPr>
            <w:r w:rsidDel="00000000" w:rsidR="00000000" w:rsidRPr="00000000">
              <w:rPr>
                <w:rFonts w:ascii="Calibri" w:cs="Calibri" w:eastAsia="Calibri" w:hAnsi="Calibri"/>
                <w:rtl w:val="0"/>
              </w:rPr>
              <w:t xml:space="preserve">Valora             y</w:t>
            </w:r>
          </w:p>
          <w:p w:rsidR="00000000" w:rsidDel="00000000" w:rsidP="00000000" w:rsidRDefault="00000000" w:rsidRPr="00000000" w14:paraId="0000040A">
            <w:pPr>
              <w:rPr>
                <w:rFonts w:ascii="Calibri" w:cs="Calibri" w:eastAsia="Calibri" w:hAnsi="Calibri"/>
              </w:rPr>
            </w:pPr>
            <w:r w:rsidDel="00000000" w:rsidR="00000000" w:rsidRPr="00000000">
              <w:rPr>
                <w:rFonts w:ascii="Calibri" w:cs="Calibri" w:eastAsia="Calibri" w:hAnsi="Calibri"/>
                <w:rtl w:val="0"/>
              </w:rPr>
              <w:t xml:space="preserve">reflexiona</w:t>
            </w:r>
          </w:p>
          <w:p w:rsidR="00000000" w:rsidDel="00000000" w:rsidP="00000000" w:rsidRDefault="00000000" w:rsidRPr="00000000" w14:paraId="0000040B">
            <w:pPr>
              <w:rPr>
                <w:rFonts w:ascii="Calibri" w:cs="Calibri" w:eastAsia="Calibri" w:hAnsi="Calibri"/>
              </w:rPr>
            </w:pPr>
            <w:r w:rsidDel="00000000" w:rsidR="00000000" w:rsidRPr="00000000">
              <w:rPr>
                <w:rFonts w:ascii="Calibri" w:cs="Calibri" w:eastAsia="Calibri" w:hAnsi="Calibri"/>
                <w:rtl w:val="0"/>
              </w:rPr>
              <w:t xml:space="preserve">sobre             la</w:t>
            </w:r>
          </w:p>
          <w:p w:rsidR="00000000" w:rsidDel="00000000" w:rsidP="00000000" w:rsidRDefault="00000000" w:rsidRPr="00000000" w14:paraId="0000040C">
            <w:pPr>
              <w:rPr>
                <w:rFonts w:ascii="Calibri" w:cs="Calibri" w:eastAsia="Calibri" w:hAnsi="Calibri"/>
              </w:rPr>
            </w:pPr>
            <w:r w:rsidDel="00000000" w:rsidR="00000000" w:rsidRPr="00000000">
              <w:rPr>
                <w:rFonts w:ascii="Calibri" w:cs="Calibri" w:eastAsia="Calibri" w:hAnsi="Calibri"/>
                <w:rtl w:val="0"/>
              </w:rPr>
              <w:t xml:space="preserve">importancia  de</w:t>
            </w:r>
          </w:p>
          <w:p w:rsidR="00000000" w:rsidDel="00000000" w:rsidP="00000000" w:rsidRDefault="00000000" w:rsidRPr="00000000" w14:paraId="0000040D">
            <w:pPr>
              <w:rPr>
                <w:rFonts w:ascii="Calibri" w:cs="Calibri" w:eastAsia="Calibri" w:hAnsi="Calibri"/>
              </w:rPr>
            </w:pPr>
            <w:r w:rsidDel="00000000" w:rsidR="00000000" w:rsidRPr="00000000">
              <w:rPr>
                <w:rFonts w:ascii="Calibri" w:cs="Calibri" w:eastAsia="Calibri" w:hAnsi="Calibri"/>
                <w:rtl w:val="0"/>
              </w:rPr>
              <w:t xml:space="preserve">los     principios</w:t>
            </w:r>
          </w:p>
          <w:p w:rsidR="00000000" w:rsidDel="00000000" w:rsidP="00000000" w:rsidRDefault="00000000" w:rsidRPr="00000000" w14:paraId="0000040E">
            <w:pPr>
              <w:rPr>
                <w:rFonts w:ascii="Calibri" w:cs="Calibri" w:eastAsia="Calibri" w:hAnsi="Calibri"/>
              </w:rPr>
            </w:pPr>
            <w:r w:rsidDel="00000000" w:rsidR="00000000" w:rsidRPr="00000000">
              <w:rPr>
                <w:rFonts w:ascii="Calibri" w:cs="Calibri" w:eastAsia="Calibri" w:hAnsi="Calibri"/>
                <w:rtl w:val="0"/>
              </w:rPr>
              <w:t xml:space="preserve">éticos              y</w:t>
            </w:r>
          </w:p>
          <w:p w:rsidR="00000000" w:rsidDel="00000000" w:rsidP="00000000" w:rsidRDefault="00000000" w:rsidRPr="00000000" w14:paraId="0000040F">
            <w:pPr>
              <w:rPr>
                <w:rFonts w:ascii="Calibri" w:cs="Calibri" w:eastAsia="Calibri" w:hAnsi="Calibri"/>
              </w:rPr>
            </w:pPr>
            <w:r w:rsidDel="00000000" w:rsidR="00000000" w:rsidRPr="00000000">
              <w:rPr>
                <w:rFonts w:ascii="Calibri" w:cs="Calibri" w:eastAsia="Calibri" w:hAnsi="Calibri"/>
                <w:rtl w:val="0"/>
              </w:rPr>
              <w:t xml:space="preserve">morales  en  la</w:t>
            </w:r>
          </w:p>
          <w:p w:rsidR="00000000" w:rsidDel="00000000" w:rsidP="00000000" w:rsidRDefault="00000000" w:rsidRPr="00000000" w14:paraId="00000410">
            <w:pPr>
              <w:rPr>
                <w:rFonts w:ascii="Calibri" w:cs="Calibri" w:eastAsia="Calibri" w:hAnsi="Calibri"/>
              </w:rPr>
            </w:pPr>
            <w:r w:rsidDel="00000000" w:rsidR="00000000" w:rsidRPr="00000000">
              <w:rPr>
                <w:rFonts w:ascii="Calibri" w:cs="Calibri" w:eastAsia="Calibri" w:hAnsi="Calibri"/>
                <w:rtl w:val="0"/>
              </w:rPr>
              <w:t xml:space="preserve">construcción de</w:t>
            </w:r>
          </w:p>
          <w:p w:rsidR="00000000" w:rsidDel="00000000" w:rsidP="00000000" w:rsidRDefault="00000000" w:rsidRPr="00000000" w14:paraId="00000411">
            <w:pPr>
              <w:rPr>
                <w:rFonts w:ascii="Calibri" w:cs="Calibri" w:eastAsia="Calibri" w:hAnsi="Calibri"/>
              </w:rPr>
            </w:pPr>
            <w:r w:rsidDel="00000000" w:rsidR="00000000" w:rsidRPr="00000000">
              <w:rPr>
                <w:rFonts w:ascii="Calibri" w:cs="Calibri" w:eastAsia="Calibri" w:hAnsi="Calibri"/>
                <w:rtl w:val="0"/>
              </w:rPr>
              <w:t xml:space="preserve">la paz</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2">
            <w:pPr>
              <w:rPr>
                <w:rFonts w:ascii="Calibri" w:cs="Calibri" w:eastAsia="Calibri" w:hAnsi="Calibri"/>
              </w:rPr>
            </w:pPr>
            <w:r w:rsidDel="00000000" w:rsidR="00000000" w:rsidRPr="00000000">
              <w:rPr>
                <w:rFonts w:ascii="Calibri" w:cs="Calibri" w:eastAsia="Calibri" w:hAnsi="Calibri"/>
                <w:rtl w:val="0"/>
              </w:rPr>
              <w:t xml:space="preserve">Aplica normas en las relaciones interpersonales y el cuidado del ambiente.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3">
            <w:pPr>
              <w:rPr>
                <w:rFonts w:ascii="Calibri" w:cs="Calibri" w:eastAsia="Calibri" w:hAnsi="Calibri"/>
              </w:rPr>
            </w:pPr>
            <w:r w:rsidDel="00000000" w:rsidR="00000000" w:rsidRPr="00000000">
              <w:rPr>
                <w:rtl w:val="0"/>
              </w:rPr>
            </w:r>
          </w:p>
          <w:p w:rsidR="00000000" w:rsidDel="00000000" w:rsidP="00000000" w:rsidRDefault="00000000" w:rsidRPr="00000000" w14:paraId="00000414">
            <w:pPr>
              <w:rPr>
                <w:rFonts w:ascii="Calibri" w:cs="Calibri" w:eastAsia="Calibri" w:hAnsi="Calibri"/>
              </w:rPr>
            </w:pPr>
            <w:r w:rsidDel="00000000" w:rsidR="00000000" w:rsidRPr="00000000">
              <w:rPr>
                <w:rFonts w:ascii="Calibri" w:cs="Calibri" w:eastAsia="Calibri" w:hAnsi="Calibri"/>
                <w:rtl w:val="0"/>
              </w:rPr>
              <w:t xml:space="preserve">Relaciones</w:t>
            </w:r>
          </w:p>
          <w:p w:rsidR="00000000" w:rsidDel="00000000" w:rsidP="00000000" w:rsidRDefault="00000000" w:rsidRPr="00000000" w14:paraId="00000415">
            <w:pPr>
              <w:rPr>
                <w:rFonts w:ascii="Calibri" w:cs="Calibri" w:eastAsia="Calibri" w:hAnsi="Calibri"/>
              </w:rPr>
            </w:pPr>
            <w:r w:rsidDel="00000000" w:rsidR="00000000" w:rsidRPr="00000000">
              <w:rPr>
                <w:rFonts w:ascii="Calibri" w:cs="Calibri" w:eastAsia="Calibri" w:hAnsi="Calibri"/>
                <w:rtl w:val="0"/>
              </w:rPr>
              <w:t xml:space="preserve">interpersonales y</w:t>
            </w:r>
          </w:p>
          <w:p w:rsidR="00000000" w:rsidDel="00000000" w:rsidP="00000000" w:rsidRDefault="00000000" w:rsidRPr="00000000" w14:paraId="00000416">
            <w:pPr>
              <w:rPr>
                <w:rFonts w:ascii="Calibri" w:cs="Calibri" w:eastAsia="Calibri" w:hAnsi="Calibri"/>
              </w:rPr>
            </w:pPr>
            <w:r w:rsidDel="00000000" w:rsidR="00000000" w:rsidRPr="00000000">
              <w:rPr>
                <w:rFonts w:ascii="Calibri" w:cs="Calibri" w:eastAsia="Calibri" w:hAnsi="Calibri"/>
                <w:rtl w:val="0"/>
              </w:rPr>
              <w:t xml:space="preserve">cultura del</w:t>
            </w:r>
          </w:p>
          <w:p w:rsidR="00000000" w:rsidDel="00000000" w:rsidP="00000000" w:rsidRDefault="00000000" w:rsidRPr="00000000" w14:paraId="00000417">
            <w:pPr>
              <w:rPr>
                <w:rFonts w:ascii="Calibri" w:cs="Calibri" w:eastAsia="Calibri" w:hAnsi="Calibri"/>
              </w:rPr>
            </w:pPr>
            <w:r w:rsidDel="00000000" w:rsidR="00000000" w:rsidRPr="00000000">
              <w:rPr>
                <w:rFonts w:ascii="Calibri" w:cs="Calibri" w:eastAsia="Calibri" w:hAnsi="Calibri"/>
                <w:rtl w:val="0"/>
              </w:rPr>
              <w:t xml:space="preserve">ambiente.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8">
            <w:pPr>
              <w:rPr>
                <w:rFonts w:ascii="Calibri" w:cs="Calibri" w:eastAsia="Calibri" w:hAnsi="Calibri"/>
              </w:rPr>
            </w:pPr>
            <w:r w:rsidDel="00000000" w:rsidR="00000000" w:rsidRPr="00000000">
              <w:rPr>
                <w:rFonts w:ascii="Calibri" w:cs="Calibri" w:eastAsia="Calibri" w:hAnsi="Calibri"/>
                <w:rtl w:val="0"/>
              </w:rPr>
              <w:t xml:space="preserve">Cine foro</w:t>
            </w:r>
          </w:p>
          <w:p w:rsidR="00000000" w:rsidDel="00000000" w:rsidP="00000000" w:rsidRDefault="00000000" w:rsidRPr="00000000" w14:paraId="00000419">
            <w:pPr>
              <w:rPr>
                <w:rFonts w:ascii="Calibri" w:cs="Calibri" w:eastAsia="Calibri" w:hAnsi="Calibri"/>
              </w:rPr>
            </w:pPr>
            <w:r w:rsidDel="00000000" w:rsidR="00000000" w:rsidRPr="00000000">
              <w:rPr>
                <w:rFonts w:ascii="Calibri" w:cs="Calibri" w:eastAsia="Calibri" w:hAnsi="Calibri"/>
                <w:rtl w:val="0"/>
              </w:rPr>
              <w:t xml:space="preserve">Conversatorio</w:t>
            </w:r>
          </w:p>
          <w:p w:rsidR="00000000" w:rsidDel="00000000" w:rsidP="00000000" w:rsidRDefault="00000000" w:rsidRPr="00000000" w14:paraId="0000041A">
            <w:pPr>
              <w:rPr>
                <w:rFonts w:ascii="Calibri" w:cs="Calibri" w:eastAsia="Calibri" w:hAnsi="Calibri"/>
              </w:rPr>
            </w:pPr>
            <w:r w:rsidDel="00000000" w:rsidR="00000000" w:rsidRPr="00000000">
              <w:rPr>
                <w:rFonts w:ascii="Calibri" w:cs="Calibri" w:eastAsia="Calibri" w:hAnsi="Calibri"/>
                <w:rtl w:val="0"/>
              </w:rPr>
              <w:t xml:space="preserve">Mesa redonda</w:t>
            </w:r>
          </w:p>
          <w:p w:rsidR="00000000" w:rsidDel="00000000" w:rsidP="00000000" w:rsidRDefault="00000000" w:rsidRPr="00000000" w14:paraId="0000041B">
            <w:pPr>
              <w:rPr>
                <w:rFonts w:ascii="Calibri" w:cs="Calibri" w:eastAsia="Calibri" w:hAnsi="Calibri"/>
              </w:rPr>
            </w:pPr>
            <w:r w:rsidDel="00000000" w:rsidR="00000000" w:rsidRPr="00000000">
              <w:rPr>
                <w:rFonts w:ascii="Calibri" w:cs="Calibri" w:eastAsia="Calibri" w:hAnsi="Calibri"/>
                <w:rtl w:val="0"/>
              </w:rPr>
              <w:t xml:space="preserve">Charla dirigida</w:t>
            </w:r>
          </w:p>
          <w:p w:rsidR="00000000" w:rsidDel="00000000" w:rsidP="00000000" w:rsidRDefault="00000000" w:rsidRPr="00000000" w14:paraId="0000041C">
            <w:pPr>
              <w:rPr>
                <w:rFonts w:ascii="Calibri" w:cs="Calibri" w:eastAsia="Calibri" w:hAnsi="Calibri"/>
              </w:rPr>
            </w:pPr>
            <w:r w:rsidDel="00000000" w:rsidR="00000000" w:rsidRPr="00000000">
              <w:rPr>
                <w:rFonts w:ascii="Calibri" w:cs="Calibri" w:eastAsia="Calibri" w:hAnsi="Calibri"/>
                <w:rtl w:val="0"/>
              </w:rPr>
              <w:t xml:space="preserve">Talleres</w:t>
            </w:r>
          </w:p>
          <w:p w:rsidR="00000000" w:rsidDel="00000000" w:rsidP="00000000" w:rsidRDefault="00000000" w:rsidRPr="00000000" w14:paraId="0000041D">
            <w:pPr>
              <w:rPr>
                <w:rFonts w:ascii="Calibri" w:cs="Calibri" w:eastAsia="Calibri" w:hAnsi="Calibri"/>
              </w:rPr>
            </w:pPr>
            <w:r w:rsidDel="00000000" w:rsidR="00000000" w:rsidRPr="00000000">
              <w:rPr>
                <w:rFonts w:ascii="Calibri" w:cs="Calibri" w:eastAsia="Calibri" w:hAnsi="Calibri"/>
                <w:rtl w:val="0"/>
              </w:rPr>
              <w:t xml:space="preserve">Manualidades</w:t>
            </w:r>
          </w:p>
          <w:p w:rsidR="00000000" w:rsidDel="00000000" w:rsidP="00000000" w:rsidRDefault="00000000" w:rsidRPr="00000000" w14:paraId="0000041E">
            <w:pPr>
              <w:rPr>
                <w:rFonts w:ascii="Calibri" w:cs="Calibri" w:eastAsia="Calibri" w:hAnsi="Calibri"/>
              </w:rPr>
            </w:pPr>
            <w:r w:rsidDel="00000000" w:rsidR="00000000" w:rsidRPr="00000000">
              <w:rPr>
                <w:rFonts w:ascii="Calibri" w:cs="Calibri" w:eastAsia="Calibri" w:hAnsi="Calibri"/>
                <w:rtl w:val="0"/>
              </w:rPr>
              <w:t xml:space="preserve">Juegos lúdicos</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41F">
            <w:pPr>
              <w:rPr>
                <w:rFonts w:ascii="Calibri" w:cs="Calibri" w:eastAsia="Calibri" w:hAnsi="Calibri"/>
              </w:rPr>
            </w:pPr>
            <w:r w:rsidDel="00000000" w:rsidR="00000000" w:rsidRPr="00000000">
              <w:rPr>
                <w:rFonts w:ascii="Calibri" w:cs="Calibri" w:eastAsia="Calibri" w:hAnsi="Calibri"/>
                <w:rtl w:val="0"/>
              </w:rPr>
              <w:t xml:space="preserve">▪ Transmisión de conocimiento por</w:t>
            </w:r>
          </w:p>
          <w:p w:rsidR="00000000" w:rsidDel="00000000" w:rsidP="00000000" w:rsidRDefault="00000000" w:rsidRPr="00000000" w14:paraId="00000420">
            <w:pPr>
              <w:rPr>
                <w:rFonts w:ascii="Calibri" w:cs="Calibri" w:eastAsia="Calibri" w:hAnsi="Calibri"/>
              </w:rPr>
            </w:pPr>
            <w:r w:rsidDel="00000000" w:rsidR="00000000" w:rsidRPr="00000000">
              <w:rPr>
                <w:rFonts w:ascii="Calibri" w:cs="Calibri" w:eastAsia="Calibri" w:hAnsi="Calibri"/>
                <w:rtl w:val="0"/>
              </w:rPr>
              <w:t xml:space="preserve">descubrimiento:</w:t>
            </w:r>
          </w:p>
          <w:p w:rsidR="00000000" w:rsidDel="00000000" w:rsidP="00000000" w:rsidRDefault="00000000" w:rsidRPr="00000000" w14:paraId="00000421">
            <w:pPr>
              <w:rPr>
                <w:rFonts w:ascii="Calibri" w:cs="Calibri" w:eastAsia="Calibri" w:hAnsi="Calibri"/>
              </w:rPr>
            </w:pPr>
            <w:r w:rsidDel="00000000" w:rsidR="00000000" w:rsidRPr="00000000">
              <w:rPr>
                <w:rFonts w:ascii="Calibri" w:cs="Calibri" w:eastAsia="Calibri" w:hAnsi="Calibri"/>
                <w:rtl w:val="0"/>
              </w:rPr>
              <w:t xml:space="preserve">Investigativo-</w:t>
            </w:r>
          </w:p>
          <w:p w:rsidR="00000000" w:rsidDel="00000000" w:rsidP="00000000" w:rsidRDefault="00000000" w:rsidRPr="00000000" w14:paraId="00000422">
            <w:pPr>
              <w:rPr>
                <w:rFonts w:ascii="Calibri" w:cs="Calibri" w:eastAsia="Calibri" w:hAnsi="Calibri"/>
              </w:rPr>
            </w:pPr>
            <w:r w:rsidDel="00000000" w:rsidR="00000000" w:rsidRPr="00000000">
              <w:rPr>
                <w:rFonts w:ascii="Calibri" w:cs="Calibri" w:eastAsia="Calibri" w:hAnsi="Calibri"/>
                <w:rtl w:val="0"/>
              </w:rPr>
              <w:t xml:space="preserve">experimental</w:t>
            </w:r>
          </w:p>
          <w:p w:rsidR="00000000" w:rsidDel="00000000" w:rsidP="00000000" w:rsidRDefault="00000000" w:rsidRPr="00000000" w14:paraId="00000423">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424">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425">
            <w:pPr>
              <w:rPr>
                <w:rFonts w:ascii="Calibri" w:cs="Calibri" w:eastAsia="Calibri" w:hAnsi="Calibri"/>
              </w:rPr>
            </w:pPr>
            <w:r w:rsidDel="00000000" w:rsidR="00000000" w:rsidRPr="00000000">
              <w:rPr>
                <w:rFonts w:ascii="Calibri" w:cs="Calibri" w:eastAsia="Calibri" w:hAnsi="Calibri"/>
                <w:rtl w:val="0"/>
              </w:rPr>
              <w:t xml:space="preserve">significativa</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6">
            <w:pPr>
              <w:rPr>
                <w:rFonts w:ascii="Calibri" w:cs="Calibri" w:eastAsia="Calibri" w:hAnsi="Calibri"/>
              </w:rPr>
            </w:pPr>
            <w:r w:rsidDel="00000000" w:rsidR="00000000" w:rsidRPr="00000000">
              <w:rPr>
                <w:rFonts w:ascii="Calibri" w:cs="Calibri" w:eastAsia="Calibri" w:hAnsi="Calibri"/>
                <w:rtl w:val="0"/>
              </w:rPr>
              <w:t xml:space="preserve">Conversatorios</w:t>
            </w:r>
          </w:p>
          <w:p w:rsidR="00000000" w:rsidDel="00000000" w:rsidP="00000000" w:rsidRDefault="00000000" w:rsidRPr="00000000" w14:paraId="00000427">
            <w:pPr>
              <w:rPr>
                <w:rFonts w:ascii="Calibri" w:cs="Calibri" w:eastAsia="Calibri" w:hAnsi="Calibri"/>
              </w:rPr>
            </w:pPr>
            <w:r w:rsidDel="00000000" w:rsidR="00000000" w:rsidRPr="00000000">
              <w:rPr>
                <w:rFonts w:ascii="Calibri" w:cs="Calibri" w:eastAsia="Calibri" w:hAnsi="Calibri"/>
                <w:rtl w:val="0"/>
              </w:rPr>
              <w:t xml:space="preserve">Tareas</w:t>
            </w:r>
          </w:p>
          <w:p w:rsidR="00000000" w:rsidDel="00000000" w:rsidP="00000000" w:rsidRDefault="00000000" w:rsidRPr="00000000" w14:paraId="00000428">
            <w:pPr>
              <w:rPr>
                <w:rFonts w:ascii="Calibri" w:cs="Calibri" w:eastAsia="Calibri" w:hAnsi="Calibri"/>
              </w:rPr>
            </w:pPr>
            <w:r w:rsidDel="00000000" w:rsidR="00000000" w:rsidRPr="00000000">
              <w:rPr>
                <w:rFonts w:ascii="Calibri" w:cs="Calibri" w:eastAsia="Calibri" w:hAnsi="Calibri"/>
                <w:rtl w:val="0"/>
              </w:rPr>
              <w:t xml:space="preserve">Trabajos en</w:t>
            </w:r>
          </w:p>
          <w:p w:rsidR="00000000" w:rsidDel="00000000" w:rsidP="00000000" w:rsidRDefault="00000000" w:rsidRPr="00000000" w14:paraId="00000429">
            <w:pPr>
              <w:rPr>
                <w:rFonts w:ascii="Calibri" w:cs="Calibri" w:eastAsia="Calibri" w:hAnsi="Calibri"/>
              </w:rPr>
            </w:pPr>
            <w:r w:rsidDel="00000000" w:rsidR="00000000" w:rsidRPr="00000000">
              <w:rPr>
                <w:rFonts w:ascii="Calibri" w:cs="Calibri" w:eastAsia="Calibri" w:hAnsi="Calibri"/>
                <w:rtl w:val="0"/>
              </w:rPr>
              <w:t xml:space="preserve">clase</w:t>
            </w:r>
          </w:p>
          <w:p w:rsidR="00000000" w:rsidDel="00000000" w:rsidP="00000000" w:rsidRDefault="00000000" w:rsidRPr="00000000" w14:paraId="0000042A">
            <w:pPr>
              <w:rPr>
                <w:rFonts w:ascii="Calibri" w:cs="Calibri" w:eastAsia="Calibri" w:hAnsi="Calibri"/>
              </w:rPr>
            </w:pPr>
            <w:r w:rsidDel="00000000" w:rsidR="00000000" w:rsidRPr="00000000">
              <w:rPr>
                <w:rFonts w:ascii="Calibri" w:cs="Calibri" w:eastAsia="Calibri" w:hAnsi="Calibri"/>
                <w:rtl w:val="0"/>
              </w:rPr>
              <w:t xml:space="preserve">Participación</w:t>
            </w:r>
          </w:p>
          <w:p w:rsidR="00000000" w:rsidDel="00000000" w:rsidP="00000000" w:rsidRDefault="00000000" w:rsidRPr="00000000" w14:paraId="0000042B">
            <w:pPr>
              <w:rPr>
                <w:rFonts w:ascii="Calibri" w:cs="Calibri" w:eastAsia="Calibri" w:hAnsi="Calibri"/>
              </w:rPr>
            </w:pPr>
            <w:r w:rsidDel="00000000" w:rsidR="00000000" w:rsidRPr="00000000">
              <w:rPr>
                <w:rFonts w:ascii="Calibri" w:cs="Calibri" w:eastAsia="Calibri" w:hAnsi="Calibri"/>
                <w:rtl w:val="0"/>
              </w:rPr>
              <w:t xml:space="preserve">Interés por la</w:t>
            </w:r>
          </w:p>
          <w:p w:rsidR="00000000" w:rsidDel="00000000" w:rsidP="00000000" w:rsidRDefault="00000000" w:rsidRPr="00000000" w14:paraId="0000042C">
            <w:pPr>
              <w:rPr>
                <w:rFonts w:ascii="Calibri" w:cs="Calibri" w:eastAsia="Calibri" w:hAnsi="Calibri"/>
              </w:rPr>
            </w:pPr>
            <w:r w:rsidDel="00000000" w:rsidR="00000000" w:rsidRPr="00000000">
              <w:rPr>
                <w:rFonts w:ascii="Calibri" w:cs="Calibri" w:eastAsia="Calibri" w:hAnsi="Calibri"/>
                <w:rtl w:val="0"/>
              </w:rPr>
              <w:t xml:space="preserve">temática.</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42D">
            <w:pPr>
              <w:rPr>
                <w:rFonts w:ascii="Calibri" w:cs="Calibri" w:eastAsia="Calibri" w:hAnsi="Calibri"/>
              </w:rPr>
            </w:pPr>
            <w:r w:rsidDel="00000000" w:rsidR="00000000" w:rsidRPr="00000000">
              <w:rPr>
                <w:rFonts w:ascii="Calibri" w:cs="Calibri" w:eastAsia="Calibri" w:hAnsi="Calibri"/>
                <w:rtl w:val="0"/>
              </w:rPr>
              <w:t xml:space="preserve">El 100% de los estudiantes</w:t>
            </w:r>
          </w:p>
          <w:p w:rsidR="00000000" w:rsidDel="00000000" w:rsidP="00000000" w:rsidRDefault="00000000" w:rsidRPr="00000000" w14:paraId="0000042E">
            <w:pPr>
              <w:rPr>
                <w:rFonts w:ascii="Calibri" w:cs="Calibri" w:eastAsia="Calibri" w:hAnsi="Calibri"/>
              </w:rPr>
            </w:pPr>
            <w:r w:rsidDel="00000000" w:rsidR="00000000" w:rsidRPr="00000000">
              <w:rPr>
                <w:rFonts w:ascii="Calibri" w:cs="Calibri" w:eastAsia="Calibri" w:hAnsi="Calibri"/>
                <w:rtl w:val="0"/>
              </w:rPr>
              <w:t xml:space="preserve">durante este periodo,</w:t>
            </w:r>
          </w:p>
          <w:p w:rsidR="00000000" w:rsidDel="00000000" w:rsidP="00000000" w:rsidRDefault="00000000" w:rsidRPr="00000000" w14:paraId="0000042F">
            <w:pPr>
              <w:rPr>
                <w:rFonts w:ascii="Calibri" w:cs="Calibri" w:eastAsia="Calibri" w:hAnsi="Calibri"/>
              </w:rPr>
            </w:pPr>
            <w:r w:rsidDel="00000000" w:rsidR="00000000" w:rsidRPr="00000000">
              <w:rPr>
                <w:rFonts w:ascii="Calibri" w:cs="Calibri" w:eastAsia="Calibri" w:hAnsi="Calibri"/>
                <w:rtl w:val="0"/>
              </w:rPr>
              <w:t xml:space="preserve">lograran toda la temática</w:t>
            </w:r>
          </w:p>
          <w:p w:rsidR="00000000" w:rsidDel="00000000" w:rsidP="00000000" w:rsidRDefault="00000000" w:rsidRPr="00000000" w14:paraId="00000430">
            <w:pPr>
              <w:rPr>
                <w:rFonts w:ascii="Calibri" w:cs="Calibri" w:eastAsia="Calibri" w:hAnsi="Calibri"/>
              </w:rPr>
            </w:pPr>
            <w:r w:rsidDel="00000000" w:rsidR="00000000" w:rsidRPr="00000000">
              <w:rPr>
                <w:rFonts w:ascii="Calibri" w:cs="Calibri" w:eastAsia="Calibri" w:hAnsi="Calibri"/>
                <w:rtl w:val="0"/>
              </w:rPr>
              <w:t xml:space="preserve">propuesta.</w:t>
            </w:r>
          </w:p>
          <w:p w:rsidR="00000000" w:rsidDel="00000000" w:rsidP="00000000" w:rsidRDefault="00000000" w:rsidRPr="00000000" w14:paraId="00000431">
            <w:pPr>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rHeight w:val="22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6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1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121"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4AA">
      <w:pPr>
        <w:rPr/>
        <w:sectPr>
          <w:type w:val="continuous"/>
          <w:pgSz w:h="12240" w:w="15840" w:orient="landscape"/>
          <w:pgMar w:bottom="280" w:top="2040" w:left="1300" w:right="1320" w:header="360" w:footer="360"/>
        </w:sectPr>
      </w:pPr>
      <w:r w:rsidDel="00000000" w:rsidR="00000000" w:rsidRPr="00000000">
        <w:rPr>
          <w:rtl w:val="0"/>
        </w:rPr>
      </w:r>
    </w:p>
    <w:p w:rsidR="00000000" w:rsidDel="00000000" w:rsidP="00000000" w:rsidRDefault="00000000" w:rsidRPr="00000000" w14:paraId="000004AB">
      <w:pPr>
        <w:rPr>
          <w:rFonts w:ascii="Calibri" w:cs="Calibri" w:eastAsia="Calibri" w:hAnsi="Calibri"/>
        </w:rPr>
      </w:pPr>
      <w:r w:rsidDel="00000000" w:rsidR="00000000" w:rsidRPr="00000000">
        <w:rPr>
          <w:rtl w:val="0"/>
        </w:rPr>
      </w:r>
    </w:p>
    <w:p w:rsidR="00000000" w:rsidDel="00000000" w:rsidP="00000000" w:rsidRDefault="00000000" w:rsidRPr="00000000" w14:paraId="000004AC">
      <w:pPr>
        <w:rPr>
          <w:rFonts w:ascii="Calibri" w:cs="Calibri" w:eastAsia="Calibri" w:hAnsi="Calibri"/>
        </w:rPr>
        <w:sectPr>
          <w:type w:val="nextPage"/>
          <w:pgSz w:h="12240" w:w="15840" w:orient="landscape"/>
          <w:pgMar w:bottom="280" w:top="2040" w:left="1300" w:right="1320" w:header="764" w:footer="0"/>
        </w:sectPr>
      </w:pPr>
      <w:r w:rsidDel="00000000" w:rsidR="00000000" w:rsidRPr="00000000">
        <w:rPr>
          <w:rFonts w:ascii="Calibri" w:cs="Calibri" w:eastAsia="Calibri" w:hAnsi="Calibri"/>
          <w:rtl w:val="0"/>
        </w:rPr>
        <w:t xml:space="preserve">PERIODO: 3</w:t>
        <w:tab/>
        <w:tab/>
        <w:t xml:space="preserve">PLAN DE ESTUDIO GRADO CUARTO</w:t>
        <w:tab/>
        <w:tab/>
        <w:t xml:space="preserve">CÁTEDRA PARA LA PAZ</w:t>
        <w:tab/>
        <w:tab/>
        <w:t xml:space="preserve">TIEMPO: 1 hora semanal </w:t>
        <w:tab/>
        <w:tab/>
      </w:r>
    </w:p>
    <w:p w:rsidR="00000000" w:rsidDel="00000000" w:rsidP="00000000" w:rsidRDefault="00000000" w:rsidRPr="00000000" w14:paraId="000004AD">
      <w:pPr>
        <w:rPr>
          <w:rFonts w:ascii="Calibri" w:cs="Calibri" w:eastAsia="Calibri" w:hAnsi="Calibri"/>
        </w:rPr>
      </w:pPr>
      <w:r w:rsidDel="00000000" w:rsidR="00000000" w:rsidRPr="00000000">
        <w:rPr>
          <w:rFonts w:ascii="Calibri" w:cs="Calibri" w:eastAsia="Calibri" w:hAnsi="Calibri"/>
          <w:rtl w:val="0"/>
        </w:rPr>
        <w:t xml:space="preserve">ESTÁNDAR: Practica la justicia mediante la aplicación de valores relacionados con la misma</w:t>
      </w:r>
    </w:p>
    <w:p w:rsidR="00000000" w:rsidDel="00000000" w:rsidP="00000000" w:rsidRDefault="00000000" w:rsidRPr="00000000" w14:paraId="000004AE">
      <w:pPr>
        <w:rPr>
          <w:rFonts w:ascii="Calibri" w:cs="Calibri" w:eastAsia="Calibri" w:hAnsi="Calibri"/>
        </w:rPr>
      </w:pPr>
      <w:r w:rsidDel="00000000" w:rsidR="00000000" w:rsidRPr="00000000">
        <w:rPr>
          <w:rtl w:val="0"/>
        </w:rPr>
      </w:r>
    </w:p>
    <w:tbl>
      <w:tblPr>
        <w:tblStyle w:val="Table15"/>
        <w:tblW w:w="1299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24"/>
        <w:gridCol w:w="1624"/>
        <w:gridCol w:w="1625"/>
        <w:gridCol w:w="1624"/>
        <w:gridCol w:w="1629"/>
        <w:gridCol w:w="1624"/>
        <w:gridCol w:w="1624"/>
        <w:gridCol w:w="1625"/>
        <w:tblGridChange w:id="0">
          <w:tblGrid>
            <w:gridCol w:w="1624"/>
            <w:gridCol w:w="1624"/>
            <w:gridCol w:w="1625"/>
            <w:gridCol w:w="1624"/>
            <w:gridCol w:w="1629"/>
            <w:gridCol w:w="1624"/>
            <w:gridCol w:w="1624"/>
            <w:gridCol w:w="1625"/>
          </w:tblGrid>
        </w:tblGridChange>
      </w:tblGrid>
      <w:tr>
        <w:trPr>
          <w:cantSplit w:val="0"/>
          <w:trHeight w:val="289.1406249999999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4B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4B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4B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4B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4B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r>
      <w:tr>
        <w:trPr>
          <w:cantSplit w:val="0"/>
          <w:trHeight w:val="20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r>
      <w:tr>
        <w:trPr>
          <w:cantSplit w:val="0"/>
          <w:trHeight w:val="237"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9">
            <w:pPr>
              <w:rPr>
                <w:rFonts w:ascii="Calibri" w:cs="Calibri" w:eastAsia="Calibri" w:hAnsi="Calibri"/>
              </w:rPr>
            </w:pPr>
            <w:r w:rsidDel="00000000" w:rsidR="00000000" w:rsidRPr="00000000">
              <w:rPr>
                <w:rFonts w:ascii="Calibri" w:cs="Calibri" w:eastAsia="Calibri" w:hAnsi="Calibri"/>
                <w:rtl w:val="0"/>
              </w:rPr>
              <w:t xml:space="preserve">MANEJA</w:t>
            </w:r>
          </w:p>
          <w:p w:rsidR="00000000" w:rsidDel="00000000" w:rsidP="00000000" w:rsidRDefault="00000000" w:rsidRPr="00000000" w14:paraId="000004CA">
            <w:pPr>
              <w:rPr>
                <w:rFonts w:ascii="Calibri" w:cs="Calibri" w:eastAsia="Calibri" w:hAnsi="Calibri"/>
              </w:rPr>
            </w:pPr>
            <w:r w:rsidDel="00000000" w:rsidR="00000000" w:rsidRPr="00000000">
              <w:rPr>
                <w:rFonts w:ascii="Calibri" w:cs="Calibri" w:eastAsia="Calibri" w:hAnsi="Calibri"/>
                <w:rtl w:val="0"/>
              </w:rPr>
              <w:t xml:space="preserve">HABILIDADES</w:t>
            </w:r>
          </w:p>
          <w:p w:rsidR="00000000" w:rsidDel="00000000" w:rsidP="00000000" w:rsidRDefault="00000000" w:rsidRPr="00000000" w14:paraId="000004CB">
            <w:pPr>
              <w:rPr>
                <w:rFonts w:ascii="Calibri" w:cs="Calibri" w:eastAsia="Calibri" w:hAnsi="Calibri"/>
              </w:rPr>
            </w:pPr>
            <w:r w:rsidDel="00000000" w:rsidR="00000000" w:rsidRPr="00000000">
              <w:rPr>
                <w:rFonts w:ascii="Calibri" w:cs="Calibri" w:eastAsia="Calibri" w:hAnsi="Calibri"/>
                <w:rtl w:val="0"/>
              </w:rPr>
              <w:t xml:space="preserve">SOCIALIZADORES Y</w:t>
            </w:r>
          </w:p>
          <w:p w:rsidR="00000000" w:rsidDel="00000000" w:rsidP="00000000" w:rsidRDefault="00000000" w:rsidRPr="00000000" w14:paraId="000004CC">
            <w:pPr>
              <w:rPr>
                <w:rFonts w:ascii="Calibri" w:cs="Calibri" w:eastAsia="Calibri" w:hAnsi="Calibri"/>
              </w:rPr>
            </w:pPr>
            <w:r w:rsidDel="00000000" w:rsidR="00000000" w:rsidRPr="00000000">
              <w:rPr>
                <w:rFonts w:ascii="Calibri" w:cs="Calibri" w:eastAsia="Calibri" w:hAnsi="Calibri"/>
                <w:rtl w:val="0"/>
              </w:rPr>
              <w:t xml:space="preserve">COGNITIVAS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D">
            <w:pPr>
              <w:rPr>
                <w:rFonts w:ascii="Calibri" w:cs="Calibri" w:eastAsia="Calibri" w:hAnsi="Calibri"/>
              </w:rPr>
            </w:pPr>
            <w:r w:rsidDel="00000000" w:rsidR="00000000" w:rsidRPr="00000000">
              <w:rPr>
                <w:rFonts w:ascii="Calibri" w:cs="Calibri" w:eastAsia="Calibri" w:hAnsi="Calibri"/>
                <w:rtl w:val="0"/>
              </w:rPr>
              <w:t xml:space="preserve">Identifica y</w:t>
            </w:r>
          </w:p>
          <w:p w:rsidR="00000000" w:rsidDel="00000000" w:rsidP="00000000" w:rsidRDefault="00000000" w:rsidRPr="00000000" w14:paraId="000004CE">
            <w:pPr>
              <w:rPr>
                <w:rFonts w:ascii="Calibri" w:cs="Calibri" w:eastAsia="Calibri" w:hAnsi="Calibri"/>
              </w:rPr>
            </w:pPr>
            <w:r w:rsidDel="00000000" w:rsidR="00000000" w:rsidRPr="00000000">
              <w:rPr>
                <w:rFonts w:ascii="Calibri" w:cs="Calibri" w:eastAsia="Calibri" w:hAnsi="Calibri"/>
                <w:rtl w:val="0"/>
              </w:rPr>
              <w:t xml:space="preserve">apropia el valor</w:t>
            </w:r>
          </w:p>
          <w:p w:rsidR="00000000" w:rsidDel="00000000" w:rsidP="00000000" w:rsidRDefault="00000000" w:rsidRPr="00000000" w14:paraId="000004CF">
            <w:pPr>
              <w:rPr>
                <w:rFonts w:ascii="Calibri" w:cs="Calibri" w:eastAsia="Calibri" w:hAnsi="Calibri"/>
              </w:rPr>
            </w:pPr>
            <w:r w:rsidDel="00000000" w:rsidR="00000000" w:rsidRPr="00000000">
              <w:rPr>
                <w:rFonts w:ascii="Calibri" w:cs="Calibri" w:eastAsia="Calibri" w:hAnsi="Calibri"/>
                <w:rtl w:val="0"/>
              </w:rPr>
              <w:t xml:space="preserve">de la justicia en</w:t>
            </w:r>
          </w:p>
          <w:p w:rsidR="00000000" w:rsidDel="00000000" w:rsidP="00000000" w:rsidRDefault="00000000" w:rsidRPr="00000000" w14:paraId="000004D0">
            <w:pPr>
              <w:rPr>
                <w:rFonts w:ascii="Calibri" w:cs="Calibri" w:eastAsia="Calibri" w:hAnsi="Calibri"/>
              </w:rPr>
            </w:pPr>
            <w:r w:rsidDel="00000000" w:rsidR="00000000" w:rsidRPr="00000000">
              <w:rPr>
                <w:rFonts w:ascii="Calibri" w:cs="Calibri" w:eastAsia="Calibri" w:hAnsi="Calibri"/>
                <w:rtl w:val="0"/>
              </w:rPr>
              <w:t xml:space="preserve">relación con su</w:t>
            </w:r>
          </w:p>
          <w:p w:rsidR="00000000" w:rsidDel="00000000" w:rsidP="00000000" w:rsidRDefault="00000000" w:rsidRPr="00000000" w14:paraId="000004D1">
            <w:pPr>
              <w:rPr>
                <w:rFonts w:ascii="Calibri" w:cs="Calibri" w:eastAsia="Calibri" w:hAnsi="Calibri"/>
              </w:rPr>
            </w:pPr>
            <w:r w:rsidDel="00000000" w:rsidR="00000000" w:rsidRPr="00000000">
              <w:rPr>
                <w:rFonts w:ascii="Calibri" w:cs="Calibri" w:eastAsia="Calibri" w:hAnsi="Calibri"/>
                <w:rtl w:val="0"/>
              </w:rPr>
              <w:t xml:space="preserve">contexto.</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4D2">
            <w:pPr>
              <w:rPr>
                <w:rFonts w:ascii="Calibri" w:cs="Calibri" w:eastAsia="Calibri" w:hAnsi="Calibri"/>
              </w:rPr>
            </w:pPr>
            <w:r w:rsidDel="00000000" w:rsidR="00000000" w:rsidRPr="00000000">
              <w:rPr>
                <w:rFonts w:ascii="Calibri" w:cs="Calibri" w:eastAsia="Calibri" w:hAnsi="Calibri"/>
                <w:rtl w:val="0"/>
              </w:rPr>
              <w:t xml:space="preserve">Valora la equidad</w:t>
            </w:r>
          </w:p>
          <w:p w:rsidR="00000000" w:rsidDel="00000000" w:rsidP="00000000" w:rsidRDefault="00000000" w:rsidRPr="00000000" w14:paraId="000004D3">
            <w:pPr>
              <w:rPr>
                <w:rFonts w:ascii="Calibri" w:cs="Calibri" w:eastAsia="Calibri" w:hAnsi="Calibri"/>
              </w:rPr>
            </w:pPr>
            <w:r w:rsidDel="00000000" w:rsidR="00000000" w:rsidRPr="00000000">
              <w:rPr>
                <w:rFonts w:ascii="Calibri" w:cs="Calibri" w:eastAsia="Calibri" w:hAnsi="Calibri"/>
                <w:rtl w:val="0"/>
              </w:rPr>
              <w:t xml:space="preserve">en la convivencia con los demás. Reconoce las diferencias en las relaciones interpersonales. Identifica las necesidades del otro, mediante el valor de la solidaridad. Participa activamente en las actividades propuestas en el aula de clase.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4">
            <w:pPr>
              <w:rPr>
                <w:rFonts w:ascii="Calibri" w:cs="Calibri" w:eastAsia="Calibri" w:hAnsi="Calibri"/>
              </w:rPr>
            </w:pPr>
            <w:r w:rsidDel="00000000" w:rsidR="00000000" w:rsidRPr="00000000">
              <w:rPr>
                <w:rFonts w:ascii="Calibri" w:cs="Calibri" w:eastAsia="Calibri" w:hAnsi="Calibri"/>
                <w:rtl w:val="0"/>
              </w:rPr>
              <w:t xml:space="preserve">-La equidad</w:t>
            </w:r>
          </w:p>
          <w:p w:rsidR="00000000" w:rsidDel="00000000" w:rsidP="00000000" w:rsidRDefault="00000000" w:rsidRPr="00000000" w14:paraId="000004D5">
            <w:pPr>
              <w:rPr>
                <w:rFonts w:ascii="Calibri" w:cs="Calibri" w:eastAsia="Calibri" w:hAnsi="Calibri"/>
              </w:rPr>
            </w:pPr>
            <w:r w:rsidDel="00000000" w:rsidR="00000000" w:rsidRPr="00000000">
              <w:rPr>
                <w:rFonts w:ascii="Calibri" w:cs="Calibri" w:eastAsia="Calibri" w:hAnsi="Calibri"/>
                <w:rtl w:val="0"/>
              </w:rPr>
              <w:t xml:space="preserve">- La aceptación</w:t>
            </w:r>
          </w:p>
          <w:p w:rsidR="00000000" w:rsidDel="00000000" w:rsidP="00000000" w:rsidRDefault="00000000" w:rsidRPr="00000000" w14:paraId="000004D6">
            <w:pPr>
              <w:rPr>
                <w:rFonts w:ascii="Calibri" w:cs="Calibri" w:eastAsia="Calibri" w:hAnsi="Calibri"/>
              </w:rPr>
            </w:pPr>
            <w:r w:rsidDel="00000000" w:rsidR="00000000" w:rsidRPr="00000000">
              <w:rPr>
                <w:rFonts w:ascii="Calibri" w:cs="Calibri" w:eastAsia="Calibri" w:hAnsi="Calibri"/>
                <w:rtl w:val="0"/>
              </w:rPr>
              <w:t xml:space="preserve">del otro</w:t>
            </w:r>
          </w:p>
          <w:p w:rsidR="00000000" w:rsidDel="00000000" w:rsidP="00000000" w:rsidRDefault="00000000" w:rsidRPr="00000000" w14:paraId="000004D7">
            <w:pPr>
              <w:rPr>
                <w:rFonts w:ascii="Calibri" w:cs="Calibri" w:eastAsia="Calibri" w:hAnsi="Calibri"/>
              </w:rPr>
            </w:pPr>
            <w:r w:rsidDel="00000000" w:rsidR="00000000" w:rsidRPr="00000000">
              <w:rPr>
                <w:rFonts w:ascii="Calibri" w:cs="Calibri" w:eastAsia="Calibri" w:hAnsi="Calibri"/>
                <w:rtl w:val="0"/>
              </w:rPr>
              <w:t xml:space="preserve">-El respeto por</w:t>
            </w:r>
          </w:p>
          <w:p w:rsidR="00000000" w:rsidDel="00000000" w:rsidP="00000000" w:rsidRDefault="00000000" w:rsidRPr="00000000" w14:paraId="000004D8">
            <w:pPr>
              <w:rPr>
                <w:rFonts w:ascii="Calibri" w:cs="Calibri" w:eastAsia="Calibri" w:hAnsi="Calibri"/>
              </w:rPr>
            </w:pPr>
            <w:r w:rsidDel="00000000" w:rsidR="00000000" w:rsidRPr="00000000">
              <w:rPr>
                <w:rFonts w:ascii="Calibri" w:cs="Calibri" w:eastAsia="Calibri" w:hAnsi="Calibri"/>
                <w:rtl w:val="0"/>
              </w:rPr>
              <w:t xml:space="preserve">la diferencia</w:t>
            </w:r>
          </w:p>
          <w:p w:rsidR="00000000" w:rsidDel="00000000" w:rsidP="00000000" w:rsidRDefault="00000000" w:rsidRPr="00000000" w14:paraId="000004D9">
            <w:pPr>
              <w:rPr>
                <w:rFonts w:ascii="Calibri" w:cs="Calibri" w:eastAsia="Calibri" w:hAnsi="Calibri"/>
              </w:rPr>
            </w:pPr>
            <w:r w:rsidDel="00000000" w:rsidR="00000000" w:rsidRPr="00000000">
              <w:rPr>
                <w:rFonts w:ascii="Calibri" w:cs="Calibri" w:eastAsia="Calibri" w:hAnsi="Calibri"/>
                <w:rtl w:val="0"/>
              </w:rPr>
              <w:t xml:space="preserve">-La solidaridad</w:t>
            </w:r>
          </w:p>
          <w:p w:rsidR="00000000" w:rsidDel="00000000" w:rsidP="00000000" w:rsidRDefault="00000000" w:rsidRPr="00000000" w14:paraId="000004DA">
            <w:pPr>
              <w:rPr>
                <w:rFonts w:ascii="Calibri" w:cs="Calibri" w:eastAsia="Calibri" w:hAnsi="Calibri"/>
              </w:rPr>
            </w:pPr>
            <w:r w:rsidDel="00000000" w:rsidR="00000000" w:rsidRPr="00000000">
              <w:rPr>
                <w:rFonts w:ascii="Calibri" w:cs="Calibri" w:eastAsia="Calibri" w:hAnsi="Calibri"/>
                <w:rtl w:val="0"/>
              </w:rPr>
              <w:t xml:space="preserve">con mis</w:t>
            </w:r>
          </w:p>
          <w:p w:rsidR="00000000" w:rsidDel="00000000" w:rsidP="00000000" w:rsidRDefault="00000000" w:rsidRPr="00000000" w14:paraId="000004DB">
            <w:pPr>
              <w:rPr>
                <w:rFonts w:ascii="Calibri" w:cs="Calibri" w:eastAsia="Calibri" w:hAnsi="Calibri"/>
              </w:rPr>
            </w:pPr>
            <w:r w:rsidDel="00000000" w:rsidR="00000000" w:rsidRPr="00000000">
              <w:rPr>
                <w:rFonts w:ascii="Calibri" w:cs="Calibri" w:eastAsia="Calibri" w:hAnsi="Calibri"/>
                <w:rtl w:val="0"/>
              </w:rPr>
              <w:t xml:space="preserve">semejantes</w:t>
            </w:r>
          </w:p>
          <w:p w:rsidR="00000000" w:rsidDel="00000000" w:rsidP="00000000" w:rsidRDefault="00000000" w:rsidRPr="00000000" w14:paraId="000004DC">
            <w:pPr>
              <w:rPr>
                <w:rFonts w:ascii="Calibri" w:cs="Calibri" w:eastAsia="Calibri" w:hAnsi="Calibri"/>
              </w:rPr>
            </w:pPr>
            <w:r w:rsidDel="00000000" w:rsidR="00000000" w:rsidRPr="00000000">
              <w:rPr>
                <w:rFonts w:ascii="Calibri" w:cs="Calibri" w:eastAsia="Calibri" w:hAnsi="Calibri"/>
                <w:rtl w:val="0"/>
              </w:rPr>
              <w:t xml:space="preserve">-La justicia para</w:t>
            </w:r>
          </w:p>
          <w:p w:rsidR="00000000" w:rsidDel="00000000" w:rsidP="00000000" w:rsidRDefault="00000000" w:rsidRPr="00000000" w14:paraId="000004DD">
            <w:pPr>
              <w:rPr>
                <w:rFonts w:ascii="Calibri" w:cs="Calibri" w:eastAsia="Calibri" w:hAnsi="Calibri"/>
              </w:rPr>
            </w:pPr>
            <w:r w:rsidDel="00000000" w:rsidR="00000000" w:rsidRPr="00000000">
              <w:rPr>
                <w:rFonts w:ascii="Calibri" w:cs="Calibri" w:eastAsia="Calibri" w:hAnsi="Calibri"/>
                <w:rtl w:val="0"/>
              </w:rPr>
              <w:t xml:space="preserve">lograr la paz.</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4DE">
            <w:pPr>
              <w:rPr>
                <w:rFonts w:ascii="Calibri" w:cs="Calibri" w:eastAsia="Calibri" w:hAnsi="Calibri"/>
              </w:rPr>
            </w:pPr>
            <w:r w:rsidDel="00000000" w:rsidR="00000000" w:rsidRPr="00000000">
              <w:rPr>
                <w:rFonts w:ascii="Calibri" w:cs="Calibri" w:eastAsia="Calibri" w:hAnsi="Calibri"/>
                <w:rtl w:val="0"/>
              </w:rPr>
              <w:t xml:space="preserve">Salidas         de</w:t>
            </w:r>
          </w:p>
          <w:p w:rsidR="00000000" w:rsidDel="00000000" w:rsidP="00000000" w:rsidRDefault="00000000" w:rsidRPr="00000000" w14:paraId="000004DF">
            <w:pPr>
              <w:rPr>
                <w:rFonts w:ascii="Calibri" w:cs="Calibri" w:eastAsia="Calibri" w:hAnsi="Calibri"/>
              </w:rPr>
            </w:pPr>
            <w:r w:rsidDel="00000000" w:rsidR="00000000" w:rsidRPr="00000000">
              <w:rPr>
                <w:rFonts w:ascii="Calibri" w:cs="Calibri" w:eastAsia="Calibri" w:hAnsi="Calibri"/>
                <w:rtl w:val="0"/>
              </w:rPr>
              <w:t xml:space="preserve">observación</w:t>
            </w:r>
          </w:p>
          <w:p w:rsidR="00000000" w:rsidDel="00000000" w:rsidP="00000000" w:rsidRDefault="00000000" w:rsidRPr="00000000" w14:paraId="000004E0">
            <w:pPr>
              <w:rPr>
                <w:rFonts w:ascii="Calibri" w:cs="Calibri" w:eastAsia="Calibri" w:hAnsi="Calibri"/>
              </w:rPr>
            </w:pPr>
            <w:r w:rsidDel="00000000" w:rsidR="00000000" w:rsidRPr="00000000">
              <w:rPr>
                <w:rFonts w:ascii="Calibri" w:cs="Calibri" w:eastAsia="Calibri" w:hAnsi="Calibri"/>
                <w:rtl w:val="0"/>
              </w:rPr>
              <w:t xml:space="preserve">Dialogo</w:t>
            </w:r>
          </w:p>
          <w:p w:rsidR="00000000" w:rsidDel="00000000" w:rsidP="00000000" w:rsidRDefault="00000000" w:rsidRPr="00000000" w14:paraId="000004E1">
            <w:pPr>
              <w:rPr>
                <w:rFonts w:ascii="Calibri" w:cs="Calibri" w:eastAsia="Calibri" w:hAnsi="Calibri"/>
              </w:rPr>
            </w:pPr>
            <w:r w:rsidDel="00000000" w:rsidR="00000000" w:rsidRPr="00000000">
              <w:rPr>
                <w:rFonts w:ascii="Calibri" w:cs="Calibri" w:eastAsia="Calibri" w:hAnsi="Calibri"/>
                <w:rtl w:val="0"/>
              </w:rPr>
              <w:t xml:space="preserve">Manualidades</w:t>
            </w:r>
          </w:p>
          <w:p w:rsidR="00000000" w:rsidDel="00000000" w:rsidP="00000000" w:rsidRDefault="00000000" w:rsidRPr="00000000" w14:paraId="000004E2">
            <w:pPr>
              <w:rPr>
                <w:rFonts w:ascii="Calibri" w:cs="Calibri" w:eastAsia="Calibri" w:hAnsi="Calibri"/>
              </w:rPr>
            </w:pPr>
            <w:r w:rsidDel="00000000" w:rsidR="00000000" w:rsidRPr="00000000">
              <w:rPr>
                <w:rFonts w:ascii="Calibri" w:cs="Calibri" w:eastAsia="Calibri" w:hAnsi="Calibri"/>
                <w:rtl w:val="0"/>
              </w:rPr>
              <w:t xml:space="preserve">Experiencias</w:t>
            </w:r>
          </w:p>
          <w:p w:rsidR="00000000" w:rsidDel="00000000" w:rsidP="00000000" w:rsidRDefault="00000000" w:rsidRPr="00000000" w14:paraId="000004E3">
            <w:pPr>
              <w:rPr>
                <w:rFonts w:ascii="Calibri" w:cs="Calibri" w:eastAsia="Calibri" w:hAnsi="Calibri"/>
              </w:rPr>
            </w:pPr>
            <w:r w:rsidDel="00000000" w:rsidR="00000000" w:rsidRPr="00000000">
              <w:rPr>
                <w:rFonts w:ascii="Calibri" w:cs="Calibri" w:eastAsia="Calibri" w:hAnsi="Calibri"/>
                <w:rtl w:val="0"/>
              </w:rPr>
              <w:t xml:space="preserve">directas</w:t>
            </w:r>
          </w:p>
          <w:p w:rsidR="00000000" w:rsidDel="00000000" w:rsidP="00000000" w:rsidRDefault="00000000" w:rsidRPr="00000000" w14:paraId="000004E4">
            <w:pPr>
              <w:rPr>
                <w:rFonts w:ascii="Calibri" w:cs="Calibri" w:eastAsia="Calibri" w:hAnsi="Calibri"/>
              </w:rPr>
            </w:pPr>
            <w:r w:rsidDel="00000000" w:rsidR="00000000" w:rsidRPr="00000000">
              <w:rPr>
                <w:rFonts w:ascii="Calibri" w:cs="Calibri" w:eastAsia="Calibri" w:hAnsi="Calibri"/>
                <w:rtl w:val="0"/>
              </w:rPr>
              <w:t xml:space="preserve">Videos</w:t>
            </w:r>
          </w:p>
          <w:p w:rsidR="00000000" w:rsidDel="00000000" w:rsidP="00000000" w:rsidRDefault="00000000" w:rsidRPr="00000000" w14:paraId="000004E5">
            <w:pPr>
              <w:rPr>
                <w:rFonts w:ascii="Calibri" w:cs="Calibri" w:eastAsia="Calibri" w:hAnsi="Calibri"/>
              </w:rPr>
            </w:pPr>
            <w:r w:rsidDel="00000000" w:rsidR="00000000" w:rsidRPr="00000000">
              <w:rPr>
                <w:rFonts w:ascii="Calibri" w:cs="Calibri" w:eastAsia="Calibri" w:hAnsi="Calibri"/>
                <w:rtl w:val="0"/>
              </w:rPr>
              <w:t xml:space="preserve">Collage</w:t>
            </w:r>
          </w:p>
          <w:p w:rsidR="00000000" w:rsidDel="00000000" w:rsidP="00000000" w:rsidRDefault="00000000" w:rsidRPr="00000000" w14:paraId="000004E6">
            <w:pPr>
              <w:rPr>
                <w:rFonts w:ascii="Calibri" w:cs="Calibri" w:eastAsia="Calibri" w:hAnsi="Calibri"/>
              </w:rPr>
            </w:pPr>
            <w:r w:rsidDel="00000000" w:rsidR="00000000" w:rsidRPr="00000000">
              <w:rPr>
                <w:rFonts w:ascii="Calibri" w:cs="Calibri" w:eastAsia="Calibri" w:hAnsi="Calibri"/>
                <w:rtl w:val="0"/>
              </w:rPr>
              <w:t xml:space="preserve">Situaciones</w:t>
            </w:r>
          </w:p>
          <w:p w:rsidR="00000000" w:rsidDel="00000000" w:rsidP="00000000" w:rsidRDefault="00000000" w:rsidRPr="00000000" w14:paraId="000004E7">
            <w:pPr>
              <w:rPr>
                <w:rFonts w:ascii="Calibri" w:cs="Calibri" w:eastAsia="Calibri" w:hAnsi="Calibri"/>
              </w:rPr>
            </w:pPr>
            <w:r w:rsidDel="00000000" w:rsidR="00000000" w:rsidRPr="00000000">
              <w:rPr>
                <w:rFonts w:ascii="Calibri" w:cs="Calibri" w:eastAsia="Calibri" w:hAnsi="Calibri"/>
                <w:rtl w:val="0"/>
              </w:rPr>
              <w:t xml:space="preserve">problemas.</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4E8">
            <w:pPr>
              <w:rPr>
                <w:rFonts w:ascii="Calibri" w:cs="Calibri" w:eastAsia="Calibri" w:hAnsi="Calibri"/>
              </w:rPr>
            </w:pPr>
            <w:r w:rsidDel="00000000" w:rsidR="00000000" w:rsidRPr="00000000">
              <w:rPr>
                <w:rFonts w:ascii="Calibri" w:cs="Calibri" w:eastAsia="Calibri" w:hAnsi="Calibri"/>
                <w:rtl w:val="0"/>
              </w:rPr>
              <w:t xml:space="preserve">▪ Transmisión de</w:t>
            </w:r>
          </w:p>
          <w:p w:rsidR="00000000" w:rsidDel="00000000" w:rsidP="00000000" w:rsidRDefault="00000000" w:rsidRPr="00000000" w14:paraId="000004E9">
            <w:pPr>
              <w:rPr>
                <w:rFonts w:ascii="Calibri" w:cs="Calibri" w:eastAsia="Calibri" w:hAnsi="Calibri"/>
              </w:rPr>
            </w:pPr>
            <w:r w:rsidDel="00000000" w:rsidR="00000000" w:rsidRPr="00000000">
              <w:rPr>
                <w:rFonts w:ascii="Calibri" w:cs="Calibri" w:eastAsia="Calibri" w:hAnsi="Calibri"/>
                <w:rtl w:val="0"/>
              </w:rPr>
              <w:t xml:space="preserve">conocimiento por descubrimiento: Investigativo- experimental</w:t>
            </w:r>
          </w:p>
          <w:p w:rsidR="00000000" w:rsidDel="00000000" w:rsidP="00000000" w:rsidRDefault="00000000" w:rsidRPr="00000000" w14:paraId="000004EA">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4EB">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4EC">
            <w:pPr>
              <w:rPr>
                <w:rFonts w:ascii="Calibri" w:cs="Calibri" w:eastAsia="Calibri" w:hAnsi="Calibri"/>
              </w:rPr>
            </w:pPr>
            <w:r w:rsidDel="00000000" w:rsidR="00000000" w:rsidRPr="00000000">
              <w:rPr>
                <w:rFonts w:ascii="Calibri" w:cs="Calibri" w:eastAsia="Calibri" w:hAnsi="Calibri"/>
                <w:rtl w:val="0"/>
              </w:rPr>
              <w:t xml:space="preserve">significativa</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D">
            <w:pPr>
              <w:rPr>
                <w:rFonts w:ascii="Calibri" w:cs="Calibri" w:eastAsia="Calibri" w:hAnsi="Calibri"/>
              </w:rPr>
            </w:pPr>
            <w:r w:rsidDel="00000000" w:rsidR="00000000" w:rsidRPr="00000000">
              <w:rPr>
                <w:rFonts w:ascii="Calibri" w:cs="Calibri" w:eastAsia="Calibri" w:hAnsi="Calibri"/>
                <w:rtl w:val="0"/>
              </w:rPr>
              <w:t xml:space="preserve">Conversatorios</w:t>
            </w:r>
          </w:p>
          <w:p w:rsidR="00000000" w:rsidDel="00000000" w:rsidP="00000000" w:rsidRDefault="00000000" w:rsidRPr="00000000" w14:paraId="000004EE">
            <w:pPr>
              <w:rPr>
                <w:rFonts w:ascii="Calibri" w:cs="Calibri" w:eastAsia="Calibri" w:hAnsi="Calibri"/>
              </w:rPr>
            </w:pPr>
            <w:r w:rsidDel="00000000" w:rsidR="00000000" w:rsidRPr="00000000">
              <w:rPr>
                <w:rFonts w:ascii="Calibri" w:cs="Calibri" w:eastAsia="Calibri" w:hAnsi="Calibri"/>
                <w:rtl w:val="0"/>
              </w:rPr>
              <w:t xml:space="preserve">Tareas</w:t>
            </w:r>
          </w:p>
          <w:p w:rsidR="00000000" w:rsidDel="00000000" w:rsidP="00000000" w:rsidRDefault="00000000" w:rsidRPr="00000000" w14:paraId="000004EF">
            <w:pPr>
              <w:rPr>
                <w:rFonts w:ascii="Calibri" w:cs="Calibri" w:eastAsia="Calibri" w:hAnsi="Calibri"/>
              </w:rPr>
            </w:pPr>
            <w:r w:rsidDel="00000000" w:rsidR="00000000" w:rsidRPr="00000000">
              <w:rPr>
                <w:rFonts w:ascii="Calibri" w:cs="Calibri" w:eastAsia="Calibri" w:hAnsi="Calibri"/>
                <w:rtl w:val="0"/>
              </w:rPr>
              <w:t xml:space="preserve">Trabajos en</w:t>
            </w:r>
          </w:p>
          <w:p w:rsidR="00000000" w:rsidDel="00000000" w:rsidP="00000000" w:rsidRDefault="00000000" w:rsidRPr="00000000" w14:paraId="000004F0">
            <w:pPr>
              <w:rPr>
                <w:rFonts w:ascii="Calibri" w:cs="Calibri" w:eastAsia="Calibri" w:hAnsi="Calibri"/>
              </w:rPr>
            </w:pPr>
            <w:r w:rsidDel="00000000" w:rsidR="00000000" w:rsidRPr="00000000">
              <w:rPr>
                <w:rFonts w:ascii="Calibri" w:cs="Calibri" w:eastAsia="Calibri" w:hAnsi="Calibri"/>
                <w:rtl w:val="0"/>
              </w:rPr>
              <w:t xml:space="preserve">clase</w:t>
            </w:r>
          </w:p>
          <w:p w:rsidR="00000000" w:rsidDel="00000000" w:rsidP="00000000" w:rsidRDefault="00000000" w:rsidRPr="00000000" w14:paraId="000004F1">
            <w:pPr>
              <w:rPr>
                <w:rFonts w:ascii="Calibri" w:cs="Calibri" w:eastAsia="Calibri" w:hAnsi="Calibri"/>
              </w:rPr>
            </w:pPr>
            <w:r w:rsidDel="00000000" w:rsidR="00000000" w:rsidRPr="00000000">
              <w:rPr>
                <w:rFonts w:ascii="Calibri" w:cs="Calibri" w:eastAsia="Calibri" w:hAnsi="Calibri"/>
                <w:rtl w:val="0"/>
              </w:rPr>
              <w:t xml:space="preserve">Participación</w:t>
            </w:r>
          </w:p>
          <w:p w:rsidR="00000000" w:rsidDel="00000000" w:rsidP="00000000" w:rsidRDefault="00000000" w:rsidRPr="00000000" w14:paraId="000004F2">
            <w:pPr>
              <w:rPr>
                <w:rFonts w:ascii="Calibri" w:cs="Calibri" w:eastAsia="Calibri" w:hAnsi="Calibri"/>
              </w:rPr>
            </w:pPr>
            <w:r w:rsidDel="00000000" w:rsidR="00000000" w:rsidRPr="00000000">
              <w:rPr>
                <w:rFonts w:ascii="Calibri" w:cs="Calibri" w:eastAsia="Calibri" w:hAnsi="Calibri"/>
                <w:rtl w:val="0"/>
              </w:rPr>
              <w:t xml:space="preserve">Interés por la</w:t>
            </w:r>
          </w:p>
          <w:p w:rsidR="00000000" w:rsidDel="00000000" w:rsidP="00000000" w:rsidRDefault="00000000" w:rsidRPr="00000000" w14:paraId="000004F3">
            <w:pPr>
              <w:rPr>
                <w:rFonts w:ascii="Calibri" w:cs="Calibri" w:eastAsia="Calibri" w:hAnsi="Calibri"/>
              </w:rPr>
            </w:pPr>
            <w:r w:rsidDel="00000000" w:rsidR="00000000" w:rsidRPr="00000000">
              <w:rPr>
                <w:rFonts w:ascii="Calibri" w:cs="Calibri" w:eastAsia="Calibri" w:hAnsi="Calibri"/>
                <w:rtl w:val="0"/>
              </w:rPr>
              <w:t xml:space="preserve">temática</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4F4">
            <w:pPr>
              <w:rPr>
                <w:rFonts w:ascii="Calibri" w:cs="Calibri" w:eastAsia="Calibri" w:hAnsi="Calibri"/>
              </w:rPr>
            </w:pPr>
            <w:r w:rsidDel="00000000" w:rsidR="00000000" w:rsidRPr="00000000">
              <w:rPr>
                <w:rFonts w:ascii="Calibri" w:cs="Calibri" w:eastAsia="Calibri" w:hAnsi="Calibri"/>
                <w:rtl w:val="0"/>
              </w:rPr>
              <w:t xml:space="preserve">El 100% de los</w:t>
            </w:r>
          </w:p>
          <w:p w:rsidR="00000000" w:rsidDel="00000000" w:rsidP="00000000" w:rsidRDefault="00000000" w:rsidRPr="00000000" w14:paraId="000004F5">
            <w:pPr>
              <w:rPr>
                <w:rFonts w:ascii="Calibri" w:cs="Calibri" w:eastAsia="Calibri" w:hAnsi="Calibri"/>
              </w:rPr>
            </w:pPr>
            <w:r w:rsidDel="00000000" w:rsidR="00000000" w:rsidRPr="00000000">
              <w:rPr>
                <w:rFonts w:ascii="Calibri" w:cs="Calibri" w:eastAsia="Calibri" w:hAnsi="Calibri"/>
                <w:rtl w:val="0"/>
              </w:rPr>
              <w:t xml:space="preserve">estudiantes durante este periodo, alcanzaron los logros propuestos</w:t>
            </w:r>
          </w:p>
        </w:tc>
      </w:tr>
      <w:tr>
        <w:trPr>
          <w:cantSplit w:val="0"/>
          <w:trHeight w:val="23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1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53E">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tl w:val="0"/>
        </w:rPr>
      </w:r>
    </w:p>
    <w:p w:rsidR="00000000" w:rsidDel="00000000" w:rsidP="00000000" w:rsidRDefault="00000000" w:rsidRPr="00000000" w14:paraId="0000053F">
      <w:pPr>
        <w:rPr>
          <w:rFonts w:ascii="Calibri" w:cs="Calibri" w:eastAsia="Calibri" w:hAnsi="Calibri"/>
        </w:rPr>
        <w:sectPr>
          <w:type w:val="nextPage"/>
          <w:pgSz w:h="12240" w:w="15840" w:orient="landscape"/>
          <w:pgMar w:bottom="280" w:top="2040" w:left="1300" w:right="1320" w:header="764" w:footer="0"/>
        </w:sectPr>
      </w:pPr>
      <w:r w:rsidDel="00000000" w:rsidR="00000000" w:rsidRPr="00000000">
        <w:rPr>
          <w:rtl w:val="0"/>
        </w:rPr>
      </w:r>
    </w:p>
    <w:p w:rsidR="00000000" w:rsidDel="00000000" w:rsidP="00000000" w:rsidRDefault="00000000" w:rsidRPr="00000000" w14:paraId="00000540">
      <w:pPr>
        <w:rPr>
          <w:rFonts w:ascii="Calibri" w:cs="Calibri" w:eastAsia="Calibri" w:hAnsi="Calibri"/>
        </w:rPr>
      </w:pPr>
      <w:r w:rsidDel="00000000" w:rsidR="00000000" w:rsidRPr="00000000">
        <w:rPr>
          <w:rtl w:val="0"/>
        </w:rPr>
      </w:r>
    </w:p>
    <w:p w:rsidR="00000000" w:rsidDel="00000000" w:rsidP="00000000" w:rsidRDefault="00000000" w:rsidRPr="00000000" w14:paraId="00000541">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Fonts w:ascii="Calibri" w:cs="Calibri" w:eastAsia="Calibri" w:hAnsi="Calibri"/>
          <w:rtl w:val="0"/>
        </w:rPr>
        <w:t xml:space="preserve">PERIODO: 4</w:t>
        <w:tab/>
        <w:tab/>
        <w:t xml:space="preserve">PLAN DE ESTUDIO GRADO CUARTO</w:t>
        <w:tab/>
        <w:tab/>
        <w:t xml:space="preserve">CÁTEDRA PARA LA PAZ</w:t>
        <w:tab/>
        <w:tab/>
        <w:t xml:space="preserve">TIEMPO: 1 hora semanal</w:t>
      </w:r>
    </w:p>
    <w:p w:rsidR="00000000" w:rsidDel="00000000" w:rsidP="00000000" w:rsidRDefault="00000000" w:rsidRPr="00000000" w14:paraId="00000542">
      <w:pPr>
        <w:rPr>
          <w:rFonts w:ascii="Calibri" w:cs="Calibri" w:eastAsia="Calibri" w:hAnsi="Calibri"/>
        </w:rPr>
      </w:pPr>
      <w:r w:rsidDel="00000000" w:rsidR="00000000" w:rsidRPr="00000000">
        <w:rPr>
          <w:rFonts w:ascii="Calibri" w:cs="Calibri" w:eastAsia="Calibri" w:hAnsi="Calibri"/>
          <w:rtl w:val="0"/>
        </w:rPr>
        <w:t xml:space="preserve">ESTÁNDAR</w:t>
      </w:r>
      <w:r w:rsidDel="00000000" w:rsidR="00000000" w:rsidRPr="00000000">
        <w:rPr>
          <w:rFonts w:ascii="Calibri" w:cs="Calibri" w:eastAsia="Calibri" w:hAnsi="Calibri"/>
          <w:vertAlign w:val="baseline"/>
          <w:rtl w:val="0"/>
        </w:rPr>
        <w:t xml:space="preserve">: Acercarse a la solución de conflictos, mediante la aplicación de los pasos para ello</w:t>
      </w:r>
      <w:r w:rsidDel="00000000" w:rsidR="00000000" w:rsidRPr="00000000">
        <w:rPr>
          <w:rtl w:val="0"/>
        </w:rPr>
      </w:r>
    </w:p>
    <w:p w:rsidR="00000000" w:rsidDel="00000000" w:rsidP="00000000" w:rsidRDefault="00000000" w:rsidRPr="00000000" w14:paraId="00000543">
      <w:pPr>
        <w:rPr>
          <w:rFonts w:ascii="Calibri" w:cs="Calibri" w:eastAsia="Calibri" w:hAnsi="Calibri"/>
        </w:rPr>
      </w:pPr>
      <w:r w:rsidDel="00000000" w:rsidR="00000000" w:rsidRPr="00000000">
        <w:rPr>
          <w:rtl w:val="0"/>
        </w:rPr>
      </w:r>
    </w:p>
    <w:tbl>
      <w:tblPr>
        <w:tblStyle w:val="Table16"/>
        <w:tblW w:w="1299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20"/>
        <w:gridCol w:w="1624"/>
        <w:gridCol w:w="1653"/>
        <w:gridCol w:w="1616"/>
        <w:gridCol w:w="1629"/>
        <w:gridCol w:w="1620"/>
        <w:gridCol w:w="1625"/>
        <w:gridCol w:w="1613"/>
        <w:tblGridChange w:id="0">
          <w:tblGrid>
            <w:gridCol w:w="1620"/>
            <w:gridCol w:w="1624"/>
            <w:gridCol w:w="1653"/>
            <w:gridCol w:w="1616"/>
            <w:gridCol w:w="1629"/>
            <w:gridCol w:w="1620"/>
            <w:gridCol w:w="1625"/>
            <w:gridCol w:w="1613"/>
          </w:tblGrid>
        </w:tblGridChange>
      </w:tblGrid>
      <w:tr>
        <w:trPr>
          <w:cantSplit w:val="0"/>
          <w:trHeight w:val="233"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54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4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4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4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54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r>
      <w:tr>
        <w:trPr>
          <w:cantSplit w:val="0"/>
          <w:trHeight w:val="1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r>
      <w:tr>
        <w:trPr>
          <w:cantSplit w:val="0"/>
          <w:trHeight w:val="239"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E">
            <w:pPr>
              <w:rPr>
                <w:rFonts w:ascii="Calibri" w:cs="Calibri" w:eastAsia="Calibri" w:hAnsi="Calibri"/>
              </w:rPr>
            </w:pPr>
            <w:r w:rsidDel="00000000" w:rsidR="00000000" w:rsidRPr="00000000">
              <w:rPr>
                <w:rFonts w:ascii="Calibri" w:cs="Calibri" w:eastAsia="Calibri" w:hAnsi="Calibri"/>
                <w:rtl w:val="0"/>
              </w:rPr>
              <w:t xml:space="preserve">MANEJA</w:t>
            </w:r>
          </w:p>
          <w:p w:rsidR="00000000" w:rsidDel="00000000" w:rsidP="00000000" w:rsidRDefault="00000000" w:rsidRPr="00000000" w14:paraId="0000055F">
            <w:pPr>
              <w:rPr>
                <w:rFonts w:ascii="Calibri" w:cs="Calibri" w:eastAsia="Calibri" w:hAnsi="Calibri"/>
              </w:rPr>
            </w:pPr>
            <w:r w:rsidDel="00000000" w:rsidR="00000000" w:rsidRPr="00000000">
              <w:rPr>
                <w:rFonts w:ascii="Calibri" w:cs="Calibri" w:eastAsia="Calibri" w:hAnsi="Calibri"/>
                <w:rtl w:val="0"/>
              </w:rPr>
              <w:t xml:space="preserve">HABILIDADES</w:t>
            </w:r>
          </w:p>
          <w:p w:rsidR="00000000" w:rsidDel="00000000" w:rsidP="00000000" w:rsidRDefault="00000000" w:rsidRPr="00000000" w14:paraId="00000560">
            <w:pPr>
              <w:rPr>
                <w:rFonts w:ascii="Calibri" w:cs="Calibri" w:eastAsia="Calibri" w:hAnsi="Calibri"/>
              </w:rPr>
            </w:pPr>
            <w:r w:rsidDel="00000000" w:rsidR="00000000" w:rsidRPr="00000000">
              <w:rPr>
                <w:rFonts w:ascii="Calibri" w:cs="Calibri" w:eastAsia="Calibri" w:hAnsi="Calibri"/>
                <w:rtl w:val="0"/>
              </w:rPr>
              <w:t xml:space="preserve">COMUNICATIVAS</w:t>
            </w:r>
          </w:p>
          <w:p w:rsidR="00000000" w:rsidDel="00000000" w:rsidP="00000000" w:rsidRDefault="00000000" w:rsidRPr="00000000" w14:paraId="00000561">
            <w:pPr>
              <w:rPr>
                <w:rFonts w:ascii="Calibri" w:cs="Calibri" w:eastAsia="Calibri" w:hAnsi="Calibri"/>
              </w:rPr>
            </w:pPr>
            <w:r w:rsidDel="00000000" w:rsidR="00000000" w:rsidRPr="00000000">
              <w:rPr>
                <w:rFonts w:ascii="Calibri" w:cs="Calibri" w:eastAsia="Calibri" w:hAnsi="Calibri"/>
                <w:rtl w:val="0"/>
              </w:rPr>
              <w:t xml:space="preserve">COGNITIVAS Y</w:t>
            </w:r>
          </w:p>
          <w:p w:rsidR="00000000" w:rsidDel="00000000" w:rsidP="00000000" w:rsidRDefault="00000000" w:rsidRPr="00000000" w14:paraId="00000562">
            <w:pPr>
              <w:rPr>
                <w:rFonts w:ascii="Calibri" w:cs="Calibri" w:eastAsia="Calibri" w:hAnsi="Calibri"/>
              </w:rPr>
            </w:pPr>
            <w:r w:rsidDel="00000000" w:rsidR="00000000" w:rsidRPr="00000000">
              <w:rPr>
                <w:rFonts w:ascii="Calibri" w:cs="Calibri" w:eastAsia="Calibri" w:hAnsi="Calibri"/>
                <w:rtl w:val="0"/>
              </w:rPr>
              <w:t xml:space="preserve">EMOCIONALES</w:t>
            </w:r>
          </w:p>
          <w:p w:rsidR="00000000" w:rsidDel="00000000" w:rsidP="00000000" w:rsidRDefault="00000000" w:rsidRPr="00000000" w14:paraId="00000563">
            <w:pPr>
              <w:rPr>
                <w:rFonts w:ascii="Calibri" w:cs="Calibri" w:eastAsia="Calibri" w:hAnsi="Calibri"/>
              </w:rPr>
            </w:pPr>
            <w:r w:rsidDel="00000000" w:rsidR="00000000" w:rsidRPr="00000000">
              <w:rPr>
                <w:rFonts w:ascii="Calibri" w:cs="Calibri" w:eastAsia="Calibri" w:hAnsi="Calibri"/>
                <w:rtl w:val="0"/>
              </w:rPr>
              <w:t xml:space="preserve">EN RELACIÓN CON</w:t>
            </w:r>
          </w:p>
          <w:p w:rsidR="00000000" w:rsidDel="00000000" w:rsidP="00000000" w:rsidRDefault="00000000" w:rsidRPr="00000000" w14:paraId="00000564">
            <w:pPr>
              <w:rPr>
                <w:rFonts w:ascii="Calibri" w:cs="Calibri" w:eastAsia="Calibri" w:hAnsi="Calibri"/>
              </w:rPr>
            </w:pPr>
            <w:r w:rsidDel="00000000" w:rsidR="00000000" w:rsidRPr="00000000">
              <w:rPr>
                <w:rFonts w:ascii="Calibri" w:cs="Calibri" w:eastAsia="Calibri" w:hAnsi="Calibri"/>
                <w:rtl w:val="0"/>
              </w:rPr>
              <w:t xml:space="preserve">COMPETENCIAS CIUDADANAS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5">
            <w:pPr>
              <w:rPr>
                <w:rFonts w:ascii="Calibri" w:cs="Calibri" w:eastAsia="Calibri" w:hAnsi="Calibri"/>
              </w:rPr>
            </w:pPr>
            <w:r w:rsidDel="00000000" w:rsidR="00000000" w:rsidRPr="00000000">
              <w:rPr>
                <w:rFonts w:ascii="Calibri" w:cs="Calibri" w:eastAsia="Calibri" w:hAnsi="Calibri"/>
                <w:rtl w:val="0"/>
              </w:rPr>
              <w:t xml:space="preserve">Reconoce    las</w:t>
            </w:r>
          </w:p>
          <w:p w:rsidR="00000000" w:rsidDel="00000000" w:rsidP="00000000" w:rsidRDefault="00000000" w:rsidRPr="00000000" w14:paraId="00000566">
            <w:pPr>
              <w:rPr>
                <w:rFonts w:ascii="Calibri" w:cs="Calibri" w:eastAsia="Calibri" w:hAnsi="Calibri"/>
              </w:rPr>
            </w:pPr>
            <w:r w:rsidDel="00000000" w:rsidR="00000000" w:rsidRPr="00000000">
              <w:rPr>
                <w:rFonts w:ascii="Calibri" w:cs="Calibri" w:eastAsia="Calibri" w:hAnsi="Calibri"/>
                <w:rtl w:val="0"/>
              </w:rPr>
              <w:t xml:space="preserve">consecuencias</w:t>
            </w:r>
          </w:p>
          <w:p w:rsidR="00000000" w:rsidDel="00000000" w:rsidP="00000000" w:rsidRDefault="00000000" w:rsidRPr="00000000" w14:paraId="00000567">
            <w:pPr>
              <w:rPr>
                <w:rFonts w:ascii="Calibri" w:cs="Calibri" w:eastAsia="Calibri" w:hAnsi="Calibri"/>
              </w:rPr>
            </w:pPr>
            <w:r w:rsidDel="00000000" w:rsidR="00000000" w:rsidRPr="00000000">
              <w:rPr>
                <w:rFonts w:ascii="Calibri" w:cs="Calibri" w:eastAsia="Calibri" w:hAnsi="Calibri"/>
                <w:rtl w:val="0"/>
              </w:rPr>
              <w:t xml:space="preserve">de los conflictos</w:t>
            </w:r>
          </w:p>
          <w:p w:rsidR="00000000" w:rsidDel="00000000" w:rsidP="00000000" w:rsidRDefault="00000000" w:rsidRPr="00000000" w14:paraId="00000568">
            <w:pPr>
              <w:rPr>
                <w:rFonts w:ascii="Calibri" w:cs="Calibri" w:eastAsia="Calibri" w:hAnsi="Calibri"/>
              </w:rPr>
            </w:pPr>
            <w:r w:rsidDel="00000000" w:rsidR="00000000" w:rsidRPr="00000000">
              <w:rPr>
                <w:rFonts w:ascii="Calibri" w:cs="Calibri" w:eastAsia="Calibri" w:hAnsi="Calibri"/>
                <w:rtl w:val="0"/>
              </w:rPr>
              <w:t xml:space="preserve">y  busca</w:t>
            </w:r>
          </w:p>
          <w:p w:rsidR="00000000" w:rsidDel="00000000" w:rsidP="00000000" w:rsidRDefault="00000000" w:rsidRPr="00000000" w14:paraId="00000569">
            <w:pPr>
              <w:rPr>
                <w:rFonts w:ascii="Calibri" w:cs="Calibri" w:eastAsia="Calibri" w:hAnsi="Calibri"/>
              </w:rPr>
            </w:pPr>
            <w:r w:rsidDel="00000000" w:rsidR="00000000" w:rsidRPr="00000000">
              <w:rPr>
                <w:rFonts w:ascii="Calibri" w:cs="Calibri" w:eastAsia="Calibri" w:hAnsi="Calibri"/>
                <w:rtl w:val="0"/>
              </w:rPr>
              <w:t xml:space="preserve">posibles</w:t>
            </w:r>
          </w:p>
          <w:p w:rsidR="00000000" w:rsidDel="00000000" w:rsidP="00000000" w:rsidRDefault="00000000" w:rsidRPr="00000000" w14:paraId="0000056A">
            <w:pPr>
              <w:rPr>
                <w:rFonts w:ascii="Calibri" w:cs="Calibri" w:eastAsia="Calibri" w:hAnsi="Calibri"/>
              </w:rPr>
            </w:pPr>
            <w:r w:rsidDel="00000000" w:rsidR="00000000" w:rsidRPr="00000000">
              <w:rPr>
                <w:rFonts w:ascii="Calibri" w:cs="Calibri" w:eastAsia="Calibri" w:hAnsi="Calibri"/>
                <w:rtl w:val="0"/>
              </w:rPr>
              <w:t xml:space="preserve">soluciones,</w:t>
            </w:r>
          </w:p>
          <w:p w:rsidR="00000000" w:rsidDel="00000000" w:rsidP="00000000" w:rsidRDefault="00000000" w:rsidRPr="00000000" w14:paraId="0000056B">
            <w:pPr>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C">
            <w:pPr>
              <w:rPr>
                <w:rFonts w:ascii="Calibri" w:cs="Calibri" w:eastAsia="Calibri" w:hAnsi="Calibri"/>
              </w:rPr>
            </w:pPr>
            <w:r w:rsidDel="00000000" w:rsidR="00000000" w:rsidRPr="00000000">
              <w:rPr>
                <w:rFonts w:ascii="Calibri" w:cs="Calibri" w:eastAsia="Calibri" w:hAnsi="Calibri"/>
                <w:rtl w:val="0"/>
              </w:rPr>
              <w:t xml:space="preserve">Reconoce</w:t>
            </w:r>
          </w:p>
          <w:p w:rsidR="00000000" w:rsidDel="00000000" w:rsidP="00000000" w:rsidRDefault="00000000" w:rsidRPr="00000000" w14:paraId="0000056D">
            <w:pPr>
              <w:rPr>
                <w:rFonts w:ascii="Calibri" w:cs="Calibri" w:eastAsia="Calibri" w:hAnsi="Calibri"/>
              </w:rPr>
            </w:pPr>
            <w:r w:rsidDel="00000000" w:rsidR="00000000" w:rsidRPr="00000000">
              <w:rPr>
                <w:rFonts w:ascii="Calibri" w:cs="Calibri" w:eastAsia="Calibri" w:hAnsi="Calibri"/>
                <w:rtl w:val="0"/>
              </w:rPr>
              <w:t xml:space="preserve">algunas normas</w:t>
            </w:r>
          </w:p>
          <w:p w:rsidR="00000000" w:rsidDel="00000000" w:rsidP="00000000" w:rsidRDefault="00000000" w:rsidRPr="00000000" w14:paraId="0000056E">
            <w:pPr>
              <w:rPr>
                <w:rFonts w:ascii="Calibri" w:cs="Calibri" w:eastAsia="Calibri" w:hAnsi="Calibri"/>
              </w:rPr>
            </w:pPr>
            <w:r w:rsidDel="00000000" w:rsidR="00000000" w:rsidRPr="00000000">
              <w:rPr>
                <w:rFonts w:ascii="Calibri" w:cs="Calibri" w:eastAsia="Calibri" w:hAnsi="Calibri"/>
                <w:rtl w:val="0"/>
              </w:rPr>
              <w:t xml:space="preserve">que favorecen</w:t>
            </w:r>
          </w:p>
          <w:p w:rsidR="00000000" w:rsidDel="00000000" w:rsidP="00000000" w:rsidRDefault="00000000" w:rsidRPr="00000000" w14:paraId="0000056F">
            <w:pPr>
              <w:rPr>
                <w:rFonts w:ascii="Calibri" w:cs="Calibri" w:eastAsia="Calibri" w:hAnsi="Calibri"/>
              </w:rPr>
            </w:pPr>
            <w:r w:rsidDel="00000000" w:rsidR="00000000" w:rsidRPr="00000000">
              <w:rPr>
                <w:rFonts w:ascii="Calibri" w:cs="Calibri" w:eastAsia="Calibri" w:hAnsi="Calibri"/>
                <w:rtl w:val="0"/>
              </w:rPr>
              <w:t xml:space="preserve">el buen trato en</w:t>
            </w:r>
          </w:p>
          <w:p w:rsidR="00000000" w:rsidDel="00000000" w:rsidP="00000000" w:rsidRDefault="00000000" w:rsidRPr="00000000" w14:paraId="00000570">
            <w:pPr>
              <w:rPr>
                <w:rFonts w:ascii="Calibri" w:cs="Calibri" w:eastAsia="Calibri" w:hAnsi="Calibri"/>
              </w:rPr>
            </w:pPr>
            <w:r w:rsidDel="00000000" w:rsidR="00000000" w:rsidRPr="00000000">
              <w:rPr>
                <w:rFonts w:ascii="Calibri" w:cs="Calibri" w:eastAsia="Calibri" w:hAnsi="Calibri"/>
                <w:rtl w:val="0"/>
              </w:rPr>
              <w:t xml:space="preserve">la familia y en la</w:t>
            </w:r>
          </w:p>
          <w:p w:rsidR="00000000" w:rsidDel="00000000" w:rsidP="00000000" w:rsidRDefault="00000000" w:rsidRPr="00000000" w14:paraId="00000571">
            <w:pPr>
              <w:rPr>
                <w:rFonts w:ascii="Calibri" w:cs="Calibri" w:eastAsia="Calibri" w:hAnsi="Calibri"/>
              </w:rPr>
            </w:pPr>
            <w:r w:rsidDel="00000000" w:rsidR="00000000" w:rsidRPr="00000000">
              <w:rPr>
                <w:rFonts w:ascii="Calibri" w:cs="Calibri" w:eastAsia="Calibri" w:hAnsi="Calibri"/>
                <w:rtl w:val="0"/>
              </w:rPr>
              <w:t xml:space="preserve">escuela. Cuida</w:t>
            </w:r>
          </w:p>
          <w:p w:rsidR="00000000" w:rsidDel="00000000" w:rsidP="00000000" w:rsidRDefault="00000000" w:rsidRPr="00000000" w14:paraId="00000572">
            <w:pPr>
              <w:rPr>
                <w:rFonts w:ascii="Calibri" w:cs="Calibri" w:eastAsia="Calibri" w:hAnsi="Calibri"/>
              </w:rPr>
            </w:pPr>
            <w:r w:rsidDel="00000000" w:rsidR="00000000" w:rsidRPr="00000000">
              <w:rPr>
                <w:rFonts w:ascii="Calibri" w:cs="Calibri" w:eastAsia="Calibri" w:hAnsi="Calibri"/>
                <w:rtl w:val="0"/>
              </w:rPr>
              <w:t xml:space="preserve">Identifica el</w:t>
            </w:r>
          </w:p>
          <w:p w:rsidR="00000000" w:rsidDel="00000000" w:rsidP="00000000" w:rsidRDefault="00000000" w:rsidRPr="00000000" w14:paraId="00000573">
            <w:pPr>
              <w:rPr>
                <w:rFonts w:ascii="Calibri" w:cs="Calibri" w:eastAsia="Calibri" w:hAnsi="Calibri"/>
              </w:rPr>
            </w:pPr>
            <w:r w:rsidDel="00000000" w:rsidR="00000000" w:rsidRPr="00000000">
              <w:rPr>
                <w:rFonts w:ascii="Calibri" w:cs="Calibri" w:eastAsia="Calibri" w:hAnsi="Calibri"/>
                <w:rtl w:val="0"/>
              </w:rPr>
              <w:t xml:space="preserve">conflicto y sus</w:t>
            </w:r>
          </w:p>
          <w:p w:rsidR="00000000" w:rsidDel="00000000" w:rsidP="00000000" w:rsidRDefault="00000000" w:rsidRPr="00000000" w14:paraId="00000574">
            <w:pPr>
              <w:rPr>
                <w:rFonts w:ascii="Calibri" w:cs="Calibri" w:eastAsia="Calibri" w:hAnsi="Calibri"/>
              </w:rPr>
            </w:pPr>
            <w:r w:rsidDel="00000000" w:rsidR="00000000" w:rsidRPr="00000000">
              <w:rPr>
                <w:rFonts w:ascii="Calibri" w:cs="Calibri" w:eastAsia="Calibri" w:hAnsi="Calibri"/>
                <w:rtl w:val="0"/>
              </w:rPr>
              <w:t xml:space="preserve">elementos para</w:t>
            </w:r>
          </w:p>
          <w:p w:rsidR="00000000" w:rsidDel="00000000" w:rsidP="00000000" w:rsidRDefault="00000000" w:rsidRPr="00000000" w14:paraId="00000575">
            <w:pPr>
              <w:rPr>
                <w:rFonts w:ascii="Calibri" w:cs="Calibri" w:eastAsia="Calibri" w:hAnsi="Calibri"/>
              </w:rPr>
            </w:pPr>
            <w:r w:rsidDel="00000000" w:rsidR="00000000" w:rsidRPr="00000000">
              <w:rPr>
                <w:rFonts w:ascii="Calibri" w:cs="Calibri" w:eastAsia="Calibri" w:hAnsi="Calibri"/>
                <w:rtl w:val="0"/>
              </w:rPr>
              <w:t xml:space="preserve">facilitar la</w:t>
            </w:r>
          </w:p>
          <w:p w:rsidR="00000000" w:rsidDel="00000000" w:rsidP="00000000" w:rsidRDefault="00000000" w:rsidRPr="00000000" w14:paraId="00000576">
            <w:pPr>
              <w:rPr>
                <w:rFonts w:ascii="Calibri" w:cs="Calibri" w:eastAsia="Calibri" w:hAnsi="Calibri"/>
              </w:rPr>
            </w:pPr>
            <w:r w:rsidDel="00000000" w:rsidR="00000000" w:rsidRPr="00000000">
              <w:rPr>
                <w:rFonts w:ascii="Calibri" w:cs="Calibri" w:eastAsia="Calibri" w:hAnsi="Calibri"/>
                <w:rtl w:val="0"/>
              </w:rPr>
              <w:t xml:space="preserve">convivencia.</w:t>
            </w:r>
          </w:p>
          <w:p w:rsidR="00000000" w:rsidDel="00000000" w:rsidP="00000000" w:rsidRDefault="00000000" w:rsidRPr="00000000" w14:paraId="00000577">
            <w:pPr>
              <w:rPr>
                <w:rFonts w:ascii="Calibri" w:cs="Calibri" w:eastAsia="Calibri" w:hAnsi="Calibri"/>
              </w:rPr>
            </w:pPr>
            <w:r w:rsidDel="00000000" w:rsidR="00000000" w:rsidRPr="00000000">
              <w:rPr>
                <w:rFonts w:ascii="Calibri" w:cs="Calibri" w:eastAsia="Calibri" w:hAnsi="Calibri"/>
                <w:rtl w:val="0"/>
              </w:rPr>
              <w:t xml:space="preserve">Aplica</w:t>
            </w:r>
          </w:p>
          <w:p w:rsidR="00000000" w:rsidDel="00000000" w:rsidP="00000000" w:rsidRDefault="00000000" w:rsidRPr="00000000" w14:paraId="00000578">
            <w:pPr>
              <w:rPr>
                <w:rFonts w:ascii="Calibri" w:cs="Calibri" w:eastAsia="Calibri" w:hAnsi="Calibri"/>
              </w:rPr>
            </w:pPr>
            <w:r w:rsidDel="00000000" w:rsidR="00000000" w:rsidRPr="00000000">
              <w:rPr>
                <w:rFonts w:ascii="Calibri" w:cs="Calibri" w:eastAsia="Calibri" w:hAnsi="Calibri"/>
                <w:rtl w:val="0"/>
              </w:rPr>
              <w:t xml:space="preserve">adecuadamente los pasos para resolver conflictos. Interioriza la importancia de la escucha para una</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79">
            <w:pPr>
              <w:rPr>
                <w:rFonts w:ascii="Calibri" w:cs="Calibri" w:eastAsia="Calibri" w:hAnsi="Calibri"/>
              </w:rPr>
            </w:pPr>
            <w:r w:rsidDel="00000000" w:rsidR="00000000" w:rsidRPr="00000000">
              <w:rPr>
                <w:rFonts w:ascii="Calibri" w:cs="Calibri" w:eastAsia="Calibri" w:hAnsi="Calibri"/>
                <w:rtl w:val="0"/>
              </w:rPr>
              <w:t xml:space="preserve">-El conflicto y sus elementos</w:t>
            </w:r>
          </w:p>
          <w:p w:rsidR="00000000" w:rsidDel="00000000" w:rsidP="00000000" w:rsidRDefault="00000000" w:rsidRPr="00000000" w14:paraId="0000057A">
            <w:pPr>
              <w:rPr>
                <w:rFonts w:ascii="Calibri" w:cs="Calibri" w:eastAsia="Calibri" w:hAnsi="Calibri"/>
              </w:rPr>
            </w:pPr>
            <w:r w:rsidDel="00000000" w:rsidR="00000000" w:rsidRPr="00000000">
              <w:rPr>
                <w:rFonts w:ascii="Calibri" w:cs="Calibri" w:eastAsia="Calibri" w:hAnsi="Calibri"/>
                <w:rtl w:val="0"/>
              </w:rPr>
              <w:t xml:space="preserve">-Pasos para resolver un</w:t>
            </w:r>
          </w:p>
          <w:p w:rsidR="00000000" w:rsidDel="00000000" w:rsidP="00000000" w:rsidRDefault="00000000" w:rsidRPr="00000000" w14:paraId="0000057B">
            <w:pPr>
              <w:rPr>
                <w:rFonts w:ascii="Calibri" w:cs="Calibri" w:eastAsia="Calibri" w:hAnsi="Calibri"/>
              </w:rPr>
            </w:pPr>
            <w:r w:rsidDel="00000000" w:rsidR="00000000" w:rsidRPr="00000000">
              <w:rPr>
                <w:rFonts w:ascii="Calibri" w:cs="Calibri" w:eastAsia="Calibri" w:hAnsi="Calibri"/>
                <w:rtl w:val="0"/>
              </w:rPr>
              <w:t xml:space="preserve">conflicto</w:t>
            </w:r>
          </w:p>
          <w:p w:rsidR="00000000" w:rsidDel="00000000" w:rsidP="00000000" w:rsidRDefault="00000000" w:rsidRPr="00000000" w14:paraId="0000057C">
            <w:pPr>
              <w:rPr>
                <w:rFonts w:ascii="Calibri" w:cs="Calibri" w:eastAsia="Calibri" w:hAnsi="Calibri"/>
              </w:rPr>
            </w:pPr>
            <w:r w:rsidDel="00000000" w:rsidR="00000000" w:rsidRPr="00000000">
              <w:rPr>
                <w:rFonts w:ascii="Calibri" w:cs="Calibri" w:eastAsia="Calibri" w:hAnsi="Calibri"/>
                <w:rtl w:val="0"/>
              </w:rPr>
              <w:t xml:space="preserve">-El diálogo, La tolerancia.</w:t>
            </w:r>
          </w:p>
          <w:p w:rsidR="00000000" w:rsidDel="00000000" w:rsidP="00000000" w:rsidRDefault="00000000" w:rsidRPr="00000000" w14:paraId="0000057D">
            <w:pPr>
              <w:rPr>
                <w:rFonts w:ascii="Calibri" w:cs="Calibri" w:eastAsia="Calibri" w:hAnsi="Calibri"/>
              </w:rPr>
            </w:pPr>
            <w:r w:rsidDel="00000000" w:rsidR="00000000" w:rsidRPr="00000000">
              <w:rPr>
                <w:rFonts w:ascii="Calibri" w:cs="Calibri" w:eastAsia="Calibri" w:hAnsi="Calibri"/>
                <w:rtl w:val="0"/>
              </w:rPr>
              <w:t xml:space="preserve">-El poder de la</w:t>
            </w:r>
          </w:p>
          <w:p w:rsidR="00000000" w:rsidDel="00000000" w:rsidP="00000000" w:rsidRDefault="00000000" w:rsidRPr="00000000" w14:paraId="0000057E">
            <w:pPr>
              <w:rPr>
                <w:rFonts w:ascii="Calibri" w:cs="Calibri" w:eastAsia="Calibri" w:hAnsi="Calibri"/>
              </w:rPr>
            </w:pPr>
            <w:r w:rsidDel="00000000" w:rsidR="00000000" w:rsidRPr="00000000">
              <w:rPr>
                <w:rFonts w:ascii="Calibri" w:cs="Calibri" w:eastAsia="Calibri" w:hAnsi="Calibri"/>
                <w:rtl w:val="0"/>
              </w:rPr>
              <w:t xml:space="preserve">escucha.</w:t>
            </w:r>
          </w:p>
          <w:p w:rsidR="00000000" w:rsidDel="00000000" w:rsidP="00000000" w:rsidRDefault="00000000" w:rsidRPr="00000000" w14:paraId="0000057F">
            <w:pPr>
              <w:rPr>
                <w:rFonts w:ascii="Calibri" w:cs="Calibri" w:eastAsia="Calibri" w:hAnsi="Calibri"/>
              </w:rPr>
            </w:pPr>
            <w:r w:rsidDel="00000000" w:rsidR="00000000" w:rsidRPr="00000000">
              <w:rPr>
                <w:rFonts w:ascii="Calibri" w:cs="Calibri" w:eastAsia="Calibri" w:hAnsi="Calibri"/>
                <w:rtl w:val="0"/>
              </w:rPr>
              <w:t xml:space="preserve">-La violencia intrafamiliar y sus consecuencias sociales.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0">
            <w:pPr>
              <w:rPr>
                <w:rFonts w:ascii="Calibri" w:cs="Calibri" w:eastAsia="Calibri" w:hAnsi="Calibri"/>
              </w:rPr>
            </w:pPr>
            <w:r w:rsidDel="00000000" w:rsidR="00000000" w:rsidRPr="00000000">
              <w:rPr>
                <w:rFonts w:ascii="Calibri" w:cs="Calibri" w:eastAsia="Calibri" w:hAnsi="Calibri"/>
                <w:rtl w:val="0"/>
              </w:rPr>
              <w:t xml:space="preserve">Experiencias</w:t>
            </w:r>
          </w:p>
          <w:p w:rsidR="00000000" w:rsidDel="00000000" w:rsidP="00000000" w:rsidRDefault="00000000" w:rsidRPr="00000000" w14:paraId="00000581">
            <w:pPr>
              <w:rPr>
                <w:rFonts w:ascii="Calibri" w:cs="Calibri" w:eastAsia="Calibri" w:hAnsi="Calibri"/>
              </w:rPr>
            </w:pPr>
            <w:r w:rsidDel="00000000" w:rsidR="00000000" w:rsidRPr="00000000">
              <w:rPr>
                <w:rFonts w:ascii="Calibri" w:cs="Calibri" w:eastAsia="Calibri" w:hAnsi="Calibri"/>
                <w:rtl w:val="0"/>
              </w:rPr>
              <w:t xml:space="preserve">directas</w:t>
            </w:r>
          </w:p>
          <w:p w:rsidR="00000000" w:rsidDel="00000000" w:rsidP="00000000" w:rsidRDefault="00000000" w:rsidRPr="00000000" w14:paraId="00000582">
            <w:pPr>
              <w:rPr>
                <w:rFonts w:ascii="Calibri" w:cs="Calibri" w:eastAsia="Calibri" w:hAnsi="Calibri"/>
              </w:rPr>
            </w:pPr>
            <w:r w:rsidDel="00000000" w:rsidR="00000000" w:rsidRPr="00000000">
              <w:rPr>
                <w:rFonts w:ascii="Calibri" w:cs="Calibri" w:eastAsia="Calibri" w:hAnsi="Calibri"/>
                <w:rtl w:val="0"/>
              </w:rPr>
              <w:t xml:space="preserve">Exposición</w:t>
            </w:r>
          </w:p>
          <w:p w:rsidR="00000000" w:rsidDel="00000000" w:rsidP="00000000" w:rsidRDefault="00000000" w:rsidRPr="00000000" w14:paraId="00000583">
            <w:pPr>
              <w:rPr>
                <w:rFonts w:ascii="Calibri" w:cs="Calibri" w:eastAsia="Calibri" w:hAnsi="Calibri"/>
              </w:rPr>
            </w:pPr>
            <w:r w:rsidDel="00000000" w:rsidR="00000000" w:rsidRPr="00000000">
              <w:rPr>
                <w:rFonts w:ascii="Calibri" w:cs="Calibri" w:eastAsia="Calibri" w:hAnsi="Calibri"/>
                <w:rtl w:val="0"/>
              </w:rPr>
              <w:t xml:space="preserve">visual.</w:t>
            </w:r>
          </w:p>
          <w:p w:rsidR="00000000" w:rsidDel="00000000" w:rsidP="00000000" w:rsidRDefault="00000000" w:rsidRPr="00000000" w14:paraId="00000584">
            <w:pPr>
              <w:rPr>
                <w:rFonts w:ascii="Calibri" w:cs="Calibri" w:eastAsia="Calibri" w:hAnsi="Calibri"/>
              </w:rPr>
            </w:pPr>
            <w:r w:rsidDel="00000000" w:rsidR="00000000" w:rsidRPr="00000000">
              <w:rPr>
                <w:rFonts w:ascii="Calibri" w:cs="Calibri" w:eastAsia="Calibri" w:hAnsi="Calibri"/>
                <w:rtl w:val="0"/>
              </w:rPr>
              <w:t xml:space="preserve">Trabajo</w:t>
            </w:r>
          </w:p>
          <w:p w:rsidR="00000000" w:rsidDel="00000000" w:rsidP="00000000" w:rsidRDefault="00000000" w:rsidRPr="00000000" w14:paraId="00000585">
            <w:pPr>
              <w:rPr>
                <w:rFonts w:ascii="Calibri" w:cs="Calibri" w:eastAsia="Calibri" w:hAnsi="Calibri"/>
              </w:rPr>
            </w:pPr>
            <w:r w:rsidDel="00000000" w:rsidR="00000000" w:rsidRPr="00000000">
              <w:rPr>
                <w:rFonts w:ascii="Calibri" w:cs="Calibri" w:eastAsia="Calibri" w:hAnsi="Calibri"/>
                <w:rtl w:val="0"/>
              </w:rPr>
              <w:t xml:space="preserve">manual.</w:t>
            </w:r>
          </w:p>
          <w:p w:rsidR="00000000" w:rsidDel="00000000" w:rsidP="00000000" w:rsidRDefault="00000000" w:rsidRPr="00000000" w14:paraId="00000586">
            <w:pPr>
              <w:rPr>
                <w:rFonts w:ascii="Calibri" w:cs="Calibri" w:eastAsia="Calibri" w:hAnsi="Calibri"/>
              </w:rPr>
            </w:pPr>
            <w:r w:rsidDel="00000000" w:rsidR="00000000" w:rsidRPr="00000000">
              <w:rPr>
                <w:rFonts w:ascii="Calibri" w:cs="Calibri" w:eastAsia="Calibri" w:hAnsi="Calibri"/>
                <w:rtl w:val="0"/>
              </w:rPr>
              <w:t xml:space="preserve">Exposición oral</w:t>
            </w:r>
          </w:p>
          <w:p w:rsidR="00000000" w:rsidDel="00000000" w:rsidP="00000000" w:rsidRDefault="00000000" w:rsidRPr="00000000" w14:paraId="00000587">
            <w:pPr>
              <w:rPr>
                <w:rFonts w:ascii="Calibri" w:cs="Calibri" w:eastAsia="Calibri" w:hAnsi="Calibri"/>
              </w:rPr>
            </w:pPr>
            <w:r w:rsidDel="00000000" w:rsidR="00000000" w:rsidRPr="00000000">
              <w:rPr>
                <w:rFonts w:ascii="Calibri" w:cs="Calibri" w:eastAsia="Calibri" w:hAnsi="Calibri"/>
                <w:rtl w:val="0"/>
              </w:rPr>
              <w:t xml:space="preserve">demostraciones</w:t>
            </w:r>
          </w:p>
          <w:p w:rsidR="00000000" w:rsidDel="00000000" w:rsidP="00000000" w:rsidRDefault="00000000" w:rsidRPr="00000000" w14:paraId="00000588">
            <w:pPr>
              <w:rPr>
                <w:rFonts w:ascii="Calibri" w:cs="Calibri" w:eastAsia="Calibri" w:hAnsi="Calibri"/>
              </w:rPr>
            </w:pPr>
            <w:r w:rsidDel="00000000" w:rsidR="00000000" w:rsidRPr="00000000">
              <w:rPr>
                <w:rFonts w:ascii="Calibri" w:cs="Calibri" w:eastAsia="Calibri" w:hAnsi="Calibri"/>
                <w:rtl w:val="0"/>
              </w:rPr>
              <w:t xml:space="preserve">Dramatizaciones</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89">
            <w:pPr>
              <w:rPr>
                <w:rFonts w:ascii="Calibri" w:cs="Calibri" w:eastAsia="Calibri" w:hAnsi="Calibri"/>
              </w:rPr>
            </w:pPr>
            <w:r w:rsidDel="00000000" w:rsidR="00000000" w:rsidRPr="00000000">
              <w:rPr>
                <w:rFonts w:ascii="Calibri" w:cs="Calibri" w:eastAsia="Calibri" w:hAnsi="Calibri"/>
                <w:rtl w:val="0"/>
              </w:rPr>
              <w:t xml:space="preserve">▪ Transmisión de conocimiento por</w:t>
            </w:r>
          </w:p>
          <w:p w:rsidR="00000000" w:rsidDel="00000000" w:rsidP="00000000" w:rsidRDefault="00000000" w:rsidRPr="00000000" w14:paraId="0000058A">
            <w:pPr>
              <w:rPr>
                <w:rFonts w:ascii="Calibri" w:cs="Calibri" w:eastAsia="Calibri" w:hAnsi="Calibri"/>
              </w:rPr>
            </w:pPr>
            <w:r w:rsidDel="00000000" w:rsidR="00000000" w:rsidRPr="00000000">
              <w:rPr>
                <w:rFonts w:ascii="Calibri" w:cs="Calibri" w:eastAsia="Calibri" w:hAnsi="Calibri"/>
                <w:rtl w:val="0"/>
              </w:rPr>
              <w:t xml:space="preserve">descubrimiento:</w:t>
            </w:r>
          </w:p>
          <w:p w:rsidR="00000000" w:rsidDel="00000000" w:rsidP="00000000" w:rsidRDefault="00000000" w:rsidRPr="00000000" w14:paraId="0000058B">
            <w:pPr>
              <w:rPr>
                <w:rFonts w:ascii="Calibri" w:cs="Calibri" w:eastAsia="Calibri" w:hAnsi="Calibri"/>
              </w:rPr>
            </w:pPr>
            <w:r w:rsidDel="00000000" w:rsidR="00000000" w:rsidRPr="00000000">
              <w:rPr>
                <w:rFonts w:ascii="Calibri" w:cs="Calibri" w:eastAsia="Calibri" w:hAnsi="Calibri"/>
                <w:rtl w:val="0"/>
              </w:rPr>
              <w:t xml:space="preserve">Investigativo-</w:t>
            </w:r>
          </w:p>
          <w:p w:rsidR="00000000" w:rsidDel="00000000" w:rsidP="00000000" w:rsidRDefault="00000000" w:rsidRPr="00000000" w14:paraId="0000058C">
            <w:pPr>
              <w:rPr>
                <w:rFonts w:ascii="Calibri" w:cs="Calibri" w:eastAsia="Calibri" w:hAnsi="Calibri"/>
              </w:rPr>
            </w:pPr>
            <w:r w:rsidDel="00000000" w:rsidR="00000000" w:rsidRPr="00000000">
              <w:rPr>
                <w:rFonts w:ascii="Calibri" w:cs="Calibri" w:eastAsia="Calibri" w:hAnsi="Calibri"/>
                <w:rtl w:val="0"/>
              </w:rPr>
              <w:t xml:space="preserve">experimental</w:t>
            </w:r>
          </w:p>
          <w:p w:rsidR="00000000" w:rsidDel="00000000" w:rsidP="00000000" w:rsidRDefault="00000000" w:rsidRPr="00000000" w14:paraId="0000058D">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58E">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58F">
            <w:pPr>
              <w:rPr>
                <w:rFonts w:ascii="Calibri" w:cs="Calibri" w:eastAsia="Calibri" w:hAnsi="Calibri"/>
              </w:rPr>
            </w:pPr>
            <w:r w:rsidDel="00000000" w:rsidR="00000000" w:rsidRPr="00000000">
              <w:rPr>
                <w:rFonts w:ascii="Calibri" w:cs="Calibri" w:eastAsia="Calibri" w:hAnsi="Calibri"/>
                <w:rtl w:val="0"/>
              </w:rPr>
              <w:t xml:space="preserve">significativa</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0">
            <w:pPr>
              <w:rPr>
                <w:rFonts w:ascii="Calibri" w:cs="Calibri" w:eastAsia="Calibri" w:hAnsi="Calibri"/>
              </w:rPr>
            </w:pPr>
            <w:r w:rsidDel="00000000" w:rsidR="00000000" w:rsidRPr="00000000">
              <w:rPr>
                <w:rFonts w:ascii="Calibri" w:cs="Calibri" w:eastAsia="Calibri" w:hAnsi="Calibri"/>
                <w:rtl w:val="0"/>
              </w:rPr>
              <w:t xml:space="preserve">Conversatorios</w:t>
            </w:r>
          </w:p>
          <w:p w:rsidR="00000000" w:rsidDel="00000000" w:rsidP="00000000" w:rsidRDefault="00000000" w:rsidRPr="00000000" w14:paraId="00000591">
            <w:pPr>
              <w:rPr>
                <w:rFonts w:ascii="Calibri" w:cs="Calibri" w:eastAsia="Calibri" w:hAnsi="Calibri"/>
              </w:rPr>
            </w:pPr>
            <w:r w:rsidDel="00000000" w:rsidR="00000000" w:rsidRPr="00000000">
              <w:rPr>
                <w:rFonts w:ascii="Calibri" w:cs="Calibri" w:eastAsia="Calibri" w:hAnsi="Calibri"/>
                <w:rtl w:val="0"/>
              </w:rPr>
              <w:t xml:space="preserve">Tareas</w:t>
            </w:r>
          </w:p>
          <w:p w:rsidR="00000000" w:rsidDel="00000000" w:rsidP="00000000" w:rsidRDefault="00000000" w:rsidRPr="00000000" w14:paraId="00000592">
            <w:pPr>
              <w:rPr>
                <w:rFonts w:ascii="Calibri" w:cs="Calibri" w:eastAsia="Calibri" w:hAnsi="Calibri"/>
              </w:rPr>
            </w:pPr>
            <w:r w:rsidDel="00000000" w:rsidR="00000000" w:rsidRPr="00000000">
              <w:rPr>
                <w:rFonts w:ascii="Calibri" w:cs="Calibri" w:eastAsia="Calibri" w:hAnsi="Calibri"/>
                <w:rtl w:val="0"/>
              </w:rPr>
              <w:t xml:space="preserve">Trabajos en</w:t>
            </w:r>
          </w:p>
          <w:p w:rsidR="00000000" w:rsidDel="00000000" w:rsidP="00000000" w:rsidRDefault="00000000" w:rsidRPr="00000000" w14:paraId="00000593">
            <w:pPr>
              <w:rPr>
                <w:rFonts w:ascii="Calibri" w:cs="Calibri" w:eastAsia="Calibri" w:hAnsi="Calibri"/>
              </w:rPr>
            </w:pPr>
            <w:r w:rsidDel="00000000" w:rsidR="00000000" w:rsidRPr="00000000">
              <w:rPr>
                <w:rFonts w:ascii="Calibri" w:cs="Calibri" w:eastAsia="Calibri" w:hAnsi="Calibri"/>
                <w:rtl w:val="0"/>
              </w:rPr>
              <w:t xml:space="preserve">clase</w:t>
            </w:r>
          </w:p>
          <w:p w:rsidR="00000000" w:rsidDel="00000000" w:rsidP="00000000" w:rsidRDefault="00000000" w:rsidRPr="00000000" w14:paraId="00000594">
            <w:pPr>
              <w:rPr>
                <w:rFonts w:ascii="Calibri" w:cs="Calibri" w:eastAsia="Calibri" w:hAnsi="Calibri"/>
              </w:rPr>
            </w:pPr>
            <w:r w:rsidDel="00000000" w:rsidR="00000000" w:rsidRPr="00000000">
              <w:rPr>
                <w:rFonts w:ascii="Calibri" w:cs="Calibri" w:eastAsia="Calibri" w:hAnsi="Calibri"/>
                <w:rtl w:val="0"/>
              </w:rPr>
              <w:t xml:space="preserve">Participación</w:t>
            </w:r>
          </w:p>
          <w:p w:rsidR="00000000" w:rsidDel="00000000" w:rsidP="00000000" w:rsidRDefault="00000000" w:rsidRPr="00000000" w14:paraId="00000595">
            <w:pPr>
              <w:rPr>
                <w:rFonts w:ascii="Calibri" w:cs="Calibri" w:eastAsia="Calibri" w:hAnsi="Calibri"/>
              </w:rPr>
            </w:pPr>
            <w:r w:rsidDel="00000000" w:rsidR="00000000" w:rsidRPr="00000000">
              <w:rPr>
                <w:rFonts w:ascii="Calibri" w:cs="Calibri" w:eastAsia="Calibri" w:hAnsi="Calibri"/>
                <w:rtl w:val="0"/>
              </w:rPr>
              <w:t xml:space="preserve">Interés por la</w:t>
            </w:r>
          </w:p>
          <w:p w:rsidR="00000000" w:rsidDel="00000000" w:rsidP="00000000" w:rsidRDefault="00000000" w:rsidRPr="00000000" w14:paraId="00000596">
            <w:pPr>
              <w:rPr>
                <w:rFonts w:ascii="Calibri" w:cs="Calibri" w:eastAsia="Calibri" w:hAnsi="Calibri"/>
              </w:rPr>
            </w:pPr>
            <w:r w:rsidDel="00000000" w:rsidR="00000000" w:rsidRPr="00000000">
              <w:rPr>
                <w:rFonts w:ascii="Calibri" w:cs="Calibri" w:eastAsia="Calibri" w:hAnsi="Calibri"/>
                <w:rtl w:val="0"/>
              </w:rPr>
              <w:t xml:space="preserve">temática</w:t>
            </w:r>
          </w:p>
          <w:p w:rsidR="00000000" w:rsidDel="00000000" w:rsidP="00000000" w:rsidRDefault="00000000" w:rsidRPr="00000000" w14:paraId="00000597">
            <w:pPr>
              <w:rPr>
                <w:rFonts w:ascii="Calibri" w:cs="Calibri" w:eastAsia="Calibri" w:hAnsi="Calibri"/>
              </w:rPr>
            </w:pPr>
            <w:r w:rsidDel="00000000" w:rsidR="00000000" w:rsidRPr="00000000">
              <w:rPr>
                <w:rFonts w:ascii="Calibri" w:cs="Calibri" w:eastAsia="Calibri" w:hAnsi="Calibri"/>
                <w:rtl w:val="0"/>
              </w:rPr>
              <w:t xml:space="preserve">exposiciones.</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98">
            <w:pPr>
              <w:rPr>
                <w:rFonts w:ascii="Calibri" w:cs="Calibri" w:eastAsia="Calibri" w:hAnsi="Calibri"/>
              </w:rPr>
            </w:pPr>
            <w:r w:rsidDel="00000000" w:rsidR="00000000" w:rsidRPr="00000000">
              <w:rPr>
                <w:rFonts w:ascii="Calibri" w:cs="Calibri" w:eastAsia="Calibri" w:hAnsi="Calibri"/>
                <w:rtl w:val="0"/>
              </w:rPr>
              <w:t xml:space="preserve">El 100% de los estudiantes,</w:t>
            </w:r>
          </w:p>
          <w:p w:rsidR="00000000" w:rsidDel="00000000" w:rsidP="00000000" w:rsidRDefault="00000000" w:rsidRPr="00000000" w14:paraId="00000599">
            <w:pPr>
              <w:rPr>
                <w:rFonts w:ascii="Calibri" w:cs="Calibri" w:eastAsia="Calibri" w:hAnsi="Calibri"/>
              </w:rPr>
            </w:pPr>
            <w:r w:rsidDel="00000000" w:rsidR="00000000" w:rsidRPr="00000000">
              <w:rPr>
                <w:rFonts w:ascii="Calibri" w:cs="Calibri" w:eastAsia="Calibri" w:hAnsi="Calibri"/>
                <w:rtl w:val="0"/>
              </w:rPr>
              <w:t xml:space="preserve">alcanzarán los temas</w:t>
            </w:r>
          </w:p>
          <w:p w:rsidR="00000000" w:rsidDel="00000000" w:rsidP="00000000" w:rsidRDefault="00000000" w:rsidRPr="00000000" w14:paraId="0000059A">
            <w:pPr>
              <w:rPr>
                <w:rFonts w:ascii="Calibri" w:cs="Calibri" w:eastAsia="Calibri" w:hAnsi="Calibri"/>
              </w:rPr>
            </w:pPr>
            <w:r w:rsidDel="00000000" w:rsidR="00000000" w:rsidRPr="00000000">
              <w:rPr>
                <w:rFonts w:ascii="Calibri" w:cs="Calibri" w:eastAsia="Calibri" w:hAnsi="Calibri"/>
                <w:rtl w:val="0"/>
              </w:rPr>
              <w:t xml:space="preserve">propuestos durante este</w:t>
            </w:r>
          </w:p>
          <w:p w:rsidR="00000000" w:rsidDel="00000000" w:rsidP="00000000" w:rsidRDefault="00000000" w:rsidRPr="00000000" w14:paraId="0000059B">
            <w:pPr>
              <w:rPr>
                <w:rFonts w:ascii="Calibri" w:cs="Calibri" w:eastAsia="Calibri" w:hAnsi="Calibri"/>
              </w:rPr>
            </w:pPr>
            <w:r w:rsidDel="00000000" w:rsidR="00000000" w:rsidRPr="00000000">
              <w:rPr>
                <w:rFonts w:ascii="Calibri" w:cs="Calibri" w:eastAsia="Calibri" w:hAnsi="Calibri"/>
                <w:rtl w:val="0"/>
              </w:rPr>
              <w:t xml:space="preserve">periodo.</w:t>
            </w:r>
          </w:p>
        </w:tc>
      </w:tr>
      <w:tr>
        <w:trPr>
          <w:cantSplit w:val="0"/>
          <w:trHeight w:val="22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6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75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5DC">
      <w:pPr>
        <w:rPr>
          <w:rFonts w:ascii="Calibri" w:cs="Calibri" w:eastAsia="Calibri" w:hAnsi="Calibri"/>
        </w:rPr>
      </w:pPr>
      <w:r w:rsidDel="00000000" w:rsidR="00000000" w:rsidRPr="00000000">
        <w:rPr>
          <w:rtl w:val="0"/>
        </w:rPr>
      </w:r>
    </w:p>
    <w:p w:rsidR="00000000" w:rsidDel="00000000" w:rsidP="00000000" w:rsidRDefault="00000000" w:rsidRPr="00000000" w14:paraId="000005DD">
      <w:pPr>
        <w:rPr>
          <w:rFonts w:ascii="Calibri" w:cs="Calibri" w:eastAsia="Calibri" w:hAnsi="Calibri"/>
        </w:rPr>
      </w:pPr>
      <w:r w:rsidDel="00000000" w:rsidR="00000000" w:rsidRPr="00000000">
        <w:rPr>
          <w:rtl w:val="0"/>
        </w:rPr>
      </w:r>
    </w:p>
    <w:p w:rsidR="00000000" w:rsidDel="00000000" w:rsidP="00000000" w:rsidRDefault="00000000" w:rsidRPr="00000000" w14:paraId="000005DE">
      <w:pPr>
        <w:rPr>
          <w:rFonts w:ascii="Calibri" w:cs="Calibri" w:eastAsia="Calibri" w:hAnsi="Calibri"/>
        </w:rPr>
      </w:pPr>
      <w:r w:rsidDel="00000000" w:rsidR="00000000" w:rsidRPr="00000000">
        <w:rPr>
          <w:rtl w:val="0"/>
        </w:rPr>
      </w:r>
    </w:p>
    <w:p w:rsidR="00000000" w:rsidDel="00000000" w:rsidP="00000000" w:rsidRDefault="00000000" w:rsidRPr="00000000" w14:paraId="000005DF">
      <w:pPr>
        <w:rPr>
          <w:rFonts w:ascii="Calibri" w:cs="Calibri" w:eastAsia="Calibri" w:hAnsi="Calibri"/>
        </w:rPr>
      </w:pPr>
      <w:r w:rsidDel="00000000" w:rsidR="00000000" w:rsidRPr="00000000">
        <w:rPr>
          <w:rtl w:val="0"/>
        </w:rPr>
      </w:r>
    </w:p>
    <w:p w:rsidR="00000000" w:rsidDel="00000000" w:rsidP="00000000" w:rsidRDefault="00000000" w:rsidRPr="00000000" w14:paraId="000005E0">
      <w:pPr>
        <w:rPr>
          <w:rFonts w:ascii="Calibri" w:cs="Calibri" w:eastAsia="Calibri" w:hAnsi="Calibri"/>
        </w:rPr>
      </w:pPr>
      <w:r w:rsidDel="00000000" w:rsidR="00000000" w:rsidRPr="00000000">
        <w:rPr>
          <w:rtl w:val="0"/>
        </w:rPr>
      </w:r>
    </w:p>
    <w:p w:rsidR="00000000" w:rsidDel="00000000" w:rsidP="00000000" w:rsidRDefault="00000000" w:rsidRPr="00000000" w14:paraId="000005E1">
      <w:pPr>
        <w:rPr>
          <w:rFonts w:ascii="Calibri" w:cs="Calibri" w:eastAsia="Calibri" w:hAnsi="Calibri"/>
        </w:rPr>
      </w:pPr>
      <w:r w:rsidDel="00000000" w:rsidR="00000000" w:rsidRPr="00000000">
        <w:rPr>
          <w:rtl w:val="0"/>
        </w:rPr>
      </w:r>
    </w:p>
    <w:p w:rsidR="00000000" w:rsidDel="00000000" w:rsidP="00000000" w:rsidRDefault="00000000" w:rsidRPr="00000000" w14:paraId="000005E2">
      <w:pPr>
        <w:rPr>
          <w:rFonts w:ascii="Calibri" w:cs="Calibri" w:eastAsia="Calibri" w:hAnsi="Calibri"/>
        </w:rPr>
      </w:pPr>
      <w:r w:rsidDel="00000000" w:rsidR="00000000" w:rsidRPr="00000000">
        <w:rPr>
          <w:rtl w:val="0"/>
        </w:rPr>
      </w:r>
    </w:p>
    <w:p w:rsidR="00000000" w:rsidDel="00000000" w:rsidP="00000000" w:rsidRDefault="00000000" w:rsidRPr="00000000" w14:paraId="000005E3">
      <w:pPr>
        <w:rPr>
          <w:rFonts w:ascii="Calibri" w:cs="Calibri" w:eastAsia="Calibri" w:hAnsi="Calibri"/>
        </w:rPr>
      </w:pPr>
      <w:r w:rsidDel="00000000" w:rsidR="00000000" w:rsidRPr="00000000">
        <w:rPr>
          <w:rtl w:val="0"/>
        </w:rPr>
      </w:r>
    </w:p>
    <w:p w:rsidR="00000000" w:rsidDel="00000000" w:rsidP="00000000" w:rsidRDefault="00000000" w:rsidRPr="00000000" w14:paraId="000005E4">
      <w:pPr>
        <w:rPr>
          <w:rFonts w:ascii="Calibri" w:cs="Calibri" w:eastAsia="Calibri" w:hAnsi="Calibri"/>
        </w:rPr>
      </w:pPr>
      <w:r w:rsidDel="00000000" w:rsidR="00000000" w:rsidRPr="00000000">
        <w:rPr>
          <w:rtl w:val="0"/>
        </w:rPr>
      </w:r>
    </w:p>
    <w:p w:rsidR="00000000" w:rsidDel="00000000" w:rsidP="00000000" w:rsidRDefault="00000000" w:rsidRPr="00000000" w14:paraId="000005E5">
      <w:pPr>
        <w:rPr>
          <w:rFonts w:ascii="Calibri" w:cs="Calibri" w:eastAsia="Calibri" w:hAnsi="Calibri"/>
        </w:rPr>
      </w:pPr>
      <w:r w:rsidDel="00000000" w:rsidR="00000000" w:rsidRPr="00000000">
        <w:rPr>
          <w:rtl w:val="0"/>
        </w:rPr>
      </w:r>
    </w:p>
    <w:p w:rsidR="00000000" w:rsidDel="00000000" w:rsidP="00000000" w:rsidRDefault="00000000" w:rsidRPr="00000000" w14:paraId="000005E6">
      <w:pPr>
        <w:rPr>
          <w:rFonts w:ascii="Calibri" w:cs="Calibri" w:eastAsia="Calibri" w:hAnsi="Calibri"/>
        </w:rPr>
      </w:pPr>
      <w:r w:rsidDel="00000000" w:rsidR="00000000" w:rsidRPr="00000000">
        <w:rPr>
          <w:rtl w:val="0"/>
        </w:rPr>
      </w:r>
    </w:p>
    <w:p w:rsidR="00000000" w:rsidDel="00000000" w:rsidP="00000000" w:rsidRDefault="00000000" w:rsidRPr="00000000" w14:paraId="000005E7">
      <w:pPr>
        <w:rPr>
          <w:rFonts w:ascii="Calibri" w:cs="Calibri" w:eastAsia="Calibri" w:hAnsi="Calibri"/>
        </w:rPr>
      </w:pPr>
      <w:r w:rsidDel="00000000" w:rsidR="00000000" w:rsidRPr="00000000">
        <w:rPr>
          <w:rtl w:val="0"/>
        </w:rPr>
      </w:r>
    </w:p>
    <w:p w:rsidR="00000000" w:rsidDel="00000000" w:rsidP="00000000" w:rsidRDefault="00000000" w:rsidRPr="00000000" w14:paraId="000005E8">
      <w:pPr>
        <w:rPr>
          <w:rFonts w:ascii="Calibri" w:cs="Calibri" w:eastAsia="Calibri" w:hAnsi="Calibri"/>
        </w:rPr>
      </w:pPr>
      <w:r w:rsidDel="00000000" w:rsidR="00000000" w:rsidRPr="00000000">
        <w:rPr>
          <w:rtl w:val="0"/>
        </w:rPr>
      </w:r>
    </w:p>
    <w:p w:rsidR="00000000" w:rsidDel="00000000" w:rsidP="00000000" w:rsidRDefault="00000000" w:rsidRPr="00000000" w14:paraId="000005E9">
      <w:pPr>
        <w:rPr>
          <w:rFonts w:ascii="Calibri" w:cs="Calibri" w:eastAsia="Calibri" w:hAnsi="Calibri"/>
        </w:rPr>
      </w:pPr>
      <w:r w:rsidDel="00000000" w:rsidR="00000000" w:rsidRPr="00000000">
        <w:rPr>
          <w:rtl w:val="0"/>
        </w:rPr>
      </w:r>
    </w:p>
    <w:p w:rsidR="00000000" w:rsidDel="00000000" w:rsidP="00000000" w:rsidRDefault="00000000" w:rsidRPr="00000000" w14:paraId="000005EA">
      <w:pPr>
        <w:rPr>
          <w:rFonts w:ascii="Calibri" w:cs="Calibri" w:eastAsia="Calibri" w:hAnsi="Calibri"/>
        </w:rPr>
      </w:pPr>
      <w:r w:rsidDel="00000000" w:rsidR="00000000" w:rsidRPr="00000000">
        <w:rPr>
          <w:rFonts w:ascii="Calibri" w:cs="Calibri" w:eastAsia="Calibri" w:hAnsi="Calibri"/>
          <w:rtl w:val="0"/>
        </w:rPr>
        <w:t xml:space="preserve">PERIODO: 1 </w:t>
        <w:tab/>
        <w:tab/>
        <w:t xml:space="preserve">PLAN DE ESTUDIO GRADO QUINTO</w:t>
        <w:tab/>
        <w:tab/>
        <w:t xml:space="preserve">CÁTEDRA PARA LA PAZ</w:t>
        <w:tab/>
        <w:tab/>
        <w:t xml:space="preserve">TIEMPO: 1 hora semanal</w:t>
      </w:r>
    </w:p>
    <w:p w:rsidR="00000000" w:rsidDel="00000000" w:rsidP="00000000" w:rsidRDefault="00000000" w:rsidRPr="00000000" w14:paraId="000005EB">
      <w:pPr>
        <w:rPr>
          <w:rFonts w:ascii="Calibri" w:cs="Calibri" w:eastAsia="Calibri" w:hAnsi="Calibri"/>
        </w:rPr>
      </w:pPr>
      <w:r w:rsidDel="00000000" w:rsidR="00000000" w:rsidRPr="00000000">
        <w:rPr>
          <w:rFonts w:ascii="Calibri" w:cs="Calibri" w:eastAsia="Calibri" w:hAnsi="Calibri"/>
          <w:rtl w:val="0"/>
        </w:rPr>
        <w:t xml:space="preserve">ESTÁNDAR: Comprenderá los factores necesarios para alcanzar éxito en procesos de paz en la institución.</w:t>
      </w:r>
    </w:p>
    <w:p w:rsidR="00000000" w:rsidDel="00000000" w:rsidP="00000000" w:rsidRDefault="00000000" w:rsidRPr="00000000" w14:paraId="000005EC">
      <w:pPr>
        <w:rPr>
          <w:rFonts w:ascii="Calibri" w:cs="Calibri" w:eastAsia="Calibri" w:hAnsi="Calibri"/>
        </w:rPr>
      </w:pPr>
      <w:r w:rsidDel="00000000" w:rsidR="00000000" w:rsidRPr="00000000">
        <w:rPr>
          <w:rtl w:val="0"/>
        </w:rPr>
      </w:r>
    </w:p>
    <w:tbl>
      <w:tblPr>
        <w:tblStyle w:val="Table17"/>
        <w:tblW w:w="13155.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85"/>
        <w:gridCol w:w="1620"/>
        <w:gridCol w:w="1620"/>
        <w:gridCol w:w="1620"/>
        <w:gridCol w:w="1620"/>
        <w:gridCol w:w="1620"/>
        <w:gridCol w:w="1620"/>
        <w:gridCol w:w="1650"/>
        <w:tblGridChange w:id="0">
          <w:tblGrid>
            <w:gridCol w:w="1785"/>
            <w:gridCol w:w="1620"/>
            <w:gridCol w:w="1620"/>
            <w:gridCol w:w="1620"/>
            <w:gridCol w:w="1620"/>
            <w:gridCol w:w="1620"/>
            <w:gridCol w:w="1620"/>
            <w:gridCol w:w="1650"/>
          </w:tblGrid>
        </w:tblGridChange>
      </w:tblGrid>
      <w:tr>
        <w:trPr>
          <w:cantSplit w:val="0"/>
          <w:trHeight w:val="23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5F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F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F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F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5F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21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r>
      <w:tr>
        <w:trPr>
          <w:cantSplit w:val="0"/>
          <w:trHeight w:val="25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r>
      <w:tr>
        <w:trPr>
          <w:cantSplit w:val="0"/>
          <w:trHeight w:val="239"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7">
            <w:pPr>
              <w:rPr>
                <w:rFonts w:ascii="Calibri" w:cs="Calibri" w:eastAsia="Calibri" w:hAnsi="Calibri"/>
              </w:rPr>
            </w:pPr>
            <w:r w:rsidDel="00000000" w:rsidR="00000000" w:rsidRPr="00000000">
              <w:rPr>
                <w:rFonts w:ascii="Calibri" w:cs="Calibri" w:eastAsia="Calibri" w:hAnsi="Calibri"/>
                <w:rtl w:val="0"/>
              </w:rPr>
              <w:t xml:space="preserve">MANEJA</w:t>
            </w:r>
          </w:p>
          <w:p w:rsidR="00000000" w:rsidDel="00000000" w:rsidP="00000000" w:rsidRDefault="00000000" w:rsidRPr="00000000" w14:paraId="00000608">
            <w:pPr>
              <w:rPr>
                <w:rFonts w:ascii="Calibri" w:cs="Calibri" w:eastAsia="Calibri" w:hAnsi="Calibri"/>
              </w:rPr>
            </w:pPr>
            <w:r w:rsidDel="00000000" w:rsidR="00000000" w:rsidRPr="00000000">
              <w:rPr>
                <w:rFonts w:ascii="Calibri" w:cs="Calibri" w:eastAsia="Calibri" w:hAnsi="Calibri"/>
                <w:rtl w:val="0"/>
              </w:rPr>
              <w:t xml:space="preserve">HABILIDADES</w:t>
            </w:r>
          </w:p>
          <w:p w:rsidR="00000000" w:rsidDel="00000000" w:rsidP="00000000" w:rsidRDefault="00000000" w:rsidRPr="00000000" w14:paraId="00000609">
            <w:pPr>
              <w:rPr>
                <w:rFonts w:ascii="Calibri" w:cs="Calibri" w:eastAsia="Calibri" w:hAnsi="Calibri"/>
              </w:rPr>
            </w:pPr>
            <w:r w:rsidDel="00000000" w:rsidR="00000000" w:rsidRPr="00000000">
              <w:rPr>
                <w:rFonts w:ascii="Calibri" w:cs="Calibri" w:eastAsia="Calibri" w:hAnsi="Calibri"/>
                <w:rtl w:val="0"/>
              </w:rPr>
              <w:t xml:space="preserve">SOCIOAFECTIVAS</w:t>
            </w:r>
          </w:p>
          <w:p w:rsidR="00000000" w:rsidDel="00000000" w:rsidP="00000000" w:rsidRDefault="00000000" w:rsidRPr="00000000" w14:paraId="0000060A">
            <w:pPr>
              <w:rPr>
                <w:rFonts w:ascii="Calibri" w:cs="Calibri" w:eastAsia="Calibri" w:hAnsi="Calibri"/>
              </w:rPr>
            </w:pPr>
            <w:r w:rsidDel="00000000" w:rsidR="00000000" w:rsidRPr="00000000">
              <w:rPr>
                <w:rFonts w:ascii="Calibri" w:cs="Calibri" w:eastAsia="Calibri" w:hAnsi="Calibri"/>
                <w:rtl w:val="0"/>
              </w:rPr>
              <w:t xml:space="preserve">QUE A LA VEZ</w:t>
            </w:r>
          </w:p>
          <w:p w:rsidR="00000000" w:rsidDel="00000000" w:rsidP="00000000" w:rsidRDefault="00000000" w:rsidRPr="00000000" w14:paraId="0000060B">
            <w:pPr>
              <w:rPr>
                <w:rFonts w:ascii="Calibri" w:cs="Calibri" w:eastAsia="Calibri" w:hAnsi="Calibri"/>
              </w:rPr>
            </w:pPr>
            <w:r w:rsidDel="00000000" w:rsidR="00000000" w:rsidRPr="00000000">
              <w:rPr>
                <w:rFonts w:ascii="Calibri" w:cs="Calibri" w:eastAsia="Calibri" w:hAnsi="Calibri"/>
                <w:rtl w:val="0"/>
              </w:rPr>
              <w:t xml:space="preserve">INTEGRAN SU</w:t>
            </w:r>
          </w:p>
          <w:p w:rsidR="00000000" w:rsidDel="00000000" w:rsidP="00000000" w:rsidRDefault="00000000" w:rsidRPr="00000000" w14:paraId="0000060C">
            <w:pPr>
              <w:rPr>
                <w:rFonts w:ascii="Calibri" w:cs="Calibri" w:eastAsia="Calibri" w:hAnsi="Calibri"/>
              </w:rPr>
            </w:pPr>
            <w:r w:rsidDel="00000000" w:rsidR="00000000" w:rsidRPr="00000000">
              <w:rPr>
                <w:rFonts w:ascii="Calibri" w:cs="Calibri" w:eastAsia="Calibri" w:hAnsi="Calibri"/>
                <w:rtl w:val="0"/>
              </w:rPr>
              <w:t xml:space="preserve">COMUNIDAD</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D">
            <w:pPr>
              <w:rPr>
                <w:rFonts w:ascii="Calibri" w:cs="Calibri" w:eastAsia="Calibri" w:hAnsi="Calibri"/>
              </w:rPr>
            </w:pPr>
            <w:r w:rsidDel="00000000" w:rsidR="00000000" w:rsidRPr="00000000">
              <w:rPr>
                <w:rFonts w:ascii="Calibri" w:cs="Calibri" w:eastAsia="Calibri" w:hAnsi="Calibri"/>
                <w:rtl w:val="0"/>
              </w:rPr>
              <w:t xml:space="preserve">Valora los</w:t>
            </w:r>
          </w:p>
          <w:p w:rsidR="00000000" w:rsidDel="00000000" w:rsidP="00000000" w:rsidRDefault="00000000" w:rsidRPr="00000000" w14:paraId="0000060E">
            <w:pPr>
              <w:rPr>
                <w:rFonts w:ascii="Calibri" w:cs="Calibri" w:eastAsia="Calibri" w:hAnsi="Calibri"/>
              </w:rPr>
            </w:pPr>
            <w:r w:rsidDel="00000000" w:rsidR="00000000" w:rsidRPr="00000000">
              <w:rPr>
                <w:rFonts w:ascii="Calibri" w:cs="Calibri" w:eastAsia="Calibri" w:hAnsi="Calibri"/>
                <w:rtl w:val="0"/>
              </w:rPr>
              <w:t xml:space="preserve">derechos</w:t>
            </w:r>
          </w:p>
          <w:p w:rsidR="00000000" w:rsidDel="00000000" w:rsidP="00000000" w:rsidRDefault="00000000" w:rsidRPr="00000000" w14:paraId="0000060F">
            <w:pPr>
              <w:rPr>
                <w:rFonts w:ascii="Calibri" w:cs="Calibri" w:eastAsia="Calibri" w:hAnsi="Calibri"/>
              </w:rPr>
            </w:pPr>
            <w:r w:rsidDel="00000000" w:rsidR="00000000" w:rsidRPr="00000000">
              <w:rPr>
                <w:rFonts w:ascii="Calibri" w:cs="Calibri" w:eastAsia="Calibri" w:hAnsi="Calibri"/>
                <w:rtl w:val="0"/>
              </w:rPr>
              <w:t xml:space="preserve">humanos,</w:t>
            </w:r>
          </w:p>
          <w:p w:rsidR="00000000" w:rsidDel="00000000" w:rsidP="00000000" w:rsidRDefault="00000000" w:rsidRPr="00000000" w14:paraId="00000610">
            <w:pPr>
              <w:rPr>
                <w:rFonts w:ascii="Calibri" w:cs="Calibri" w:eastAsia="Calibri" w:hAnsi="Calibri"/>
              </w:rPr>
            </w:pPr>
            <w:r w:rsidDel="00000000" w:rsidR="00000000" w:rsidRPr="00000000">
              <w:rPr>
                <w:rFonts w:ascii="Calibri" w:cs="Calibri" w:eastAsia="Calibri" w:hAnsi="Calibri"/>
                <w:rtl w:val="0"/>
              </w:rPr>
              <w:t xml:space="preserve">justicia y paz</w:t>
            </w:r>
          </w:p>
          <w:p w:rsidR="00000000" w:rsidDel="00000000" w:rsidP="00000000" w:rsidRDefault="00000000" w:rsidRPr="00000000" w14:paraId="00000611">
            <w:pPr>
              <w:rPr>
                <w:rFonts w:ascii="Calibri" w:cs="Calibri" w:eastAsia="Calibri" w:hAnsi="Calibri"/>
              </w:rPr>
            </w:pPr>
            <w:r w:rsidDel="00000000" w:rsidR="00000000" w:rsidRPr="00000000">
              <w:rPr>
                <w:rFonts w:ascii="Calibri" w:cs="Calibri" w:eastAsia="Calibri" w:hAnsi="Calibri"/>
                <w:rtl w:val="0"/>
              </w:rPr>
              <w:t xml:space="preserve">como principios</w:t>
            </w:r>
          </w:p>
          <w:p w:rsidR="00000000" w:rsidDel="00000000" w:rsidP="00000000" w:rsidRDefault="00000000" w:rsidRPr="00000000" w14:paraId="00000612">
            <w:pPr>
              <w:rPr>
                <w:rFonts w:ascii="Calibri" w:cs="Calibri" w:eastAsia="Calibri" w:hAnsi="Calibri"/>
              </w:rPr>
            </w:pPr>
            <w:r w:rsidDel="00000000" w:rsidR="00000000" w:rsidRPr="00000000">
              <w:rPr>
                <w:rFonts w:ascii="Calibri" w:cs="Calibri" w:eastAsia="Calibri" w:hAnsi="Calibri"/>
                <w:rtl w:val="0"/>
              </w:rPr>
              <w:t xml:space="preserve">fundamentales</w:t>
            </w:r>
          </w:p>
          <w:p w:rsidR="00000000" w:rsidDel="00000000" w:rsidP="00000000" w:rsidRDefault="00000000" w:rsidRPr="00000000" w14:paraId="00000613">
            <w:pPr>
              <w:rPr>
                <w:rFonts w:ascii="Calibri" w:cs="Calibri" w:eastAsia="Calibri" w:hAnsi="Calibri"/>
              </w:rPr>
            </w:pPr>
            <w:r w:rsidDel="00000000" w:rsidR="00000000" w:rsidRPr="00000000">
              <w:rPr>
                <w:rFonts w:ascii="Calibri" w:cs="Calibri" w:eastAsia="Calibri" w:hAnsi="Calibri"/>
                <w:rtl w:val="0"/>
              </w:rPr>
              <w:t xml:space="preserve">de la</w:t>
            </w:r>
          </w:p>
          <w:p w:rsidR="00000000" w:rsidDel="00000000" w:rsidP="00000000" w:rsidRDefault="00000000" w:rsidRPr="00000000" w14:paraId="00000614">
            <w:pPr>
              <w:rPr>
                <w:rFonts w:ascii="Calibri" w:cs="Calibri" w:eastAsia="Calibri" w:hAnsi="Calibri"/>
              </w:rPr>
            </w:pPr>
            <w:r w:rsidDel="00000000" w:rsidR="00000000" w:rsidRPr="00000000">
              <w:rPr>
                <w:rFonts w:ascii="Calibri" w:cs="Calibri" w:eastAsia="Calibri" w:hAnsi="Calibri"/>
                <w:rtl w:val="0"/>
              </w:rPr>
              <w:t xml:space="preserve">convivencia</w:t>
            </w:r>
          </w:p>
          <w:p w:rsidR="00000000" w:rsidDel="00000000" w:rsidP="00000000" w:rsidRDefault="00000000" w:rsidRPr="00000000" w14:paraId="00000615">
            <w:pPr>
              <w:rPr>
                <w:rFonts w:ascii="Calibri" w:cs="Calibri" w:eastAsia="Calibri" w:hAnsi="Calibri"/>
              </w:rPr>
            </w:pPr>
            <w:r w:rsidDel="00000000" w:rsidR="00000000" w:rsidRPr="00000000">
              <w:rPr>
                <w:rFonts w:ascii="Calibri" w:cs="Calibri" w:eastAsia="Calibri" w:hAnsi="Calibri"/>
                <w:rtl w:val="0"/>
              </w:rPr>
              <w:t xml:space="preserve">pacífica y</w:t>
            </w:r>
          </w:p>
          <w:p w:rsidR="00000000" w:rsidDel="00000000" w:rsidP="00000000" w:rsidRDefault="00000000" w:rsidRPr="00000000" w14:paraId="00000616">
            <w:pPr>
              <w:rPr>
                <w:rFonts w:ascii="Calibri" w:cs="Calibri" w:eastAsia="Calibri" w:hAnsi="Calibri"/>
              </w:rPr>
            </w:pPr>
            <w:r w:rsidDel="00000000" w:rsidR="00000000" w:rsidRPr="00000000">
              <w:rPr>
                <w:rFonts w:ascii="Calibri" w:cs="Calibri" w:eastAsia="Calibri" w:hAnsi="Calibri"/>
                <w:rtl w:val="0"/>
              </w:rPr>
              <w:t xml:space="preserve">armoniosa</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7">
            <w:pPr>
              <w:rPr>
                <w:rFonts w:ascii="Calibri" w:cs="Calibri" w:eastAsia="Calibri" w:hAnsi="Calibri"/>
              </w:rPr>
            </w:pPr>
            <w:r w:rsidDel="00000000" w:rsidR="00000000" w:rsidRPr="00000000">
              <w:rPr>
                <w:rFonts w:ascii="Calibri" w:cs="Calibri" w:eastAsia="Calibri" w:hAnsi="Calibri"/>
                <w:rtl w:val="0"/>
              </w:rPr>
              <w:t xml:space="preserve">Sensibilización</w:t>
            </w:r>
          </w:p>
          <w:p w:rsidR="00000000" w:rsidDel="00000000" w:rsidP="00000000" w:rsidRDefault="00000000" w:rsidRPr="00000000" w14:paraId="00000618">
            <w:pPr>
              <w:rPr>
                <w:rFonts w:ascii="Calibri" w:cs="Calibri" w:eastAsia="Calibri" w:hAnsi="Calibri"/>
              </w:rPr>
            </w:pPr>
            <w:r w:rsidDel="00000000" w:rsidR="00000000" w:rsidRPr="00000000">
              <w:rPr>
                <w:rFonts w:ascii="Calibri" w:cs="Calibri" w:eastAsia="Calibri" w:hAnsi="Calibri"/>
                <w:rtl w:val="0"/>
              </w:rPr>
              <w:t xml:space="preserve">sobre           los</w:t>
            </w:r>
          </w:p>
          <w:p w:rsidR="00000000" w:rsidDel="00000000" w:rsidP="00000000" w:rsidRDefault="00000000" w:rsidRPr="00000000" w14:paraId="00000619">
            <w:pPr>
              <w:rPr>
                <w:rFonts w:ascii="Calibri" w:cs="Calibri" w:eastAsia="Calibri" w:hAnsi="Calibri"/>
              </w:rPr>
            </w:pPr>
            <w:r w:rsidDel="00000000" w:rsidR="00000000" w:rsidRPr="00000000">
              <w:rPr>
                <w:rFonts w:ascii="Calibri" w:cs="Calibri" w:eastAsia="Calibri" w:hAnsi="Calibri"/>
                <w:rtl w:val="0"/>
              </w:rPr>
              <w:t xml:space="preserve">términos  de  la</w:t>
            </w:r>
          </w:p>
          <w:p w:rsidR="00000000" w:rsidDel="00000000" w:rsidP="00000000" w:rsidRDefault="00000000" w:rsidRPr="00000000" w14:paraId="0000061A">
            <w:pPr>
              <w:rPr>
                <w:rFonts w:ascii="Calibri" w:cs="Calibri" w:eastAsia="Calibri" w:hAnsi="Calibri"/>
              </w:rPr>
            </w:pPr>
            <w:r w:rsidDel="00000000" w:rsidR="00000000" w:rsidRPr="00000000">
              <w:rPr>
                <w:rFonts w:ascii="Calibri" w:cs="Calibri" w:eastAsia="Calibri" w:hAnsi="Calibri"/>
                <w:rtl w:val="0"/>
              </w:rPr>
              <w:t xml:space="preserve">paz,           para</w:t>
            </w:r>
          </w:p>
          <w:p w:rsidR="00000000" w:rsidDel="00000000" w:rsidP="00000000" w:rsidRDefault="00000000" w:rsidRPr="00000000" w14:paraId="0000061B">
            <w:pPr>
              <w:rPr>
                <w:rFonts w:ascii="Calibri" w:cs="Calibri" w:eastAsia="Calibri" w:hAnsi="Calibri"/>
              </w:rPr>
            </w:pPr>
            <w:r w:rsidDel="00000000" w:rsidR="00000000" w:rsidRPr="00000000">
              <w:rPr>
                <w:rFonts w:ascii="Calibri" w:cs="Calibri" w:eastAsia="Calibri" w:hAnsi="Calibri"/>
                <w:rtl w:val="0"/>
              </w:rPr>
              <w:t xml:space="preserve">comprender</w:t>
            </w:r>
          </w:p>
          <w:p w:rsidR="00000000" w:rsidDel="00000000" w:rsidP="00000000" w:rsidRDefault="00000000" w:rsidRPr="00000000" w14:paraId="0000061C">
            <w:pPr>
              <w:rPr>
                <w:rFonts w:ascii="Calibri" w:cs="Calibri" w:eastAsia="Calibri" w:hAnsi="Calibri"/>
              </w:rPr>
            </w:pPr>
            <w:r w:rsidDel="00000000" w:rsidR="00000000" w:rsidRPr="00000000">
              <w:rPr>
                <w:rFonts w:ascii="Calibri" w:cs="Calibri" w:eastAsia="Calibri" w:hAnsi="Calibri"/>
                <w:rtl w:val="0"/>
              </w:rPr>
              <w:t xml:space="preserve">nuestra cultura.</w:t>
            </w:r>
          </w:p>
          <w:p w:rsidR="00000000" w:rsidDel="00000000" w:rsidP="00000000" w:rsidRDefault="00000000" w:rsidRPr="00000000" w14:paraId="0000061D">
            <w:pPr>
              <w:rPr>
                <w:rFonts w:ascii="Calibri" w:cs="Calibri" w:eastAsia="Calibri" w:hAnsi="Calibri"/>
              </w:rPr>
            </w:pPr>
            <w:r w:rsidDel="00000000" w:rsidR="00000000" w:rsidRPr="00000000">
              <w:rPr>
                <w:rFonts w:ascii="Calibri" w:cs="Calibri" w:eastAsia="Calibri" w:hAnsi="Calibri"/>
                <w:rtl w:val="0"/>
              </w:rPr>
              <w:t xml:space="preserve">Asimilación   de</w:t>
            </w:r>
          </w:p>
          <w:p w:rsidR="00000000" w:rsidDel="00000000" w:rsidP="00000000" w:rsidRDefault="00000000" w:rsidRPr="00000000" w14:paraId="0000061E">
            <w:pPr>
              <w:rPr>
                <w:rFonts w:ascii="Calibri" w:cs="Calibri" w:eastAsia="Calibri" w:hAnsi="Calibri"/>
              </w:rPr>
            </w:pPr>
            <w:r w:rsidDel="00000000" w:rsidR="00000000" w:rsidRPr="00000000">
              <w:rPr>
                <w:rFonts w:ascii="Calibri" w:cs="Calibri" w:eastAsia="Calibri" w:hAnsi="Calibri"/>
                <w:rtl w:val="0"/>
              </w:rPr>
              <w:t xml:space="preserve">terminología</w:t>
            </w:r>
          </w:p>
          <w:p w:rsidR="00000000" w:rsidDel="00000000" w:rsidP="00000000" w:rsidRDefault="00000000" w:rsidRPr="00000000" w14:paraId="0000061F">
            <w:pPr>
              <w:rPr>
                <w:rFonts w:ascii="Calibri" w:cs="Calibri" w:eastAsia="Calibri" w:hAnsi="Calibri"/>
              </w:rPr>
            </w:pPr>
            <w:r w:rsidDel="00000000" w:rsidR="00000000" w:rsidRPr="00000000">
              <w:rPr>
                <w:rFonts w:ascii="Calibri" w:cs="Calibri" w:eastAsia="Calibri" w:hAnsi="Calibri"/>
                <w:rtl w:val="0"/>
              </w:rPr>
              <w:t xml:space="preserve">sobre    paz    y</w:t>
            </w:r>
          </w:p>
          <w:p w:rsidR="00000000" w:rsidDel="00000000" w:rsidP="00000000" w:rsidRDefault="00000000" w:rsidRPr="00000000" w14:paraId="00000620">
            <w:pPr>
              <w:rPr>
                <w:rFonts w:ascii="Calibri" w:cs="Calibri" w:eastAsia="Calibri" w:hAnsi="Calibri"/>
              </w:rPr>
            </w:pPr>
            <w:r w:rsidDel="00000000" w:rsidR="00000000" w:rsidRPr="00000000">
              <w:rPr>
                <w:rFonts w:ascii="Calibri" w:cs="Calibri" w:eastAsia="Calibri" w:hAnsi="Calibri"/>
                <w:rtl w:val="0"/>
              </w:rPr>
              <w:t xml:space="preserve">ética.</w:t>
            </w:r>
          </w:p>
          <w:p w:rsidR="00000000" w:rsidDel="00000000" w:rsidP="00000000" w:rsidRDefault="00000000" w:rsidRPr="00000000" w14:paraId="00000621">
            <w:pPr>
              <w:rPr>
                <w:rFonts w:ascii="Calibri" w:cs="Calibri" w:eastAsia="Calibri" w:hAnsi="Calibri"/>
              </w:rPr>
            </w:pPr>
            <w:r w:rsidDel="00000000" w:rsidR="00000000" w:rsidRPr="00000000">
              <w:rPr>
                <w:rFonts w:ascii="Calibri" w:cs="Calibri" w:eastAsia="Calibri" w:hAnsi="Calibri"/>
                <w:rtl w:val="0"/>
              </w:rPr>
              <w:t xml:space="preserve">Reconocimiento</w:t>
            </w:r>
          </w:p>
          <w:p w:rsidR="00000000" w:rsidDel="00000000" w:rsidP="00000000" w:rsidRDefault="00000000" w:rsidRPr="00000000" w14:paraId="00000622">
            <w:pPr>
              <w:rPr>
                <w:rFonts w:ascii="Calibri" w:cs="Calibri" w:eastAsia="Calibri" w:hAnsi="Calibri"/>
              </w:rPr>
            </w:pPr>
            <w:r w:rsidDel="00000000" w:rsidR="00000000" w:rsidRPr="00000000">
              <w:rPr>
                <w:rFonts w:ascii="Calibri" w:cs="Calibri" w:eastAsia="Calibri" w:hAnsi="Calibri"/>
                <w:rtl w:val="0"/>
              </w:rPr>
              <w:t xml:space="preserve">de  factores  que</w:t>
            </w:r>
          </w:p>
          <w:p w:rsidR="00000000" w:rsidDel="00000000" w:rsidP="00000000" w:rsidRDefault="00000000" w:rsidRPr="00000000" w14:paraId="00000623">
            <w:pPr>
              <w:rPr>
                <w:rFonts w:ascii="Calibri" w:cs="Calibri" w:eastAsia="Calibri" w:hAnsi="Calibri"/>
              </w:rPr>
            </w:pPr>
            <w:r w:rsidDel="00000000" w:rsidR="00000000" w:rsidRPr="00000000">
              <w:rPr>
                <w:rFonts w:ascii="Calibri" w:cs="Calibri" w:eastAsia="Calibri" w:hAnsi="Calibri"/>
                <w:rtl w:val="0"/>
              </w:rPr>
              <w:t xml:space="preserve">afectan              la</w:t>
            </w:r>
          </w:p>
          <w:p w:rsidR="00000000" w:rsidDel="00000000" w:rsidP="00000000" w:rsidRDefault="00000000" w:rsidRPr="00000000" w14:paraId="00000624">
            <w:pPr>
              <w:rPr>
                <w:rFonts w:ascii="Calibri" w:cs="Calibri" w:eastAsia="Calibri" w:hAnsi="Calibri"/>
              </w:rPr>
            </w:pPr>
            <w:r w:rsidDel="00000000" w:rsidR="00000000" w:rsidRPr="00000000">
              <w:rPr>
                <w:rFonts w:ascii="Calibri" w:cs="Calibri" w:eastAsia="Calibri" w:hAnsi="Calibri"/>
                <w:rtl w:val="0"/>
              </w:rPr>
              <w:t xml:space="preserve">convivencia.</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5">
            <w:pPr>
              <w:rPr>
                <w:rFonts w:ascii="Calibri" w:cs="Calibri" w:eastAsia="Calibri" w:hAnsi="Calibri"/>
              </w:rPr>
            </w:pPr>
            <w:r w:rsidDel="00000000" w:rsidR="00000000" w:rsidRPr="00000000">
              <w:rPr>
                <w:rFonts w:ascii="Calibri" w:cs="Calibri" w:eastAsia="Calibri" w:hAnsi="Calibri"/>
                <w:rtl w:val="0"/>
              </w:rPr>
              <w:t xml:space="preserve">-Definición de la</w:t>
            </w:r>
          </w:p>
          <w:p w:rsidR="00000000" w:rsidDel="00000000" w:rsidP="00000000" w:rsidRDefault="00000000" w:rsidRPr="00000000" w14:paraId="00000626">
            <w:pPr>
              <w:rPr>
                <w:rFonts w:ascii="Calibri" w:cs="Calibri" w:eastAsia="Calibri" w:hAnsi="Calibri"/>
              </w:rPr>
            </w:pPr>
            <w:r w:rsidDel="00000000" w:rsidR="00000000" w:rsidRPr="00000000">
              <w:rPr>
                <w:rFonts w:ascii="Calibri" w:cs="Calibri" w:eastAsia="Calibri" w:hAnsi="Calibri"/>
                <w:rtl w:val="0"/>
              </w:rPr>
              <w:t xml:space="preserve">paz.</w:t>
            </w:r>
          </w:p>
          <w:p w:rsidR="00000000" w:rsidDel="00000000" w:rsidP="00000000" w:rsidRDefault="00000000" w:rsidRPr="00000000" w14:paraId="00000627">
            <w:pPr>
              <w:rPr>
                <w:rFonts w:ascii="Calibri" w:cs="Calibri" w:eastAsia="Calibri" w:hAnsi="Calibri"/>
              </w:rPr>
            </w:pPr>
            <w:r w:rsidDel="00000000" w:rsidR="00000000" w:rsidRPr="00000000">
              <w:rPr>
                <w:rFonts w:ascii="Calibri" w:cs="Calibri" w:eastAsia="Calibri" w:hAnsi="Calibri"/>
                <w:rtl w:val="0"/>
              </w:rPr>
              <w:t xml:space="preserve">-Paz y ética.</w:t>
            </w:r>
          </w:p>
          <w:p w:rsidR="00000000" w:rsidDel="00000000" w:rsidP="00000000" w:rsidRDefault="00000000" w:rsidRPr="00000000" w14:paraId="00000628">
            <w:pPr>
              <w:rPr>
                <w:rFonts w:ascii="Calibri" w:cs="Calibri" w:eastAsia="Calibri" w:hAnsi="Calibri"/>
              </w:rPr>
            </w:pPr>
            <w:r w:rsidDel="00000000" w:rsidR="00000000" w:rsidRPr="00000000">
              <w:rPr>
                <w:rFonts w:ascii="Calibri" w:cs="Calibri" w:eastAsia="Calibri" w:hAnsi="Calibri"/>
                <w:rtl w:val="0"/>
              </w:rPr>
              <w:t xml:space="preserve">-Factores        que</w:t>
            </w:r>
          </w:p>
          <w:p w:rsidR="00000000" w:rsidDel="00000000" w:rsidP="00000000" w:rsidRDefault="00000000" w:rsidRPr="00000000" w14:paraId="00000629">
            <w:pPr>
              <w:rPr>
                <w:rFonts w:ascii="Calibri" w:cs="Calibri" w:eastAsia="Calibri" w:hAnsi="Calibri"/>
              </w:rPr>
            </w:pPr>
            <w:r w:rsidDel="00000000" w:rsidR="00000000" w:rsidRPr="00000000">
              <w:rPr>
                <w:rFonts w:ascii="Calibri" w:cs="Calibri" w:eastAsia="Calibri" w:hAnsi="Calibri"/>
                <w:rtl w:val="0"/>
              </w:rPr>
              <w:t xml:space="preserve">afectan              la</w:t>
            </w:r>
          </w:p>
          <w:p w:rsidR="00000000" w:rsidDel="00000000" w:rsidP="00000000" w:rsidRDefault="00000000" w:rsidRPr="00000000" w14:paraId="0000062A">
            <w:pPr>
              <w:rPr>
                <w:rFonts w:ascii="Calibri" w:cs="Calibri" w:eastAsia="Calibri" w:hAnsi="Calibri"/>
              </w:rPr>
            </w:pPr>
            <w:r w:rsidDel="00000000" w:rsidR="00000000" w:rsidRPr="00000000">
              <w:rPr>
                <w:rFonts w:ascii="Calibri" w:cs="Calibri" w:eastAsia="Calibri" w:hAnsi="Calibri"/>
                <w:rtl w:val="0"/>
              </w:rPr>
              <w:t xml:space="preserve">convivencia</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B">
            <w:pPr>
              <w:rPr>
                <w:rFonts w:ascii="Calibri" w:cs="Calibri" w:eastAsia="Calibri" w:hAnsi="Calibri"/>
              </w:rPr>
            </w:pPr>
            <w:r w:rsidDel="00000000" w:rsidR="00000000" w:rsidRPr="00000000">
              <w:rPr>
                <w:rFonts w:ascii="Calibri" w:cs="Calibri" w:eastAsia="Calibri" w:hAnsi="Calibri"/>
                <w:rtl w:val="0"/>
              </w:rPr>
              <w:t xml:space="preserve">Lecturas</w:t>
            </w:r>
          </w:p>
          <w:p w:rsidR="00000000" w:rsidDel="00000000" w:rsidP="00000000" w:rsidRDefault="00000000" w:rsidRPr="00000000" w14:paraId="0000062C">
            <w:pPr>
              <w:rPr>
                <w:rFonts w:ascii="Calibri" w:cs="Calibri" w:eastAsia="Calibri" w:hAnsi="Calibri"/>
              </w:rPr>
            </w:pPr>
            <w:r w:rsidDel="00000000" w:rsidR="00000000" w:rsidRPr="00000000">
              <w:rPr>
                <w:rFonts w:ascii="Calibri" w:cs="Calibri" w:eastAsia="Calibri" w:hAnsi="Calibri"/>
                <w:rtl w:val="0"/>
              </w:rPr>
              <w:t xml:space="preserve">alusivas         al</w:t>
            </w:r>
          </w:p>
          <w:p w:rsidR="00000000" w:rsidDel="00000000" w:rsidP="00000000" w:rsidRDefault="00000000" w:rsidRPr="00000000" w14:paraId="0000062D">
            <w:pPr>
              <w:rPr>
                <w:rFonts w:ascii="Calibri" w:cs="Calibri" w:eastAsia="Calibri" w:hAnsi="Calibri"/>
              </w:rPr>
            </w:pPr>
            <w:r w:rsidDel="00000000" w:rsidR="00000000" w:rsidRPr="00000000">
              <w:rPr>
                <w:rFonts w:ascii="Calibri" w:cs="Calibri" w:eastAsia="Calibri" w:hAnsi="Calibri"/>
                <w:rtl w:val="0"/>
              </w:rPr>
              <w:t xml:space="preserve">tema</w:t>
            </w:r>
          </w:p>
          <w:p w:rsidR="00000000" w:rsidDel="00000000" w:rsidP="00000000" w:rsidRDefault="00000000" w:rsidRPr="00000000" w14:paraId="0000062E">
            <w:pPr>
              <w:rPr>
                <w:rFonts w:ascii="Calibri" w:cs="Calibri" w:eastAsia="Calibri" w:hAnsi="Calibri"/>
              </w:rPr>
            </w:pPr>
            <w:r w:rsidDel="00000000" w:rsidR="00000000" w:rsidRPr="00000000">
              <w:rPr>
                <w:rFonts w:ascii="Calibri" w:cs="Calibri" w:eastAsia="Calibri" w:hAnsi="Calibri"/>
                <w:rtl w:val="0"/>
              </w:rPr>
              <w:t xml:space="preserve">Narrar         sus</w:t>
            </w:r>
          </w:p>
          <w:p w:rsidR="00000000" w:rsidDel="00000000" w:rsidP="00000000" w:rsidRDefault="00000000" w:rsidRPr="00000000" w14:paraId="0000062F">
            <w:pPr>
              <w:rPr>
                <w:rFonts w:ascii="Calibri" w:cs="Calibri" w:eastAsia="Calibri" w:hAnsi="Calibri"/>
              </w:rPr>
            </w:pPr>
            <w:r w:rsidDel="00000000" w:rsidR="00000000" w:rsidRPr="00000000">
              <w:rPr>
                <w:rFonts w:ascii="Calibri" w:cs="Calibri" w:eastAsia="Calibri" w:hAnsi="Calibri"/>
                <w:rtl w:val="0"/>
              </w:rPr>
              <w:t xml:space="preserve">experiencias</w:t>
            </w:r>
          </w:p>
          <w:p w:rsidR="00000000" w:rsidDel="00000000" w:rsidP="00000000" w:rsidRDefault="00000000" w:rsidRPr="00000000" w14:paraId="00000630">
            <w:pPr>
              <w:rPr>
                <w:rFonts w:ascii="Calibri" w:cs="Calibri" w:eastAsia="Calibri" w:hAnsi="Calibri"/>
              </w:rPr>
            </w:pPr>
            <w:r w:rsidDel="00000000" w:rsidR="00000000" w:rsidRPr="00000000">
              <w:rPr>
                <w:rFonts w:ascii="Calibri" w:cs="Calibri" w:eastAsia="Calibri" w:hAnsi="Calibri"/>
                <w:rtl w:val="0"/>
              </w:rPr>
              <w:t xml:space="preserve">Investigación</w:t>
            </w:r>
          </w:p>
          <w:p w:rsidR="00000000" w:rsidDel="00000000" w:rsidP="00000000" w:rsidRDefault="00000000" w:rsidRPr="00000000" w14:paraId="00000631">
            <w:pPr>
              <w:rPr>
                <w:rFonts w:ascii="Calibri" w:cs="Calibri" w:eastAsia="Calibri" w:hAnsi="Calibri"/>
              </w:rPr>
            </w:pPr>
            <w:r w:rsidDel="00000000" w:rsidR="00000000" w:rsidRPr="00000000">
              <w:rPr>
                <w:rFonts w:ascii="Calibri" w:cs="Calibri" w:eastAsia="Calibri" w:hAnsi="Calibri"/>
                <w:rtl w:val="0"/>
              </w:rPr>
              <w:t xml:space="preserve">Situaciones        y</w:t>
            </w:r>
          </w:p>
          <w:p w:rsidR="00000000" w:rsidDel="00000000" w:rsidP="00000000" w:rsidRDefault="00000000" w:rsidRPr="00000000" w14:paraId="00000632">
            <w:pPr>
              <w:rPr>
                <w:rFonts w:ascii="Calibri" w:cs="Calibri" w:eastAsia="Calibri" w:hAnsi="Calibri"/>
              </w:rPr>
            </w:pPr>
            <w:r w:rsidDel="00000000" w:rsidR="00000000" w:rsidRPr="00000000">
              <w:rPr>
                <w:rFonts w:ascii="Calibri" w:cs="Calibri" w:eastAsia="Calibri" w:hAnsi="Calibri"/>
                <w:rtl w:val="0"/>
              </w:rPr>
              <w:t xml:space="preserve">problemas</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633">
            <w:pPr>
              <w:rPr>
                <w:rFonts w:ascii="Calibri" w:cs="Calibri" w:eastAsia="Calibri" w:hAnsi="Calibri"/>
              </w:rPr>
            </w:pPr>
            <w:r w:rsidDel="00000000" w:rsidR="00000000" w:rsidRPr="00000000">
              <w:rPr>
                <w:rFonts w:ascii="Calibri" w:cs="Calibri" w:eastAsia="Calibri" w:hAnsi="Calibri"/>
                <w:rtl w:val="0"/>
              </w:rPr>
              <w:t xml:space="preserve">▪ Transmisión de conocimiento por</w:t>
            </w:r>
          </w:p>
          <w:p w:rsidR="00000000" w:rsidDel="00000000" w:rsidP="00000000" w:rsidRDefault="00000000" w:rsidRPr="00000000" w14:paraId="00000634">
            <w:pPr>
              <w:rPr>
                <w:rFonts w:ascii="Calibri" w:cs="Calibri" w:eastAsia="Calibri" w:hAnsi="Calibri"/>
              </w:rPr>
            </w:pPr>
            <w:r w:rsidDel="00000000" w:rsidR="00000000" w:rsidRPr="00000000">
              <w:rPr>
                <w:rFonts w:ascii="Calibri" w:cs="Calibri" w:eastAsia="Calibri" w:hAnsi="Calibri"/>
                <w:rtl w:val="0"/>
              </w:rPr>
              <w:t xml:space="preserve">descubrimiento:</w:t>
            </w:r>
          </w:p>
          <w:p w:rsidR="00000000" w:rsidDel="00000000" w:rsidP="00000000" w:rsidRDefault="00000000" w:rsidRPr="00000000" w14:paraId="00000635">
            <w:pPr>
              <w:rPr>
                <w:rFonts w:ascii="Calibri" w:cs="Calibri" w:eastAsia="Calibri" w:hAnsi="Calibri"/>
              </w:rPr>
            </w:pPr>
            <w:r w:rsidDel="00000000" w:rsidR="00000000" w:rsidRPr="00000000">
              <w:rPr>
                <w:rFonts w:ascii="Calibri" w:cs="Calibri" w:eastAsia="Calibri" w:hAnsi="Calibri"/>
                <w:rtl w:val="0"/>
              </w:rPr>
              <w:t xml:space="preserve">Investigativo-</w:t>
            </w:r>
          </w:p>
          <w:p w:rsidR="00000000" w:rsidDel="00000000" w:rsidP="00000000" w:rsidRDefault="00000000" w:rsidRPr="00000000" w14:paraId="00000636">
            <w:pPr>
              <w:rPr>
                <w:rFonts w:ascii="Calibri" w:cs="Calibri" w:eastAsia="Calibri" w:hAnsi="Calibri"/>
              </w:rPr>
            </w:pPr>
            <w:r w:rsidDel="00000000" w:rsidR="00000000" w:rsidRPr="00000000">
              <w:rPr>
                <w:rFonts w:ascii="Calibri" w:cs="Calibri" w:eastAsia="Calibri" w:hAnsi="Calibri"/>
                <w:rtl w:val="0"/>
              </w:rPr>
              <w:t xml:space="preserve">experimental</w:t>
            </w:r>
          </w:p>
          <w:p w:rsidR="00000000" w:rsidDel="00000000" w:rsidP="00000000" w:rsidRDefault="00000000" w:rsidRPr="00000000" w14:paraId="00000637">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638">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639">
            <w:pPr>
              <w:rPr>
                <w:rFonts w:ascii="Calibri" w:cs="Calibri" w:eastAsia="Calibri" w:hAnsi="Calibri"/>
              </w:rPr>
            </w:pPr>
            <w:r w:rsidDel="00000000" w:rsidR="00000000" w:rsidRPr="00000000">
              <w:rPr>
                <w:rFonts w:ascii="Calibri" w:cs="Calibri" w:eastAsia="Calibri" w:hAnsi="Calibri"/>
                <w:rtl w:val="0"/>
              </w:rPr>
              <w:t xml:space="preserve">significativa</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A">
            <w:pPr>
              <w:rPr>
                <w:rFonts w:ascii="Calibri" w:cs="Calibri" w:eastAsia="Calibri" w:hAnsi="Calibri"/>
              </w:rPr>
            </w:pPr>
            <w:r w:rsidDel="00000000" w:rsidR="00000000" w:rsidRPr="00000000">
              <w:rPr>
                <w:rFonts w:ascii="Calibri" w:cs="Calibri" w:eastAsia="Calibri" w:hAnsi="Calibri"/>
                <w:rtl w:val="0"/>
              </w:rPr>
              <w:t xml:space="preserve">Lecturas</w:t>
            </w:r>
          </w:p>
          <w:p w:rsidR="00000000" w:rsidDel="00000000" w:rsidP="00000000" w:rsidRDefault="00000000" w:rsidRPr="00000000" w14:paraId="0000063B">
            <w:pPr>
              <w:rPr>
                <w:rFonts w:ascii="Calibri" w:cs="Calibri" w:eastAsia="Calibri" w:hAnsi="Calibri"/>
              </w:rPr>
            </w:pPr>
            <w:r w:rsidDel="00000000" w:rsidR="00000000" w:rsidRPr="00000000">
              <w:rPr>
                <w:rFonts w:ascii="Calibri" w:cs="Calibri" w:eastAsia="Calibri" w:hAnsi="Calibri"/>
                <w:rtl w:val="0"/>
              </w:rPr>
              <w:t xml:space="preserve">alusivas al</w:t>
            </w:r>
          </w:p>
          <w:p w:rsidR="00000000" w:rsidDel="00000000" w:rsidP="00000000" w:rsidRDefault="00000000" w:rsidRPr="00000000" w14:paraId="0000063C">
            <w:pPr>
              <w:rPr>
                <w:rFonts w:ascii="Calibri" w:cs="Calibri" w:eastAsia="Calibri" w:hAnsi="Calibri"/>
              </w:rPr>
            </w:pPr>
            <w:r w:rsidDel="00000000" w:rsidR="00000000" w:rsidRPr="00000000">
              <w:rPr>
                <w:rFonts w:ascii="Calibri" w:cs="Calibri" w:eastAsia="Calibri" w:hAnsi="Calibri"/>
                <w:rtl w:val="0"/>
              </w:rPr>
              <w:t xml:space="preserve">tema</w:t>
            </w:r>
          </w:p>
          <w:p w:rsidR="00000000" w:rsidDel="00000000" w:rsidP="00000000" w:rsidRDefault="00000000" w:rsidRPr="00000000" w14:paraId="0000063D">
            <w:pPr>
              <w:rPr>
                <w:rFonts w:ascii="Calibri" w:cs="Calibri" w:eastAsia="Calibri" w:hAnsi="Calibri"/>
              </w:rPr>
            </w:pPr>
            <w:r w:rsidDel="00000000" w:rsidR="00000000" w:rsidRPr="00000000">
              <w:rPr>
                <w:rFonts w:ascii="Calibri" w:cs="Calibri" w:eastAsia="Calibri" w:hAnsi="Calibri"/>
                <w:rtl w:val="0"/>
              </w:rPr>
              <w:t xml:space="preserve">Narrar sus</w:t>
            </w:r>
          </w:p>
          <w:p w:rsidR="00000000" w:rsidDel="00000000" w:rsidP="00000000" w:rsidRDefault="00000000" w:rsidRPr="00000000" w14:paraId="0000063E">
            <w:pPr>
              <w:rPr>
                <w:rFonts w:ascii="Calibri" w:cs="Calibri" w:eastAsia="Calibri" w:hAnsi="Calibri"/>
              </w:rPr>
            </w:pPr>
            <w:r w:rsidDel="00000000" w:rsidR="00000000" w:rsidRPr="00000000">
              <w:rPr>
                <w:rFonts w:ascii="Calibri" w:cs="Calibri" w:eastAsia="Calibri" w:hAnsi="Calibri"/>
                <w:rtl w:val="0"/>
              </w:rPr>
              <w:t xml:space="preserve">experiencias</w:t>
            </w:r>
          </w:p>
          <w:p w:rsidR="00000000" w:rsidDel="00000000" w:rsidP="00000000" w:rsidRDefault="00000000" w:rsidRPr="00000000" w14:paraId="0000063F">
            <w:pPr>
              <w:rPr>
                <w:rFonts w:ascii="Calibri" w:cs="Calibri" w:eastAsia="Calibri" w:hAnsi="Calibri"/>
              </w:rPr>
            </w:pPr>
            <w:r w:rsidDel="00000000" w:rsidR="00000000" w:rsidRPr="00000000">
              <w:rPr>
                <w:rFonts w:ascii="Calibri" w:cs="Calibri" w:eastAsia="Calibri" w:hAnsi="Calibri"/>
                <w:rtl w:val="0"/>
              </w:rPr>
              <w:t xml:space="preserve">Investigación</w:t>
            </w:r>
          </w:p>
          <w:p w:rsidR="00000000" w:rsidDel="00000000" w:rsidP="00000000" w:rsidRDefault="00000000" w:rsidRPr="00000000" w14:paraId="00000640">
            <w:pPr>
              <w:rPr>
                <w:rFonts w:ascii="Calibri" w:cs="Calibri" w:eastAsia="Calibri" w:hAnsi="Calibri"/>
              </w:rPr>
            </w:pPr>
            <w:r w:rsidDel="00000000" w:rsidR="00000000" w:rsidRPr="00000000">
              <w:rPr>
                <w:rFonts w:ascii="Calibri" w:cs="Calibri" w:eastAsia="Calibri" w:hAnsi="Calibri"/>
                <w:rtl w:val="0"/>
              </w:rPr>
              <w:t xml:space="preserve">Situaciones y</w:t>
            </w:r>
          </w:p>
          <w:p w:rsidR="00000000" w:rsidDel="00000000" w:rsidP="00000000" w:rsidRDefault="00000000" w:rsidRPr="00000000" w14:paraId="00000641">
            <w:pPr>
              <w:rPr>
                <w:rFonts w:ascii="Calibri" w:cs="Calibri" w:eastAsia="Calibri" w:hAnsi="Calibri"/>
              </w:rPr>
            </w:pPr>
            <w:r w:rsidDel="00000000" w:rsidR="00000000" w:rsidRPr="00000000">
              <w:rPr>
                <w:rFonts w:ascii="Calibri" w:cs="Calibri" w:eastAsia="Calibri" w:hAnsi="Calibri"/>
                <w:rtl w:val="0"/>
              </w:rPr>
              <w:t xml:space="preserve">problemas.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2">
            <w:pPr>
              <w:rPr>
                <w:rFonts w:ascii="Calibri" w:cs="Calibri" w:eastAsia="Calibri" w:hAnsi="Calibri"/>
              </w:rPr>
            </w:pPr>
            <w:r w:rsidDel="00000000" w:rsidR="00000000" w:rsidRPr="00000000">
              <w:rPr>
                <w:rFonts w:ascii="Calibri" w:cs="Calibri" w:eastAsia="Calibri" w:hAnsi="Calibri"/>
                <w:rtl w:val="0"/>
              </w:rPr>
              <w:t xml:space="preserve">Al   finalizar   el</w:t>
            </w:r>
          </w:p>
          <w:p w:rsidR="00000000" w:rsidDel="00000000" w:rsidP="00000000" w:rsidRDefault="00000000" w:rsidRPr="00000000" w14:paraId="00000643">
            <w:pPr>
              <w:rPr>
                <w:rFonts w:ascii="Calibri" w:cs="Calibri" w:eastAsia="Calibri" w:hAnsi="Calibri"/>
              </w:rPr>
            </w:pPr>
            <w:r w:rsidDel="00000000" w:rsidR="00000000" w:rsidRPr="00000000">
              <w:rPr>
                <w:rFonts w:ascii="Calibri" w:cs="Calibri" w:eastAsia="Calibri" w:hAnsi="Calibri"/>
                <w:rtl w:val="0"/>
              </w:rPr>
              <w:t xml:space="preserve">primer   periodo</w:t>
            </w:r>
          </w:p>
          <w:p w:rsidR="00000000" w:rsidDel="00000000" w:rsidP="00000000" w:rsidRDefault="00000000" w:rsidRPr="00000000" w14:paraId="00000644">
            <w:pPr>
              <w:rPr>
                <w:rFonts w:ascii="Calibri" w:cs="Calibri" w:eastAsia="Calibri" w:hAnsi="Calibri"/>
              </w:rPr>
            </w:pPr>
            <w:r w:rsidDel="00000000" w:rsidR="00000000" w:rsidRPr="00000000">
              <w:rPr>
                <w:rFonts w:ascii="Calibri" w:cs="Calibri" w:eastAsia="Calibri" w:hAnsi="Calibri"/>
                <w:rtl w:val="0"/>
              </w:rPr>
              <w:t xml:space="preserve">los  estudiantes</w:t>
            </w:r>
          </w:p>
          <w:p w:rsidR="00000000" w:rsidDel="00000000" w:rsidP="00000000" w:rsidRDefault="00000000" w:rsidRPr="00000000" w14:paraId="00000645">
            <w:pPr>
              <w:rPr>
                <w:rFonts w:ascii="Calibri" w:cs="Calibri" w:eastAsia="Calibri" w:hAnsi="Calibri"/>
              </w:rPr>
            </w:pPr>
            <w:r w:rsidDel="00000000" w:rsidR="00000000" w:rsidRPr="00000000">
              <w:rPr>
                <w:rFonts w:ascii="Calibri" w:cs="Calibri" w:eastAsia="Calibri" w:hAnsi="Calibri"/>
                <w:rtl w:val="0"/>
              </w:rPr>
              <w:t xml:space="preserve">alcanzaran     el</w:t>
            </w:r>
          </w:p>
          <w:p w:rsidR="00000000" w:rsidDel="00000000" w:rsidP="00000000" w:rsidRDefault="00000000" w:rsidRPr="00000000" w14:paraId="00000646">
            <w:pPr>
              <w:rPr>
                <w:rFonts w:ascii="Calibri" w:cs="Calibri" w:eastAsia="Calibri" w:hAnsi="Calibri"/>
              </w:rPr>
            </w:pPr>
            <w:r w:rsidDel="00000000" w:rsidR="00000000" w:rsidRPr="00000000">
              <w:rPr>
                <w:rFonts w:ascii="Calibri" w:cs="Calibri" w:eastAsia="Calibri" w:hAnsi="Calibri"/>
                <w:rtl w:val="0"/>
              </w:rPr>
              <w:t xml:space="preserve">80%             del</w:t>
            </w:r>
          </w:p>
          <w:p w:rsidR="00000000" w:rsidDel="00000000" w:rsidP="00000000" w:rsidRDefault="00000000" w:rsidRPr="00000000" w14:paraId="00000647">
            <w:pPr>
              <w:rPr>
                <w:rFonts w:ascii="Calibri" w:cs="Calibri" w:eastAsia="Calibri" w:hAnsi="Calibri"/>
              </w:rPr>
            </w:pPr>
            <w:r w:rsidDel="00000000" w:rsidR="00000000" w:rsidRPr="00000000">
              <w:rPr>
                <w:rFonts w:ascii="Calibri" w:cs="Calibri" w:eastAsia="Calibri" w:hAnsi="Calibri"/>
                <w:rtl w:val="0"/>
              </w:rPr>
              <w:t xml:space="preserve">comportamiento</w:t>
            </w:r>
          </w:p>
          <w:p w:rsidR="00000000" w:rsidDel="00000000" w:rsidP="00000000" w:rsidRDefault="00000000" w:rsidRPr="00000000" w14:paraId="00000648">
            <w:pPr>
              <w:rPr>
                <w:rFonts w:ascii="Calibri" w:cs="Calibri" w:eastAsia="Calibri" w:hAnsi="Calibri"/>
              </w:rPr>
            </w:pPr>
            <w:r w:rsidDel="00000000" w:rsidR="00000000" w:rsidRPr="00000000">
              <w:rPr>
                <w:rFonts w:ascii="Calibri" w:cs="Calibri" w:eastAsia="Calibri" w:hAnsi="Calibri"/>
                <w:rtl w:val="0"/>
              </w:rPr>
              <w:t xml:space="preserve">y  el  respeto  al</w:t>
            </w:r>
          </w:p>
          <w:p w:rsidR="00000000" w:rsidDel="00000000" w:rsidP="00000000" w:rsidRDefault="00000000" w:rsidRPr="00000000" w14:paraId="00000649">
            <w:pPr>
              <w:rPr>
                <w:rFonts w:ascii="Calibri" w:cs="Calibri" w:eastAsia="Calibri" w:hAnsi="Calibri"/>
              </w:rPr>
            </w:pPr>
            <w:r w:rsidDel="00000000" w:rsidR="00000000" w:rsidRPr="00000000">
              <w:rPr>
                <w:rFonts w:ascii="Calibri" w:cs="Calibri" w:eastAsia="Calibri" w:hAnsi="Calibri"/>
                <w:rtl w:val="0"/>
              </w:rPr>
              <w:t xml:space="preserve">interactuar   con</w:t>
            </w:r>
          </w:p>
          <w:p w:rsidR="00000000" w:rsidDel="00000000" w:rsidP="00000000" w:rsidRDefault="00000000" w:rsidRPr="00000000" w14:paraId="0000064A">
            <w:pPr>
              <w:rPr>
                <w:rFonts w:ascii="Calibri" w:cs="Calibri" w:eastAsia="Calibri" w:hAnsi="Calibri"/>
              </w:rPr>
            </w:pPr>
            <w:r w:rsidDel="00000000" w:rsidR="00000000" w:rsidRPr="00000000">
              <w:rPr>
                <w:rFonts w:ascii="Calibri" w:cs="Calibri" w:eastAsia="Calibri" w:hAnsi="Calibri"/>
                <w:rtl w:val="0"/>
              </w:rPr>
              <w:t xml:space="preserve">sus pares</w:t>
            </w:r>
          </w:p>
        </w:tc>
      </w:tr>
      <w:tr>
        <w:trPr>
          <w:cantSplit w:val="0"/>
          <w:trHeight w:val="22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79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6B3">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tl w:val="0"/>
        </w:rPr>
      </w:r>
    </w:p>
    <w:p w:rsidR="00000000" w:rsidDel="00000000" w:rsidP="00000000" w:rsidRDefault="00000000" w:rsidRPr="00000000" w14:paraId="000006B4">
      <w:pPr>
        <w:rPr>
          <w:rFonts w:ascii="Calibri" w:cs="Calibri" w:eastAsia="Calibri" w:hAnsi="Calibri"/>
        </w:rPr>
      </w:pPr>
      <w:r w:rsidDel="00000000" w:rsidR="00000000" w:rsidRPr="00000000">
        <w:rPr>
          <w:rFonts w:ascii="Calibri" w:cs="Calibri" w:eastAsia="Calibri" w:hAnsi="Calibri"/>
          <w:rtl w:val="0"/>
        </w:rPr>
        <w:t xml:space="preserve">PERIODO: 2</w:t>
        <w:tab/>
        <w:tab/>
        <w:t xml:space="preserve">PLAN DE ESTUDIO GRADO QUINTO </w:t>
        <w:tab/>
        <w:tab/>
        <w:t xml:space="preserve">CÁTEDRA PARA LA PAZ</w:t>
        <w:tab/>
        <w:tab/>
        <w:t xml:space="preserve">TIEMPO: 1 hora semanal</w:t>
      </w:r>
    </w:p>
    <w:p w:rsidR="00000000" w:rsidDel="00000000" w:rsidP="00000000" w:rsidRDefault="00000000" w:rsidRPr="00000000" w14:paraId="000006B5">
      <w:pPr>
        <w:rPr>
          <w:rFonts w:ascii="Calibri" w:cs="Calibri" w:eastAsia="Calibri" w:hAnsi="Calibri"/>
        </w:rPr>
      </w:pPr>
      <w:r w:rsidDel="00000000" w:rsidR="00000000" w:rsidRPr="00000000">
        <w:rPr>
          <w:rFonts w:ascii="Calibri" w:cs="Calibri" w:eastAsia="Calibri" w:hAnsi="Calibri"/>
          <w:rtl w:val="0"/>
        </w:rPr>
        <w:t xml:space="preserve">ESTÁNDAR: Identificará diferentes manifestaciones históricas alrededor de los procesos de paz.</w:t>
      </w:r>
    </w:p>
    <w:p w:rsidR="00000000" w:rsidDel="00000000" w:rsidP="00000000" w:rsidRDefault="00000000" w:rsidRPr="00000000" w14:paraId="000006B6">
      <w:pPr>
        <w:rPr>
          <w:rFonts w:ascii="Calibri" w:cs="Calibri" w:eastAsia="Calibri" w:hAnsi="Calibri"/>
        </w:rPr>
      </w:pPr>
      <w:r w:rsidDel="00000000" w:rsidR="00000000" w:rsidRPr="00000000">
        <w:rPr>
          <w:rtl w:val="0"/>
        </w:rPr>
      </w:r>
    </w:p>
    <w:tbl>
      <w:tblPr>
        <w:tblStyle w:val="Table18"/>
        <w:tblW w:w="1299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24"/>
        <w:gridCol w:w="1620"/>
        <w:gridCol w:w="1653"/>
        <w:gridCol w:w="1616"/>
        <w:gridCol w:w="1620"/>
        <w:gridCol w:w="1624"/>
        <w:gridCol w:w="1624"/>
        <w:gridCol w:w="1617"/>
        <w:tblGridChange w:id="0">
          <w:tblGrid>
            <w:gridCol w:w="1624"/>
            <w:gridCol w:w="1620"/>
            <w:gridCol w:w="1653"/>
            <w:gridCol w:w="1616"/>
            <w:gridCol w:w="1620"/>
            <w:gridCol w:w="1624"/>
            <w:gridCol w:w="1624"/>
            <w:gridCol w:w="1617"/>
          </w:tblGrid>
        </w:tblGridChange>
      </w:tblGrid>
      <w:tr>
        <w:trPr>
          <w:cantSplit w:val="0"/>
          <w:trHeight w:val="232"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6B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6B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6B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6B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6C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r>
      <w:tr>
        <w:trPr>
          <w:cantSplit w:val="0"/>
          <w:trHeight w:val="27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r>
      <w:tr>
        <w:trPr>
          <w:cantSplit w:val="0"/>
          <w:trHeight w:val="237"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1">
            <w:pPr>
              <w:rPr>
                <w:rFonts w:ascii="Calibri" w:cs="Calibri" w:eastAsia="Calibri" w:hAnsi="Calibri"/>
              </w:rPr>
            </w:pPr>
            <w:r w:rsidDel="00000000" w:rsidR="00000000" w:rsidRPr="00000000">
              <w:rPr>
                <w:rFonts w:ascii="Calibri" w:cs="Calibri" w:eastAsia="Calibri" w:hAnsi="Calibri"/>
                <w:rtl w:val="0"/>
              </w:rPr>
              <w:t xml:space="preserve">MANEJA</w:t>
            </w:r>
          </w:p>
          <w:p w:rsidR="00000000" w:rsidDel="00000000" w:rsidP="00000000" w:rsidRDefault="00000000" w:rsidRPr="00000000" w14:paraId="000006D2">
            <w:pPr>
              <w:rPr>
                <w:rFonts w:ascii="Calibri" w:cs="Calibri" w:eastAsia="Calibri" w:hAnsi="Calibri"/>
              </w:rPr>
            </w:pPr>
            <w:r w:rsidDel="00000000" w:rsidR="00000000" w:rsidRPr="00000000">
              <w:rPr>
                <w:rFonts w:ascii="Calibri" w:cs="Calibri" w:eastAsia="Calibri" w:hAnsi="Calibri"/>
                <w:rtl w:val="0"/>
              </w:rPr>
              <w:t xml:space="preserve">HABILIDADES</w:t>
            </w:r>
          </w:p>
          <w:p w:rsidR="00000000" w:rsidDel="00000000" w:rsidP="00000000" w:rsidRDefault="00000000" w:rsidRPr="00000000" w14:paraId="000006D3">
            <w:pPr>
              <w:rPr>
                <w:rFonts w:ascii="Calibri" w:cs="Calibri" w:eastAsia="Calibri" w:hAnsi="Calibri"/>
              </w:rPr>
            </w:pPr>
            <w:r w:rsidDel="00000000" w:rsidR="00000000" w:rsidRPr="00000000">
              <w:rPr>
                <w:rFonts w:ascii="Calibri" w:cs="Calibri" w:eastAsia="Calibri" w:hAnsi="Calibri"/>
                <w:rtl w:val="0"/>
              </w:rPr>
              <w:t xml:space="preserve">COMUNICATIVAS</w:t>
            </w:r>
          </w:p>
          <w:p w:rsidR="00000000" w:rsidDel="00000000" w:rsidP="00000000" w:rsidRDefault="00000000" w:rsidRPr="00000000" w14:paraId="000006D4">
            <w:pPr>
              <w:rPr>
                <w:rFonts w:ascii="Calibri" w:cs="Calibri" w:eastAsia="Calibri" w:hAnsi="Calibri"/>
              </w:rPr>
            </w:pPr>
            <w:r w:rsidDel="00000000" w:rsidR="00000000" w:rsidRPr="00000000">
              <w:rPr>
                <w:rFonts w:ascii="Calibri" w:cs="Calibri" w:eastAsia="Calibri" w:hAnsi="Calibri"/>
                <w:rtl w:val="0"/>
              </w:rPr>
              <w:t xml:space="preserve">COGNITIVAS Y</w:t>
            </w:r>
          </w:p>
          <w:p w:rsidR="00000000" w:rsidDel="00000000" w:rsidP="00000000" w:rsidRDefault="00000000" w:rsidRPr="00000000" w14:paraId="000006D5">
            <w:pPr>
              <w:rPr>
                <w:rFonts w:ascii="Calibri" w:cs="Calibri" w:eastAsia="Calibri" w:hAnsi="Calibri"/>
              </w:rPr>
            </w:pPr>
            <w:r w:rsidDel="00000000" w:rsidR="00000000" w:rsidRPr="00000000">
              <w:rPr>
                <w:rFonts w:ascii="Calibri" w:cs="Calibri" w:eastAsia="Calibri" w:hAnsi="Calibri"/>
                <w:rtl w:val="0"/>
              </w:rPr>
              <w:t xml:space="preserve">EMOCIONALES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6">
            <w:pPr>
              <w:rPr>
                <w:rFonts w:ascii="Calibri" w:cs="Calibri" w:eastAsia="Calibri" w:hAnsi="Calibri"/>
              </w:rPr>
            </w:pPr>
            <w:r w:rsidDel="00000000" w:rsidR="00000000" w:rsidRPr="00000000">
              <w:rPr>
                <w:rFonts w:ascii="Calibri" w:cs="Calibri" w:eastAsia="Calibri" w:hAnsi="Calibri"/>
                <w:rtl w:val="0"/>
              </w:rPr>
              <w:t xml:space="preserve">Reconocer  .las</w:t>
            </w:r>
          </w:p>
          <w:p w:rsidR="00000000" w:rsidDel="00000000" w:rsidP="00000000" w:rsidRDefault="00000000" w:rsidRPr="00000000" w14:paraId="000006D7">
            <w:pPr>
              <w:rPr>
                <w:rFonts w:ascii="Calibri" w:cs="Calibri" w:eastAsia="Calibri" w:hAnsi="Calibri"/>
              </w:rPr>
            </w:pPr>
            <w:r w:rsidDel="00000000" w:rsidR="00000000" w:rsidRPr="00000000">
              <w:rPr>
                <w:rFonts w:ascii="Calibri" w:cs="Calibri" w:eastAsia="Calibri" w:hAnsi="Calibri"/>
                <w:rtl w:val="0"/>
              </w:rPr>
              <w:t xml:space="preserve">diferentes</w:t>
            </w:r>
          </w:p>
          <w:p w:rsidR="00000000" w:rsidDel="00000000" w:rsidP="00000000" w:rsidRDefault="00000000" w:rsidRPr="00000000" w14:paraId="000006D8">
            <w:pPr>
              <w:rPr>
                <w:rFonts w:ascii="Calibri" w:cs="Calibri" w:eastAsia="Calibri" w:hAnsi="Calibri"/>
              </w:rPr>
            </w:pPr>
            <w:r w:rsidDel="00000000" w:rsidR="00000000" w:rsidRPr="00000000">
              <w:rPr>
                <w:rFonts w:ascii="Calibri" w:cs="Calibri" w:eastAsia="Calibri" w:hAnsi="Calibri"/>
                <w:rtl w:val="0"/>
              </w:rPr>
              <w:t xml:space="preserve">razones        de</w:t>
            </w:r>
          </w:p>
          <w:p w:rsidR="00000000" w:rsidDel="00000000" w:rsidP="00000000" w:rsidRDefault="00000000" w:rsidRPr="00000000" w14:paraId="000006D9">
            <w:pPr>
              <w:rPr>
                <w:rFonts w:ascii="Calibri" w:cs="Calibri" w:eastAsia="Calibri" w:hAnsi="Calibri"/>
              </w:rPr>
            </w:pPr>
            <w:r w:rsidDel="00000000" w:rsidR="00000000" w:rsidRPr="00000000">
              <w:rPr>
                <w:rFonts w:ascii="Calibri" w:cs="Calibri" w:eastAsia="Calibri" w:hAnsi="Calibri"/>
                <w:rtl w:val="0"/>
              </w:rPr>
              <w:t xml:space="preserve">nuestros</w:t>
            </w:r>
          </w:p>
          <w:p w:rsidR="00000000" w:rsidDel="00000000" w:rsidP="00000000" w:rsidRDefault="00000000" w:rsidRPr="00000000" w14:paraId="000006DA">
            <w:pPr>
              <w:rPr>
                <w:rFonts w:ascii="Calibri" w:cs="Calibri" w:eastAsia="Calibri" w:hAnsi="Calibri"/>
              </w:rPr>
            </w:pPr>
            <w:r w:rsidDel="00000000" w:rsidR="00000000" w:rsidRPr="00000000">
              <w:rPr>
                <w:rFonts w:ascii="Calibri" w:cs="Calibri" w:eastAsia="Calibri" w:hAnsi="Calibri"/>
                <w:rtl w:val="0"/>
              </w:rPr>
              <w:t xml:space="preserve">historiadores</w:t>
            </w:r>
          </w:p>
          <w:p w:rsidR="00000000" w:rsidDel="00000000" w:rsidP="00000000" w:rsidRDefault="00000000" w:rsidRPr="00000000" w14:paraId="000006DB">
            <w:pPr>
              <w:rPr>
                <w:rFonts w:ascii="Calibri" w:cs="Calibri" w:eastAsia="Calibri" w:hAnsi="Calibri"/>
              </w:rPr>
            </w:pPr>
            <w:r w:rsidDel="00000000" w:rsidR="00000000" w:rsidRPr="00000000">
              <w:rPr>
                <w:rFonts w:ascii="Calibri" w:cs="Calibri" w:eastAsia="Calibri" w:hAnsi="Calibri"/>
                <w:rtl w:val="0"/>
              </w:rPr>
              <w:t xml:space="preserve">con respecto a</w:t>
            </w:r>
          </w:p>
          <w:p w:rsidR="00000000" w:rsidDel="00000000" w:rsidP="00000000" w:rsidRDefault="00000000" w:rsidRPr="00000000" w14:paraId="000006DC">
            <w:pPr>
              <w:rPr>
                <w:rFonts w:ascii="Calibri" w:cs="Calibri" w:eastAsia="Calibri" w:hAnsi="Calibri"/>
              </w:rPr>
            </w:pPr>
            <w:r w:rsidDel="00000000" w:rsidR="00000000" w:rsidRPr="00000000">
              <w:rPr>
                <w:rFonts w:ascii="Calibri" w:cs="Calibri" w:eastAsia="Calibri" w:hAnsi="Calibri"/>
                <w:rtl w:val="0"/>
              </w:rPr>
              <w:t xml:space="preserve">la      paz,      y</w:t>
            </w:r>
          </w:p>
          <w:p w:rsidR="00000000" w:rsidDel="00000000" w:rsidP="00000000" w:rsidRDefault="00000000" w:rsidRPr="00000000" w14:paraId="000006DD">
            <w:pPr>
              <w:rPr>
                <w:rFonts w:ascii="Calibri" w:cs="Calibri" w:eastAsia="Calibri" w:hAnsi="Calibri"/>
              </w:rPr>
            </w:pPr>
            <w:r w:rsidDel="00000000" w:rsidR="00000000" w:rsidRPr="00000000">
              <w:rPr>
                <w:rFonts w:ascii="Calibri" w:cs="Calibri" w:eastAsia="Calibri" w:hAnsi="Calibri"/>
                <w:rtl w:val="0"/>
              </w:rPr>
              <w:t xml:space="preserve">participar      en</w:t>
            </w:r>
          </w:p>
          <w:p w:rsidR="00000000" w:rsidDel="00000000" w:rsidP="00000000" w:rsidRDefault="00000000" w:rsidRPr="00000000" w14:paraId="000006DE">
            <w:pPr>
              <w:rPr>
                <w:rFonts w:ascii="Calibri" w:cs="Calibri" w:eastAsia="Calibri" w:hAnsi="Calibri"/>
              </w:rPr>
            </w:pPr>
            <w:r w:rsidDel="00000000" w:rsidR="00000000" w:rsidRPr="00000000">
              <w:rPr>
                <w:rFonts w:ascii="Calibri" w:cs="Calibri" w:eastAsia="Calibri" w:hAnsi="Calibri"/>
                <w:rtl w:val="0"/>
              </w:rPr>
              <w:t xml:space="preserve">discusiones    y</w:t>
            </w:r>
          </w:p>
          <w:p w:rsidR="00000000" w:rsidDel="00000000" w:rsidP="00000000" w:rsidRDefault="00000000" w:rsidRPr="00000000" w14:paraId="000006DF">
            <w:pPr>
              <w:rPr>
                <w:rFonts w:ascii="Calibri" w:cs="Calibri" w:eastAsia="Calibri" w:hAnsi="Calibri"/>
              </w:rPr>
            </w:pPr>
            <w:r w:rsidDel="00000000" w:rsidR="00000000" w:rsidRPr="00000000">
              <w:rPr>
                <w:rFonts w:ascii="Calibri" w:cs="Calibri" w:eastAsia="Calibri" w:hAnsi="Calibri"/>
                <w:rtl w:val="0"/>
              </w:rPr>
              <w:t xml:space="preserve">debates      con</w:t>
            </w:r>
          </w:p>
          <w:p w:rsidR="00000000" w:rsidDel="00000000" w:rsidP="00000000" w:rsidRDefault="00000000" w:rsidRPr="00000000" w14:paraId="000006E0">
            <w:pPr>
              <w:rPr>
                <w:rFonts w:ascii="Calibri" w:cs="Calibri" w:eastAsia="Calibri" w:hAnsi="Calibri"/>
              </w:rPr>
            </w:pPr>
            <w:r w:rsidDel="00000000" w:rsidR="00000000" w:rsidRPr="00000000">
              <w:rPr>
                <w:rFonts w:ascii="Calibri" w:cs="Calibri" w:eastAsia="Calibri" w:hAnsi="Calibri"/>
                <w:rtl w:val="0"/>
              </w:rPr>
              <w:t xml:space="preserve">actitudes</w:t>
            </w:r>
          </w:p>
          <w:p w:rsidR="00000000" w:rsidDel="00000000" w:rsidP="00000000" w:rsidRDefault="00000000" w:rsidRPr="00000000" w14:paraId="000006E1">
            <w:pPr>
              <w:rPr>
                <w:rFonts w:ascii="Calibri" w:cs="Calibri" w:eastAsia="Calibri" w:hAnsi="Calibri"/>
              </w:rPr>
            </w:pPr>
            <w:r w:rsidDel="00000000" w:rsidR="00000000" w:rsidRPr="00000000">
              <w:rPr>
                <w:rFonts w:ascii="Calibri" w:cs="Calibri" w:eastAsia="Calibri" w:hAnsi="Calibri"/>
                <w:rtl w:val="0"/>
              </w:rPr>
              <w:t xml:space="preserve">propositivas,</w:t>
            </w:r>
          </w:p>
          <w:p w:rsidR="00000000" w:rsidDel="00000000" w:rsidP="00000000" w:rsidRDefault="00000000" w:rsidRPr="00000000" w14:paraId="000006E2">
            <w:pPr>
              <w:rPr>
                <w:rFonts w:ascii="Calibri" w:cs="Calibri" w:eastAsia="Calibri" w:hAnsi="Calibri"/>
              </w:rPr>
            </w:pPr>
            <w:r w:rsidDel="00000000" w:rsidR="00000000" w:rsidRPr="00000000">
              <w:rPr>
                <w:rFonts w:ascii="Calibri" w:cs="Calibri" w:eastAsia="Calibri" w:hAnsi="Calibri"/>
                <w:rtl w:val="0"/>
              </w:rPr>
              <w:t xml:space="preserve">constructivas Y</w:t>
            </w:r>
          </w:p>
          <w:p w:rsidR="00000000" w:rsidDel="00000000" w:rsidP="00000000" w:rsidRDefault="00000000" w:rsidRPr="00000000" w14:paraId="000006E3">
            <w:pPr>
              <w:rPr>
                <w:rFonts w:ascii="Calibri" w:cs="Calibri" w:eastAsia="Calibri" w:hAnsi="Calibri"/>
              </w:rPr>
            </w:pPr>
            <w:r w:rsidDel="00000000" w:rsidR="00000000" w:rsidRPr="00000000">
              <w:rPr>
                <w:rFonts w:ascii="Calibri" w:cs="Calibri" w:eastAsia="Calibri" w:hAnsi="Calibri"/>
                <w:rtl w:val="0"/>
              </w:rPr>
              <w:t xml:space="preserve">dialogantes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4">
            <w:pPr>
              <w:rPr>
                <w:rFonts w:ascii="Calibri" w:cs="Calibri" w:eastAsia="Calibri" w:hAnsi="Calibri"/>
              </w:rPr>
            </w:pPr>
            <w:r w:rsidDel="00000000" w:rsidR="00000000" w:rsidRPr="00000000">
              <w:rPr>
                <w:rFonts w:ascii="Calibri" w:cs="Calibri" w:eastAsia="Calibri" w:hAnsi="Calibri"/>
                <w:rtl w:val="0"/>
              </w:rPr>
              <w:t xml:space="preserve">Reconocimiento</w:t>
            </w:r>
          </w:p>
          <w:p w:rsidR="00000000" w:rsidDel="00000000" w:rsidP="00000000" w:rsidRDefault="00000000" w:rsidRPr="00000000" w14:paraId="000006E5">
            <w:pPr>
              <w:rPr>
                <w:rFonts w:ascii="Calibri" w:cs="Calibri" w:eastAsia="Calibri" w:hAnsi="Calibri"/>
              </w:rPr>
            </w:pPr>
            <w:r w:rsidDel="00000000" w:rsidR="00000000" w:rsidRPr="00000000">
              <w:rPr>
                <w:rFonts w:ascii="Calibri" w:cs="Calibri" w:eastAsia="Calibri" w:hAnsi="Calibri"/>
                <w:rtl w:val="0"/>
              </w:rPr>
              <w:t xml:space="preserve">de los orígenes</w:t>
            </w:r>
          </w:p>
          <w:p w:rsidR="00000000" w:rsidDel="00000000" w:rsidP="00000000" w:rsidRDefault="00000000" w:rsidRPr="00000000" w14:paraId="000006E6">
            <w:pPr>
              <w:rPr>
                <w:rFonts w:ascii="Calibri" w:cs="Calibri" w:eastAsia="Calibri" w:hAnsi="Calibri"/>
              </w:rPr>
            </w:pPr>
            <w:r w:rsidDel="00000000" w:rsidR="00000000" w:rsidRPr="00000000">
              <w:rPr>
                <w:rFonts w:ascii="Calibri" w:cs="Calibri" w:eastAsia="Calibri" w:hAnsi="Calibri"/>
                <w:rtl w:val="0"/>
              </w:rPr>
              <w:t xml:space="preserve">de cátedra de la</w:t>
            </w:r>
          </w:p>
          <w:p w:rsidR="00000000" w:rsidDel="00000000" w:rsidP="00000000" w:rsidRDefault="00000000" w:rsidRPr="00000000" w14:paraId="000006E7">
            <w:pPr>
              <w:rPr>
                <w:rFonts w:ascii="Calibri" w:cs="Calibri" w:eastAsia="Calibri" w:hAnsi="Calibri"/>
              </w:rPr>
            </w:pPr>
            <w:r w:rsidDel="00000000" w:rsidR="00000000" w:rsidRPr="00000000">
              <w:rPr>
                <w:rFonts w:ascii="Calibri" w:cs="Calibri" w:eastAsia="Calibri" w:hAnsi="Calibri"/>
                <w:rtl w:val="0"/>
              </w:rPr>
              <w:t xml:space="preserve">paz.</w:t>
            </w:r>
          </w:p>
          <w:p w:rsidR="00000000" w:rsidDel="00000000" w:rsidP="00000000" w:rsidRDefault="00000000" w:rsidRPr="00000000" w14:paraId="000006E8">
            <w:pPr>
              <w:rPr>
                <w:rFonts w:ascii="Calibri" w:cs="Calibri" w:eastAsia="Calibri" w:hAnsi="Calibri"/>
              </w:rPr>
            </w:pPr>
            <w:r w:rsidDel="00000000" w:rsidR="00000000" w:rsidRPr="00000000">
              <w:rPr>
                <w:rFonts w:ascii="Calibri" w:cs="Calibri" w:eastAsia="Calibri" w:hAnsi="Calibri"/>
                <w:rtl w:val="0"/>
              </w:rPr>
              <w:t xml:space="preserve">Promoción de</w:t>
            </w:r>
          </w:p>
          <w:p w:rsidR="00000000" w:rsidDel="00000000" w:rsidP="00000000" w:rsidRDefault="00000000" w:rsidRPr="00000000" w14:paraId="000006E9">
            <w:pPr>
              <w:rPr>
                <w:rFonts w:ascii="Calibri" w:cs="Calibri" w:eastAsia="Calibri" w:hAnsi="Calibri"/>
              </w:rPr>
            </w:pPr>
            <w:r w:rsidDel="00000000" w:rsidR="00000000" w:rsidRPr="00000000">
              <w:rPr>
                <w:rFonts w:ascii="Calibri" w:cs="Calibri" w:eastAsia="Calibri" w:hAnsi="Calibri"/>
                <w:rtl w:val="0"/>
              </w:rPr>
              <w:t xml:space="preserve">la convivencia</w:t>
            </w:r>
          </w:p>
          <w:p w:rsidR="00000000" w:rsidDel="00000000" w:rsidP="00000000" w:rsidRDefault="00000000" w:rsidRPr="00000000" w14:paraId="000006EA">
            <w:pPr>
              <w:rPr>
                <w:rFonts w:ascii="Calibri" w:cs="Calibri" w:eastAsia="Calibri" w:hAnsi="Calibri"/>
              </w:rPr>
            </w:pPr>
            <w:r w:rsidDel="00000000" w:rsidR="00000000" w:rsidRPr="00000000">
              <w:rPr>
                <w:rFonts w:ascii="Calibri" w:cs="Calibri" w:eastAsia="Calibri" w:hAnsi="Calibri"/>
                <w:rtl w:val="0"/>
              </w:rPr>
              <w:t xml:space="preserve">en espacios</w:t>
            </w:r>
          </w:p>
          <w:p w:rsidR="00000000" w:rsidDel="00000000" w:rsidP="00000000" w:rsidRDefault="00000000" w:rsidRPr="00000000" w14:paraId="000006EB">
            <w:pPr>
              <w:rPr>
                <w:rFonts w:ascii="Calibri" w:cs="Calibri" w:eastAsia="Calibri" w:hAnsi="Calibri"/>
              </w:rPr>
            </w:pPr>
            <w:r w:rsidDel="00000000" w:rsidR="00000000" w:rsidRPr="00000000">
              <w:rPr>
                <w:rFonts w:ascii="Calibri" w:cs="Calibri" w:eastAsia="Calibri" w:hAnsi="Calibri"/>
                <w:rtl w:val="0"/>
              </w:rPr>
              <w:t xml:space="preserve">escolares.</w:t>
            </w:r>
          </w:p>
          <w:p w:rsidR="00000000" w:rsidDel="00000000" w:rsidP="00000000" w:rsidRDefault="00000000" w:rsidRPr="00000000" w14:paraId="000006EC">
            <w:pPr>
              <w:rPr>
                <w:rFonts w:ascii="Calibri" w:cs="Calibri" w:eastAsia="Calibri" w:hAnsi="Calibri"/>
              </w:rPr>
            </w:pPr>
            <w:r w:rsidDel="00000000" w:rsidR="00000000" w:rsidRPr="00000000">
              <w:rPr>
                <w:rFonts w:ascii="Calibri" w:cs="Calibri" w:eastAsia="Calibri" w:hAnsi="Calibri"/>
                <w:rtl w:val="0"/>
              </w:rPr>
              <w:t xml:space="preserve">Reconocimiento</w:t>
            </w:r>
          </w:p>
          <w:p w:rsidR="00000000" w:rsidDel="00000000" w:rsidP="00000000" w:rsidRDefault="00000000" w:rsidRPr="00000000" w14:paraId="000006ED">
            <w:pPr>
              <w:rPr>
                <w:rFonts w:ascii="Calibri" w:cs="Calibri" w:eastAsia="Calibri" w:hAnsi="Calibri"/>
              </w:rPr>
            </w:pPr>
            <w:r w:rsidDel="00000000" w:rsidR="00000000" w:rsidRPr="00000000">
              <w:rPr>
                <w:rFonts w:ascii="Calibri" w:cs="Calibri" w:eastAsia="Calibri" w:hAnsi="Calibri"/>
                <w:rtl w:val="0"/>
              </w:rPr>
              <w:t xml:space="preserve">de elementos en</w:t>
            </w:r>
          </w:p>
          <w:p w:rsidR="00000000" w:rsidDel="00000000" w:rsidP="00000000" w:rsidRDefault="00000000" w:rsidRPr="00000000" w14:paraId="000006EE">
            <w:pPr>
              <w:rPr>
                <w:rFonts w:ascii="Calibri" w:cs="Calibri" w:eastAsia="Calibri" w:hAnsi="Calibri"/>
              </w:rPr>
            </w:pPr>
            <w:r w:rsidDel="00000000" w:rsidR="00000000" w:rsidRPr="00000000">
              <w:rPr>
                <w:rFonts w:ascii="Calibri" w:cs="Calibri" w:eastAsia="Calibri" w:hAnsi="Calibri"/>
                <w:rtl w:val="0"/>
              </w:rPr>
              <w:t xml:space="preserve">la medición de</w:t>
            </w:r>
          </w:p>
          <w:p w:rsidR="00000000" w:rsidDel="00000000" w:rsidP="00000000" w:rsidRDefault="00000000" w:rsidRPr="00000000" w14:paraId="000006EF">
            <w:pPr>
              <w:rPr>
                <w:rFonts w:ascii="Calibri" w:cs="Calibri" w:eastAsia="Calibri" w:hAnsi="Calibri"/>
              </w:rPr>
            </w:pPr>
            <w:r w:rsidDel="00000000" w:rsidR="00000000" w:rsidRPr="00000000">
              <w:rPr>
                <w:rFonts w:ascii="Calibri" w:cs="Calibri" w:eastAsia="Calibri" w:hAnsi="Calibri"/>
                <w:rtl w:val="0"/>
              </w:rPr>
              <w:t xml:space="preserve">conflictos, para contribuir con la paz</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6F0">
            <w:pPr>
              <w:rPr>
                <w:rFonts w:ascii="Calibri" w:cs="Calibri" w:eastAsia="Calibri" w:hAnsi="Calibri"/>
              </w:rPr>
            </w:pPr>
            <w:r w:rsidDel="00000000" w:rsidR="00000000" w:rsidRPr="00000000">
              <w:rPr>
                <w:rFonts w:ascii="Calibri" w:cs="Calibri" w:eastAsia="Calibri" w:hAnsi="Calibri"/>
                <w:rtl w:val="0"/>
              </w:rPr>
              <w:t xml:space="preserve">-Historia de la</w:t>
            </w:r>
          </w:p>
          <w:p w:rsidR="00000000" w:rsidDel="00000000" w:rsidP="00000000" w:rsidRDefault="00000000" w:rsidRPr="00000000" w14:paraId="000006F1">
            <w:pPr>
              <w:rPr>
                <w:rFonts w:ascii="Calibri" w:cs="Calibri" w:eastAsia="Calibri" w:hAnsi="Calibri"/>
              </w:rPr>
            </w:pPr>
            <w:r w:rsidDel="00000000" w:rsidR="00000000" w:rsidRPr="00000000">
              <w:rPr>
                <w:rFonts w:ascii="Calibri" w:cs="Calibri" w:eastAsia="Calibri" w:hAnsi="Calibri"/>
                <w:rtl w:val="0"/>
              </w:rPr>
              <w:t xml:space="preserve">cátedra de paz. -Mediación en conflictos escolares y familiares.</w:t>
            </w:r>
          </w:p>
          <w:p w:rsidR="00000000" w:rsidDel="00000000" w:rsidP="00000000" w:rsidRDefault="00000000" w:rsidRPr="00000000" w14:paraId="000006F2">
            <w:pPr>
              <w:rPr>
                <w:rFonts w:ascii="Calibri" w:cs="Calibri" w:eastAsia="Calibri" w:hAnsi="Calibri"/>
              </w:rPr>
            </w:pPr>
            <w:r w:rsidDel="00000000" w:rsidR="00000000" w:rsidRPr="00000000">
              <w:rPr>
                <w:rFonts w:ascii="Calibri" w:cs="Calibri" w:eastAsia="Calibri" w:hAnsi="Calibri"/>
                <w:rtl w:val="0"/>
              </w:rPr>
              <w:t xml:space="preserve">-La negociación</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3">
            <w:pPr>
              <w:rPr>
                <w:rFonts w:ascii="Calibri" w:cs="Calibri" w:eastAsia="Calibri" w:hAnsi="Calibri"/>
              </w:rPr>
            </w:pPr>
            <w:r w:rsidDel="00000000" w:rsidR="00000000" w:rsidRPr="00000000">
              <w:rPr>
                <w:rFonts w:ascii="Calibri" w:cs="Calibri" w:eastAsia="Calibri" w:hAnsi="Calibri"/>
                <w:rtl w:val="0"/>
              </w:rPr>
              <w:t xml:space="preserve">Lecturas</w:t>
            </w:r>
          </w:p>
          <w:p w:rsidR="00000000" w:rsidDel="00000000" w:rsidP="00000000" w:rsidRDefault="00000000" w:rsidRPr="00000000" w14:paraId="000006F4">
            <w:pPr>
              <w:rPr>
                <w:rFonts w:ascii="Calibri" w:cs="Calibri" w:eastAsia="Calibri" w:hAnsi="Calibri"/>
              </w:rPr>
            </w:pPr>
            <w:r w:rsidDel="00000000" w:rsidR="00000000" w:rsidRPr="00000000">
              <w:rPr>
                <w:rFonts w:ascii="Calibri" w:cs="Calibri" w:eastAsia="Calibri" w:hAnsi="Calibri"/>
                <w:rtl w:val="0"/>
              </w:rPr>
              <w:t xml:space="preserve">alusivas         al</w:t>
            </w:r>
          </w:p>
          <w:p w:rsidR="00000000" w:rsidDel="00000000" w:rsidP="00000000" w:rsidRDefault="00000000" w:rsidRPr="00000000" w14:paraId="000006F5">
            <w:pPr>
              <w:rPr>
                <w:rFonts w:ascii="Calibri" w:cs="Calibri" w:eastAsia="Calibri" w:hAnsi="Calibri"/>
              </w:rPr>
            </w:pPr>
            <w:r w:rsidDel="00000000" w:rsidR="00000000" w:rsidRPr="00000000">
              <w:rPr>
                <w:rFonts w:ascii="Calibri" w:cs="Calibri" w:eastAsia="Calibri" w:hAnsi="Calibri"/>
                <w:rtl w:val="0"/>
              </w:rPr>
              <w:t xml:space="preserve">tema</w:t>
            </w:r>
          </w:p>
          <w:p w:rsidR="00000000" w:rsidDel="00000000" w:rsidP="00000000" w:rsidRDefault="00000000" w:rsidRPr="00000000" w14:paraId="000006F6">
            <w:pPr>
              <w:rPr>
                <w:rFonts w:ascii="Calibri" w:cs="Calibri" w:eastAsia="Calibri" w:hAnsi="Calibri"/>
              </w:rPr>
            </w:pPr>
            <w:r w:rsidDel="00000000" w:rsidR="00000000" w:rsidRPr="00000000">
              <w:rPr>
                <w:rFonts w:ascii="Calibri" w:cs="Calibri" w:eastAsia="Calibri" w:hAnsi="Calibri"/>
                <w:rtl w:val="0"/>
              </w:rPr>
              <w:t xml:space="preserve">Narrar         sus</w:t>
            </w:r>
          </w:p>
          <w:p w:rsidR="00000000" w:rsidDel="00000000" w:rsidP="00000000" w:rsidRDefault="00000000" w:rsidRPr="00000000" w14:paraId="000006F7">
            <w:pPr>
              <w:rPr>
                <w:rFonts w:ascii="Calibri" w:cs="Calibri" w:eastAsia="Calibri" w:hAnsi="Calibri"/>
              </w:rPr>
            </w:pPr>
            <w:r w:rsidDel="00000000" w:rsidR="00000000" w:rsidRPr="00000000">
              <w:rPr>
                <w:rFonts w:ascii="Calibri" w:cs="Calibri" w:eastAsia="Calibri" w:hAnsi="Calibri"/>
                <w:rtl w:val="0"/>
              </w:rPr>
              <w:t xml:space="preserve">experiencias</w:t>
            </w:r>
          </w:p>
          <w:p w:rsidR="00000000" w:rsidDel="00000000" w:rsidP="00000000" w:rsidRDefault="00000000" w:rsidRPr="00000000" w14:paraId="000006F8">
            <w:pPr>
              <w:rPr>
                <w:rFonts w:ascii="Calibri" w:cs="Calibri" w:eastAsia="Calibri" w:hAnsi="Calibri"/>
              </w:rPr>
            </w:pPr>
            <w:r w:rsidDel="00000000" w:rsidR="00000000" w:rsidRPr="00000000">
              <w:rPr>
                <w:rFonts w:ascii="Calibri" w:cs="Calibri" w:eastAsia="Calibri" w:hAnsi="Calibri"/>
                <w:rtl w:val="0"/>
              </w:rPr>
              <w:t xml:space="preserve">Investigación</w:t>
            </w:r>
          </w:p>
          <w:p w:rsidR="00000000" w:rsidDel="00000000" w:rsidP="00000000" w:rsidRDefault="00000000" w:rsidRPr="00000000" w14:paraId="000006F9">
            <w:pPr>
              <w:rPr>
                <w:rFonts w:ascii="Calibri" w:cs="Calibri" w:eastAsia="Calibri" w:hAnsi="Calibri"/>
              </w:rPr>
            </w:pPr>
            <w:r w:rsidDel="00000000" w:rsidR="00000000" w:rsidRPr="00000000">
              <w:rPr>
                <w:rFonts w:ascii="Calibri" w:cs="Calibri" w:eastAsia="Calibri" w:hAnsi="Calibri"/>
                <w:rtl w:val="0"/>
              </w:rPr>
              <w:t xml:space="preserve">Situaciones        y</w:t>
            </w:r>
          </w:p>
          <w:p w:rsidR="00000000" w:rsidDel="00000000" w:rsidP="00000000" w:rsidRDefault="00000000" w:rsidRPr="00000000" w14:paraId="000006FA">
            <w:pPr>
              <w:rPr>
                <w:rFonts w:ascii="Calibri" w:cs="Calibri" w:eastAsia="Calibri" w:hAnsi="Calibri"/>
              </w:rPr>
            </w:pPr>
            <w:r w:rsidDel="00000000" w:rsidR="00000000" w:rsidRPr="00000000">
              <w:rPr>
                <w:rFonts w:ascii="Calibri" w:cs="Calibri" w:eastAsia="Calibri" w:hAnsi="Calibri"/>
                <w:rtl w:val="0"/>
              </w:rPr>
              <w:t xml:space="preserve">problemas</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6FB">
            <w:pPr>
              <w:rPr>
                <w:rFonts w:ascii="Calibri" w:cs="Calibri" w:eastAsia="Calibri" w:hAnsi="Calibri"/>
              </w:rPr>
            </w:pPr>
            <w:r w:rsidDel="00000000" w:rsidR="00000000" w:rsidRPr="00000000">
              <w:rPr>
                <w:rFonts w:ascii="Calibri" w:cs="Calibri" w:eastAsia="Calibri" w:hAnsi="Calibri"/>
                <w:rtl w:val="0"/>
              </w:rPr>
              <w:t xml:space="preserve">▪ Transmisión de</w:t>
            </w:r>
          </w:p>
          <w:p w:rsidR="00000000" w:rsidDel="00000000" w:rsidP="00000000" w:rsidRDefault="00000000" w:rsidRPr="00000000" w14:paraId="000006FC">
            <w:pPr>
              <w:rPr>
                <w:rFonts w:ascii="Calibri" w:cs="Calibri" w:eastAsia="Calibri" w:hAnsi="Calibri"/>
              </w:rPr>
            </w:pPr>
            <w:r w:rsidDel="00000000" w:rsidR="00000000" w:rsidRPr="00000000">
              <w:rPr>
                <w:rFonts w:ascii="Calibri" w:cs="Calibri" w:eastAsia="Calibri" w:hAnsi="Calibri"/>
                <w:rtl w:val="0"/>
              </w:rPr>
              <w:t xml:space="preserve">conocimiento por descubrimiento: Investigativo- experimental</w:t>
            </w:r>
          </w:p>
          <w:p w:rsidR="00000000" w:rsidDel="00000000" w:rsidP="00000000" w:rsidRDefault="00000000" w:rsidRPr="00000000" w14:paraId="000006FD">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6FE">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6FF">
            <w:pPr>
              <w:rPr>
                <w:rFonts w:ascii="Calibri" w:cs="Calibri" w:eastAsia="Calibri" w:hAnsi="Calibri"/>
              </w:rPr>
            </w:pPr>
            <w:r w:rsidDel="00000000" w:rsidR="00000000" w:rsidRPr="00000000">
              <w:rPr>
                <w:rFonts w:ascii="Calibri" w:cs="Calibri" w:eastAsia="Calibri" w:hAnsi="Calibri"/>
                <w:rtl w:val="0"/>
              </w:rPr>
              <w:t xml:space="preserve">significativa</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0">
            <w:pPr>
              <w:rPr>
                <w:rFonts w:ascii="Calibri" w:cs="Calibri" w:eastAsia="Calibri" w:hAnsi="Calibri"/>
              </w:rPr>
            </w:pPr>
            <w:r w:rsidDel="00000000" w:rsidR="00000000" w:rsidRPr="00000000">
              <w:rPr>
                <w:rFonts w:ascii="Calibri" w:cs="Calibri" w:eastAsia="Calibri" w:hAnsi="Calibri"/>
                <w:rtl w:val="0"/>
              </w:rPr>
              <w:t xml:space="preserve">Participación</w:t>
            </w:r>
          </w:p>
          <w:p w:rsidR="00000000" w:rsidDel="00000000" w:rsidP="00000000" w:rsidRDefault="00000000" w:rsidRPr="00000000" w14:paraId="00000701">
            <w:pPr>
              <w:rPr>
                <w:rFonts w:ascii="Calibri" w:cs="Calibri" w:eastAsia="Calibri" w:hAnsi="Calibri"/>
              </w:rPr>
            </w:pPr>
            <w:r w:rsidDel="00000000" w:rsidR="00000000" w:rsidRPr="00000000">
              <w:rPr>
                <w:rFonts w:ascii="Calibri" w:cs="Calibri" w:eastAsia="Calibri" w:hAnsi="Calibri"/>
                <w:rtl w:val="0"/>
              </w:rPr>
              <w:t xml:space="preserve">en clase</w:t>
            </w:r>
          </w:p>
          <w:p w:rsidR="00000000" w:rsidDel="00000000" w:rsidP="00000000" w:rsidRDefault="00000000" w:rsidRPr="00000000" w14:paraId="00000702">
            <w:pPr>
              <w:rPr>
                <w:rFonts w:ascii="Calibri" w:cs="Calibri" w:eastAsia="Calibri" w:hAnsi="Calibri"/>
              </w:rPr>
            </w:pPr>
            <w:r w:rsidDel="00000000" w:rsidR="00000000" w:rsidRPr="00000000">
              <w:rPr>
                <w:rFonts w:ascii="Calibri" w:cs="Calibri" w:eastAsia="Calibri" w:hAnsi="Calibri"/>
                <w:rtl w:val="0"/>
              </w:rPr>
              <w:t xml:space="preserve">Cuestionarios</w:t>
            </w:r>
          </w:p>
          <w:p w:rsidR="00000000" w:rsidDel="00000000" w:rsidP="00000000" w:rsidRDefault="00000000" w:rsidRPr="00000000" w14:paraId="00000703">
            <w:pPr>
              <w:rPr>
                <w:rFonts w:ascii="Calibri" w:cs="Calibri" w:eastAsia="Calibri" w:hAnsi="Calibri"/>
              </w:rPr>
            </w:pPr>
            <w:r w:rsidDel="00000000" w:rsidR="00000000" w:rsidRPr="00000000">
              <w:rPr>
                <w:rFonts w:ascii="Calibri" w:cs="Calibri" w:eastAsia="Calibri" w:hAnsi="Calibri"/>
                <w:rtl w:val="0"/>
              </w:rPr>
              <w:t xml:space="preserve">Sopa de letras</w:t>
            </w:r>
          </w:p>
          <w:p w:rsidR="00000000" w:rsidDel="00000000" w:rsidP="00000000" w:rsidRDefault="00000000" w:rsidRPr="00000000" w14:paraId="00000704">
            <w:pPr>
              <w:rPr>
                <w:rFonts w:ascii="Calibri" w:cs="Calibri" w:eastAsia="Calibri" w:hAnsi="Calibri"/>
              </w:rPr>
            </w:pPr>
            <w:r w:rsidDel="00000000" w:rsidR="00000000" w:rsidRPr="00000000">
              <w:rPr>
                <w:rFonts w:ascii="Calibri" w:cs="Calibri" w:eastAsia="Calibri" w:hAnsi="Calibri"/>
                <w:rtl w:val="0"/>
              </w:rPr>
              <w:t xml:space="preserve">crucigramas</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05">
            <w:pPr>
              <w:rPr>
                <w:rFonts w:ascii="Calibri" w:cs="Calibri" w:eastAsia="Calibri" w:hAnsi="Calibri"/>
              </w:rPr>
            </w:pPr>
            <w:r w:rsidDel="00000000" w:rsidR="00000000" w:rsidRPr="00000000">
              <w:rPr>
                <w:rFonts w:ascii="Calibri" w:cs="Calibri" w:eastAsia="Calibri" w:hAnsi="Calibri"/>
                <w:rtl w:val="0"/>
              </w:rPr>
              <w:t xml:space="preserve">Al finalizar el</w:t>
            </w:r>
          </w:p>
          <w:p w:rsidR="00000000" w:rsidDel="00000000" w:rsidP="00000000" w:rsidRDefault="00000000" w:rsidRPr="00000000" w14:paraId="00000706">
            <w:pPr>
              <w:rPr>
                <w:rFonts w:ascii="Calibri" w:cs="Calibri" w:eastAsia="Calibri" w:hAnsi="Calibri"/>
              </w:rPr>
            </w:pPr>
            <w:r w:rsidDel="00000000" w:rsidR="00000000" w:rsidRPr="00000000">
              <w:rPr>
                <w:rFonts w:ascii="Calibri" w:cs="Calibri" w:eastAsia="Calibri" w:hAnsi="Calibri"/>
                <w:rtl w:val="0"/>
              </w:rPr>
              <w:t xml:space="preserve">segundo periodo los estudiantes alcanzaran el</w:t>
            </w:r>
          </w:p>
          <w:p w:rsidR="00000000" w:rsidDel="00000000" w:rsidP="00000000" w:rsidRDefault="00000000" w:rsidRPr="00000000" w14:paraId="00000707">
            <w:pPr>
              <w:rPr>
                <w:rFonts w:ascii="Calibri" w:cs="Calibri" w:eastAsia="Calibri" w:hAnsi="Calibri"/>
              </w:rPr>
            </w:pPr>
            <w:r w:rsidDel="00000000" w:rsidR="00000000" w:rsidRPr="00000000">
              <w:rPr>
                <w:rFonts w:ascii="Calibri" w:cs="Calibri" w:eastAsia="Calibri" w:hAnsi="Calibri"/>
                <w:rtl w:val="0"/>
              </w:rPr>
              <w:t xml:space="preserve">80% en la interacción y mediación de conflictos en su entorno</w:t>
            </w:r>
          </w:p>
        </w:tc>
      </w:tr>
      <w:tr>
        <w:trPr>
          <w:cantSplit w:val="0"/>
          <w:trHeight w:val="22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5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1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62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770">
      <w:pPr>
        <w:rPr>
          <w:rFonts w:ascii="Calibri" w:cs="Calibri" w:eastAsia="Calibri" w:hAnsi="Calibri"/>
        </w:rPr>
        <w:sectPr>
          <w:type w:val="nextPage"/>
          <w:pgSz w:h="12240" w:w="15840" w:orient="landscape"/>
          <w:pgMar w:bottom="280" w:top="2040" w:left="1300" w:right="1320" w:header="764" w:footer="0"/>
        </w:sectPr>
      </w:pPr>
      <w:r w:rsidDel="00000000" w:rsidR="00000000" w:rsidRPr="00000000">
        <w:rPr>
          <w:rtl w:val="0"/>
        </w:rPr>
      </w:r>
    </w:p>
    <w:p w:rsidR="00000000" w:rsidDel="00000000" w:rsidP="00000000" w:rsidRDefault="00000000" w:rsidRPr="00000000" w14:paraId="00000771">
      <w:pPr>
        <w:rPr>
          <w:rFonts w:ascii="Calibri" w:cs="Calibri" w:eastAsia="Calibri" w:hAnsi="Calibri"/>
        </w:rPr>
      </w:pPr>
      <w:r w:rsidDel="00000000" w:rsidR="00000000" w:rsidRPr="00000000">
        <w:rPr>
          <w:rtl w:val="0"/>
        </w:rPr>
      </w:r>
    </w:p>
    <w:p w:rsidR="00000000" w:rsidDel="00000000" w:rsidP="00000000" w:rsidRDefault="00000000" w:rsidRPr="00000000" w14:paraId="00000772">
      <w:pPr>
        <w:rPr>
          <w:rFonts w:ascii="Calibri" w:cs="Calibri" w:eastAsia="Calibri" w:hAnsi="Calibri"/>
        </w:rPr>
        <w:sectPr>
          <w:type w:val="nextPage"/>
          <w:pgSz w:h="12240" w:w="15840" w:orient="landscape"/>
          <w:pgMar w:bottom="280" w:top="2040" w:left="1300" w:right="1320" w:header="764" w:footer="0"/>
        </w:sectPr>
      </w:pPr>
      <w:r w:rsidDel="00000000" w:rsidR="00000000" w:rsidRPr="00000000">
        <w:rPr>
          <w:rFonts w:ascii="Calibri" w:cs="Calibri" w:eastAsia="Calibri" w:hAnsi="Calibri"/>
          <w:rtl w:val="0"/>
        </w:rPr>
        <w:t xml:space="preserve">PERIODO:3</w:t>
        <w:tab/>
        <w:tab/>
        <w:t xml:space="preserve">PLAN DE ESTUDIO GRADO QUINTO </w:t>
        <w:tab/>
        <w:tab/>
        <w:t xml:space="preserve">CÁTEDRA PARA LA PAZ</w:t>
        <w:tab/>
        <w:tab/>
        <w:t xml:space="preserve">TIEMPO: 1 hora semanal</w:t>
      </w:r>
    </w:p>
    <w:p w:rsidR="00000000" w:rsidDel="00000000" w:rsidP="00000000" w:rsidRDefault="00000000" w:rsidRPr="00000000" w14:paraId="00000773">
      <w:pPr>
        <w:rPr>
          <w:rFonts w:ascii="Calibri" w:cs="Calibri" w:eastAsia="Calibri" w:hAnsi="Calibri"/>
        </w:rPr>
      </w:pPr>
      <w:r w:rsidDel="00000000" w:rsidR="00000000" w:rsidRPr="00000000">
        <w:rPr>
          <w:rFonts w:ascii="Calibri" w:cs="Calibri" w:eastAsia="Calibri" w:hAnsi="Calibri"/>
          <w:rtl w:val="0"/>
        </w:rPr>
        <w:t xml:space="preserve">ESTÁNDAR: Reconoce la importancia que tiene cada individuo para fomentar e inducir a la paz.</w:t>
      </w:r>
    </w:p>
    <w:p w:rsidR="00000000" w:rsidDel="00000000" w:rsidP="00000000" w:rsidRDefault="00000000" w:rsidRPr="00000000" w14:paraId="00000774">
      <w:pPr>
        <w:rPr>
          <w:rFonts w:ascii="Calibri" w:cs="Calibri" w:eastAsia="Calibri" w:hAnsi="Calibri"/>
        </w:rPr>
      </w:pPr>
      <w:r w:rsidDel="00000000" w:rsidR="00000000" w:rsidRPr="00000000">
        <w:rPr>
          <w:rtl w:val="0"/>
        </w:rPr>
      </w:r>
    </w:p>
    <w:p w:rsidR="00000000" w:rsidDel="00000000" w:rsidP="00000000" w:rsidRDefault="00000000" w:rsidRPr="00000000" w14:paraId="00000775">
      <w:pPr>
        <w:rPr>
          <w:rFonts w:ascii="Calibri" w:cs="Calibri" w:eastAsia="Calibri" w:hAnsi="Calibri"/>
        </w:rPr>
      </w:pPr>
      <w:r w:rsidDel="00000000" w:rsidR="00000000" w:rsidRPr="00000000">
        <w:rPr>
          <w:rtl w:val="0"/>
        </w:rPr>
      </w:r>
    </w:p>
    <w:tbl>
      <w:tblPr>
        <w:tblStyle w:val="Table19"/>
        <w:tblW w:w="1299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24"/>
        <w:gridCol w:w="1624"/>
        <w:gridCol w:w="1625"/>
        <w:gridCol w:w="1624"/>
        <w:gridCol w:w="1629"/>
        <w:gridCol w:w="1624"/>
        <w:gridCol w:w="1624"/>
        <w:gridCol w:w="1625"/>
        <w:tblGridChange w:id="0">
          <w:tblGrid>
            <w:gridCol w:w="1624"/>
            <w:gridCol w:w="1624"/>
            <w:gridCol w:w="1625"/>
            <w:gridCol w:w="1624"/>
            <w:gridCol w:w="1629"/>
            <w:gridCol w:w="1624"/>
            <w:gridCol w:w="1624"/>
            <w:gridCol w:w="1625"/>
          </w:tblGrid>
        </w:tblGridChange>
      </w:tblGrid>
      <w:tr>
        <w:trPr>
          <w:cantSplit w:val="0"/>
          <w:trHeight w:val="236"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77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7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7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7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77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21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r>
      <w:tr>
        <w:trPr>
          <w:cantSplit w:val="0"/>
          <w:trHeight w:val="16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r>
      <w:tr>
        <w:trPr>
          <w:cantSplit w:val="0"/>
          <w:trHeight w:val="239"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0">
            <w:pPr>
              <w:rPr>
                <w:rFonts w:ascii="Calibri" w:cs="Calibri" w:eastAsia="Calibri" w:hAnsi="Calibri"/>
              </w:rPr>
            </w:pPr>
            <w:r w:rsidDel="00000000" w:rsidR="00000000" w:rsidRPr="00000000">
              <w:rPr>
                <w:rFonts w:ascii="Calibri" w:cs="Calibri" w:eastAsia="Calibri" w:hAnsi="Calibri"/>
                <w:rtl w:val="0"/>
              </w:rPr>
              <w:t xml:space="preserve">MANEJA</w:t>
            </w:r>
          </w:p>
          <w:p w:rsidR="00000000" w:rsidDel="00000000" w:rsidP="00000000" w:rsidRDefault="00000000" w:rsidRPr="00000000" w14:paraId="00000791">
            <w:pPr>
              <w:rPr>
                <w:rFonts w:ascii="Calibri" w:cs="Calibri" w:eastAsia="Calibri" w:hAnsi="Calibri"/>
              </w:rPr>
            </w:pPr>
            <w:r w:rsidDel="00000000" w:rsidR="00000000" w:rsidRPr="00000000">
              <w:rPr>
                <w:rFonts w:ascii="Calibri" w:cs="Calibri" w:eastAsia="Calibri" w:hAnsi="Calibri"/>
                <w:rtl w:val="0"/>
              </w:rPr>
              <w:t xml:space="preserve">HABILIDADES</w:t>
            </w:r>
          </w:p>
          <w:p w:rsidR="00000000" w:rsidDel="00000000" w:rsidP="00000000" w:rsidRDefault="00000000" w:rsidRPr="00000000" w14:paraId="00000792">
            <w:pPr>
              <w:rPr>
                <w:rFonts w:ascii="Calibri" w:cs="Calibri" w:eastAsia="Calibri" w:hAnsi="Calibri"/>
              </w:rPr>
            </w:pPr>
            <w:r w:rsidDel="00000000" w:rsidR="00000000" w:rsidRPr="00000000">
              <w:rPr>
                <w:rFonts w:ascii="Calibri" w:cs="Calibri" w:eastAsia="Calibri" w:hAnsi="Calibri"/>
                <w:rtl w:val="0"/>
              </w:rPr>
              <w:t xml:space="preserve">COMUNICATIVAS E</w:t>
            </w:r>
          </w:p>
          <w:p w:rsidR="00000000" w:rsidDel="00000000" w:rsidP="00000000" w:rsidRDefault="00000000" w:rsidRPr="00000000" w14:paraId="00000793">
            <w:pPr>
              <w:rPr>
                <w:rFonts w:ascii="Calibri" w:cs="Calibri" w:eastAsia="Calibri" w:hAnsi="Calibri"/>
              </w:rPr>
            </w:pPr>
            <w:r w:rsidDel="00000000" w:rsidR="00000000" w:rsidRPr="00000000">
              <w:rPr>
                <w:rFonts w:ascii="Calibri" w:cs="Calibri" w:eastAsia="Calibri" w:hAnsi="Calibri"/>
                <w:rtl w:val="0"/>
              </w:rPr>
              <w:t xml:space="preserve">INTEGRADORAS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4">
            <w:pPr>
              <w:rPr>
                <w:rFonts w:ascii="Calibri" w:cs="Calibri" w:eastAsia="Calibri" w:hAnsi="Calibri"/>
              </w:rPr>
            </w:pPr>
            <w:r w:rsidDel="00000000" w:rsidR="00000000" w:rsidRPr="00000000">
              <w:rPr>
                <w:rFonts w:ascii="Calibri" w:cs="Calibri" w:eastAsia="Calibri" w:hAnsi="Calibri"/>
                <w:rtl w:val="0"/>
              </w:rPr>
              <w:t xml:space="preserve">Identificar     las</w:t>
            </w:r>
          </w:p>
          <w:p w:rsidR="00000000" w:rsidDel="00000000" w:rsidP="00000000" w:rsidRDefault="00000000" w:rsidRPr="00000000" w14:paraId="00000795">
            <w:pPr>
              <w:rPr>
                <w:rFonts w:ascii="Calibri" w:cs="Calibri" w:eastAsia="Calibri" w:hAnsi="Calibri"/>
              </w:rPr>
            </w:pPr>
            <w:r w:rsidDel="00000000" w:rsidR="00000000" w:rsidRPr="00000000">
              <w:rPr>
                <w:rFonts w:ascii="Calibri" w:cs="Calibri" w:eastAsia="Calibri" w:hAnsi="Calibri"/>
                <w:rtl w:val="0"/>
              </w:rPr>
              <w:t xml:space="preserve">diversas</w:t>
            </w:r>
          </w:p>
          <w:p w:rsidR="00000000" w:rsidDel="00000000" w:rsidP="00000000" w:rsidRDefault="00000000" w:rsidRPr="00000000" w14:paraId="00000796">
            <w:pPr>
              <w:rPr>
                <w:rFonts w:ascii="Calibri" w:cs="Calibri" w:eastAsia="Calibri" w:hAnsi="Calibri"/>
              </w:rPr>
            </w:pPr>
            <w:r w:rsidDel="00000000" w:rsidR="00000000" w:rsidRPr="00000000">
              <w:rPr>
                <w:rFonts w:ascii="Calibri" w:cs="Calibri" w:eastAsia="Calibri" w:hAnsi="Calibri"/>
                <w:rtl w:val="0"/>
              </w:rPr>
              <w:t xml:space="preserve">maneras       de</w:t>
            </w:r>
          </w:p>
          <w:p w:rsidR="00000000" w:rsidDel="00000000" w:rsidP="00000000" w:rsidRDefault="00000000" w:rsidRPr="00000000" w14:paraId="00000797">
            <w:pPr>
              <w:rPr>
                <w:rFonts w:ascii="Calibri" w:cs="Calibri" w:eastAsia="Calibri" w:hAnsi="Calibri"/>
              </w:rPr>
            </w:pPr>
            <w:r w:rsidDel="00000000" w:rsidR="00000000" w:rsidRPr="00000000">
              <w:rPr>
                <w:rFonts w:ascii="Calibri" w:cs="Calibri" w:eastAsia="Calibri" w:hAnsi="Calibri"/>
                <w:rtl w:val="0"/>
              </w:rPr>
              <w:t xml:space="preserve">enfrentar      los</w:t>
            </w:r>
          </w:p>
          <w:p w:rsidR="00000000" w:rsidDel="00000000" w:rsidP="00000000" w:rsidRDefault="00000000" w:rsidRPr="00000000" w14:paraId="00000798">
            <w:pPr>
              <w:rPr>
                <w:rFonts w:ascii="Calibri" w:cs="Calibri" w:eastAsia="Calibri" w:hAnsi="Calibri"/>
              </w:rPr>
            </w:pPr>
            <w:r w:rsidDel="00000000" w:rsidR="00000000" w:rsidRPr="00000000">
              <w:rPr>
                <w:rFonts w:ascii="Calibri" w:cs="Calibri" w:eastAsia="Calibri" w:hAnsi="Calibri"/>
                <w:rtl w:val="0"/>
              </w:rPr>
              <w:t xml:space="preserve">conflictos    que</w:t>
            </w:r>
          </w:p>
          <w:p w:rsidR="00000000" w:rsidDel="00000000" w:rsidP="00000000" w:rsidRDefault="00000000" w:rsidRPr="00000000" w14:paraId="00000799">
            <w:pPr>
              <w:rPr>
                <w:rFonts w:ascii="Calibri" w:cs="Calibri" w:eastAsia="Calibri" w:hAnsi="Calibri"/>
              </w:rPr>
            </w:pPr>
            <w:r w:rsidDel="00000000" w:rsidR="00000000" w:rsidRPr="00000000">
              <w:rPr>
                <w:rFonts w:ascii="Calibri" w:cs="Calibri" w:eastAsia="Calibri" w:hAnsi="Calibri"/>
                <w:rtl w:val="0"/>
              </w:rPr>
              <w:t xml:space="preserve">se presentan en</w:t>
            </w:r>
          </w:p>
          <w:p w:rsidR="00000000" w:rsidDel="00000000" w:rsidP="00000000" w:rsidRDefault="00000000" w:rsidRPr="00000000" w14:paraId="0000079A">
            <w:pPr>
              <w:rPr>
                <w:rFonts w:ascii="Calibri" w:cs="Calibri" w:eastAsia="Calibri" w:hAnsi="Calibri"/>
              </w:rPr>
            </w:pPr>
            <w:r w:rsidDel="00000000" w:rsidR="00000000" w:rsidRPr="00000000">
              <w:rPr>
                <w:rFonts w:ascii="Calibri" w:cs="Calibri" w:eastAsia="Calibri" w:hAnsi="Calibri"/>
                <w:rtl w:val="0"/>
              </w:rPr>
              <w:t xml:space="preserve">relaciones</w:t>
            </w:r>
          </w:p>
          <w:p w:rsidR="00000000" w:rsidDel="00000000" w:rsidP="00000000" w:rsidRDefault="00000000" w:rsidRPr="00000000" w14:paraId="0000079B">
            <w:pPr>
              <w:rPr>
                <w:rFonts w:ascii="Calibri" w:cs="Calibri" w:eastAsia="Calibri" w:hAnsi="Calibri"/>
              </w:rPr>
            </w:pPr>
            <w:r w:rsidDel="00000000" w:rsidR="00000000" w:rsidRPr="00000000">
              <w:rPr>
                <w:rFonts w:ascii="Calibri" w:cs="Calibri" w:eastAsia="Calibri" w:hAnsi="Calibri"/>
                <w:rtl w:val="0"/>
              </w:rPr>
              <w:t xml:space="preserve">cotidianas,   las</w:t>
            </w:r>
          </w:p>
          <w:p w:rsidR="00000000" w:rsidDel="00000000" w:rsidP="00000000" w:rsidRDefault="00000000" w:rsidRPr="00000000" w14:paraId="0000079C">
            <w:pPr>
              <w:rPr>
                <w:rFonts w:ascii="Calibri" w:cs="Calibri" w:eastAsia="Calibri" w:hAnsi="Calibri"/>
              </w:rPr>
            </w:pPr>
            <w:r w:rsidDel="00000000" w:rsidR="00000000" w:rsidRPr="00000000">
              <w:rPr>
                <w:rFonts w:ascii="Calibri" w:cs="Calibri" w:eastAsia="Calibri" w:hAnsi="Calibri"/>
                <w:rtl w:val="0"/>
              </w:rPr>
              <w:t xml:space="preserve">analiza            y</w:t>
            </w:r>
          </w:p>
          <w:p w:rsidR="00000000" w:rsidDel="00000000" w:rsidP="00000000" w:rsidRDefault="00000000" w:rsidRPr="00000000" w14:paraId="0000079D">
            <w:pPr>
              <w:rPr>
                <w:rFonts w:ascii="Calibri" w:cs="Calibri" w:eastAsia="Calibri" w:hAnsi="Calibri"/>
              </w:rPr>
            </w:pPr>
            <w:r w:rsidDel="00000000" w:rsidR="00000000" w:rsidRPr="00000000">
              <w:rPr>
                <w:rFonts w:ascii="Calibri" w:cs="Calibri" w:eastAsia="Calibri" w:hAnsi="Calibri"/>
                <w:rtl w:val="0"/>
              </w:rPr>
              <w:t xml:space="preserve">jerarquizar,</w:t>
            </w:r>
          </w:p>
          <w:p w:rsidR="00000000" w:rsidDel="00000000" w:rsidP="00000000" w:rsidRDefault="00000000" w:rsidRPr="00000000" w14:paraId="0000079E">
            <w:pPr>
              <w:rPr>
                <w:rFonts w:ascii="Calibri" w:cs="Calibri" w:eastAsia="Calibri" w:hAnsi="Calibri"/>
              </w:rPr>
            </w:pPr>
            <w:r w:rsidDel="00000000" w:rsidR="00000000" w:rsidRPr="00000000">
              <w:rPr>
                <w:rFonts w:ascii="Calibri" w:cs="Calibri" w:eastAsia="Calibri" w:hAnsi="Calibri"/>
                <w:rtl w:val="0"/>
              </w:rPr>
              <w:t xml:space="preserve">basado         en</w:t>
            </w:r>
          </w:p>
          <w:p w:rsidR="00000000" w:rsidDel="00000000" w:rsidP="00000000" w:rsidRDefault="00000000" w:rsidRPr="00000000" w14:paraId="0000079F">
            <w:pPr>
              <w:rPr>
                <w:rFonts w:ascii="Calibri" w:cs="Calibri" w:eastAsia="Calibri" w:hAnsi="Calibri"/>
              </w:rPr>
            </w:pPr>
            <w:r w:rsidDel="00000000" w:rsidR="00000000" w:rsidRPr="00000000">
              <w:rPr>
                <w:rFonts w:ascii="Calibri" w:cs="Calibri" w:eastAsia="Calibri" w:hAnsi="Calibri"/>
                <w:rtl w:val="0"/>
              </w:rPr>
              <w:t xml:space="preserve">criterios        de</w:t>
            </w:r>
          </w:p>
          <w:p w:rsidR="00000000" w:rsidDel="00000000" w:rsidP="00000000" w:rsidRDefault="00000000" w:rsidRPr="00000000" w14:paraId="000007A0">
            <w:pPr>
              <w:rPr>
                <w:rFonts w:ascii="Calibri" w:cs="Calibri" w:eastAsia="Calibri" w:hAnsi="Calibri"/>
              </w:rPr>
            </w:pPr>
            <w:r w:rsidDel="00000000" w:rsidR="00000000" w:rsidRPr="00000000">
              <w:rPr>
                <w:rFonts w:ascii="Calibri" w:cs="Calibri" w:eastAsia="Calibri" w:hAnsi="Calibri"/>
                <w:rtl w:val="0"/>
              </w:rPr>
              <w:t xml:space="preserve">justicia y paz</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1">
            <w:pPr>
              <w:rPr>
                <w:rFonts w:ascii="Calibri" w:cs="Calibri" w:eastAsia="Calibri" w:hAnsi="Calibri"/>
              </w:rPr>
            </w:pPr>
            <w:r w:rsidDel="00000000" w:rsidR="00000000" w:rsidRPr="00000000">
              <w:rPr>
                <w:rFonts w:ascii="Calibri" w:cs="Calibri" w:eastAsia="Calibri" w:hAnsi="Calibri"/>
                <w:rtl w:val="0"/>
              </w:rPr>
              <w:t xml:space="preserve">Participación</w:t>
            </w:r>
          </w:p>
          <w:p w:rsidR="00000000" w:rsidDel="00000000" w:rsidP="00000000" w:rsidRDefault="00000000" w:rsidRPr="00000000" w14:paraId="000007A2">
            <w:pPr>
              <w:rPr>
                <w:rFonts w:ascii="Calibri" w:cs="Calibri" w:eastAsia="Calibri" w:hAnsi="Calibri"/>
              </w:rPr>
            </w:pPr>
            <w:r w:rsidDel="00000000" w:rsidR="00000000" w:rsidRPr="00000000">
              <w:rPr>
                <w:rFonts w:ascii="Calibri" w:cs="Calibri" w:eastAsia="Calibri" w:hAnsi="Calibri"/>
                <w:rtl w:val="0"/>
              </w:rPr>
              <w:t xml:space="preserve">en clase</w:t>
            </w:r>
          </w:p>
          <w:p w:rsidR="00000000" w:rsidDel="00000000" w:rsidP="00000000" w:rsidRDefault="00000000" w:rsidRPr="00000000" w14:paraId="000007A3">
            <w:pPr>
              <w:rPr>
                <w:rFonts w:ascii="Calibri" w:cs="Calibri" w:eastAsia="Calibri" w:hAnsi="Calibri"/>
              </w:rPr>
            </w:pPr>
            <w:r w:rsidDel="00000000" w:rsidR="00000000" w:rsidRPr="00000000">
              <w:rPr>
                <w:rFonts w:ascii="Calibri" w:cs="Calibri" w:eastAsia="Calibri" w:hAnsi="Calibri"/>
                <w:rtl w:val="0"/>
              </w:rPr>
              <w:t xml:space="preserve">Cuestionarios</w:t>
            </w:r>
          </w:p>
          <w:p w:rsidR="00000000" w:rsidDel="00000000" w:rsidP="00000000" w:rsidRDefault="00000000" w:rsidRPr="00000000" w14:paraId="000007A4">
            <w:pPr>
              <w:rPr>
                <w:rFonts w:ascii="Calibri" w:cs="Calibri" w:eastAsia="Calibri" w:hAnsi="Calibri"/>
              </w:rPr>
            </w:pPr>
            <w:r w:rsidDel="00000000" w:rsidR="00000000" w:rsidRPr="00000000">
              <w:rPr>
                <w:rFonts w:ascii="Calibri" w:cs="Calibri" w:eastAsia="Calibri" w:hAnsi="Calibri"/>
                <w:rtl w:val="0"/>
              </w:rPr>
              <w:t xml:space="preserve">Sopa de letras</w:t>
            </w:r>
          </w:p>
          <w:p w:rsidR="00000000" w:rsidDel="00000000" w:rsidP="00000000" w:rsidRDefault="00000000" w:rsidRPr="00000000" w14:paraId="000007A5">
            <w:pPr>
              <w:rPr>
                <w:rFonts w:ascii="Calibri" w:cs="Calibri" w:eastAsia="Calibri" w:hAnsi="Calibri"/>
              </w:rPr>
            </w:pPr>
            <w:r w:rsidDel="00000000" w:rsidR="00000000" w:rsidRPr="00000000">
              <w:rPr>
                <w:rFonts w:ascii="Calibri" w:cs="Calibri" w:eastAsia="Calibri" w:hAnsi="Calibri"/>
                <w:rtl w:val="0"/>
              </w:rPr>
              <w:t xml:space="preserve">Crucigramas</w:t>
            </w:r>
          </w:p>
          <w:p w:rsidR="00000000" w:rsidDel="00000000" w:rsidP="00000000" w:rsidRDefault="00000000" w:rsidRPr="00000000" w14:paraId="000007A6">
            <w:pPr>
              <w:rPr>
                <w:rFonts w:ascii="Calibri" w:cs="Calibri" w:eastAsia="Calibri" w:hAnsi="Calibri"/>
              </w:rPr>
            </w:pPr>
            <w:r w:rsidDel="00000000" w:rsidR="00000000" w:rsidRPr="00000000">
              <w:rPr>
                <w:rFonts w:ascii="Calibri" w:cs="Calibri" w:eastAsia="Calibri" w:hAnsi="Calibri"/>
                <w:rtl w:val="0"/>
              </w:rPr>
              <w:t xml:space="preserve">Exposición de</w:t>
            </w:r>
          </w:p>
          <w:p w:rsidR="00000000" w:rsidDel="00000000" w:rsidP="00000000" w:rsidRDefault="00000000" w:rsidRPr="00000000" w14:paraId="000007A7">
            <w:pPr>
              <w:rPr>
                <w:rFonts w:ascii="Calibri" w:cs="Calibri" w:eastAsia="Calibri" w:hAnsi="Calibri"/>
              </w:rPr>
            </w:pPr>
            <w:r w:rsidDel="00000000" w:rsidR="00000000" w:rsidRPr="00000000">
              <w:rPr>
                <w:rFonts w:ascii="Calibri" w:cs="Calibri" w:eastAsia="Calibri" w:hAnsi="Calibri"/>
                <w:rtl w:val="0"/>
              </w:rPr>
              <w:t xml:space="preserve">temas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8">
            <w:pPr>
              <w:rPr>
                <w:rFonts w:ascii="Calibri" w:cs="Calibri" w:eastAsia="Calibri" w:hAnsi="Calibri"/>
              </w:rPr>
            </w:pPr>
            <w:r w:rsidDel="00000000" w:rsidR="00000000" w:rsidRPr="00000000">
              <w:rPr>
                <w:rFonts w:ascii="Calibri" w:cs="Calibri" w:eastAsia="Calibri" w:hAnsi="Calibri"/>
                <w:rtl w:val="0"/>
              </w:rPr>
              <w:t xml:space="preserve">-Personajes</w:t>
            </w:r>
          </w:p>
          <w:p w:rsidR="00000000" w:rsidDel="00000000" w:rsidP="00000000" w:rsidRDefault="00000000" w:rsidRPr="00000000" w14:paraId="000007A9">
            <w:pPr>
              <w:rPr>
                <w:rFonts w:ascii="Calibri" w:cs="Calibri" w:eastAsia="Calibri" w:hAnsi="Calibri"/>
              </w:rPr>
            </w:pPr>
            <w:r w:rsidDel="00000000" w:rsidR="00000000" w:rsidRPr="00000000">
              <w:rPr>
                <w:rFonts w:ascii="Calibri" w:cs="Calibri" w:eastAsia="Calibri" w:hAnsi="Calibri"/>
                <w:rtl w:val="0"/>
              </w:rPr>
              <w:t xml:space="preserve">constructores</w:t>
            </w:r>
          </w:p>
          <w:p w:rsidR="00000000" w:rsidDel="00000000" w:rsidP="00000000" w:rsidRDefault="00000000" w:rsidRPr="00000000" w14:paraId="000007AA">
            <w:pPr>
              <w:rPr>
                <w:rFonts w:ascii="Calibri" w:cs="Calibri" w:eastAsia="Calibri" w:hAnsi="Calibri"/>
              </w:rPr>
            </w:pPr>
            <w:r w:rsidDel="00000000" w:rsidR="00000000" w:rsidRPr="00000000">
              <w:rPr>
                <w:rFonts w:ascii="Calibri" w:cs="Calibri" w:eastAsia="Calibri" w:hAnsi="Calibri"/>
                <w:rtl w:val="0"/>
              </w:rPr>
              <w:t xml:space="preserve">de la paz.</w:t>
            </w:r>
          </w:p>
          <w:p w:rsidR="00000000" w:rsidDel="00000000" w:rsidP="00000000" w:rsidRDefault="00000000" w:rsidRPr="00000000" w14:paraId="000007AB">
            <w:pPr>
              <w:rPr>
                <w:rFonts w:ascii="Calibri" w:cs="Calibri" w:eastAsia="Calibri" w:hAnsi="Calibri"/>
              </w:rPr>
            </w:pPr>
            <w:r w:rsidDel="00000000" w:rsidR="00000000" w:rsidRPr="00000000">
              <w:rPr>
                <w:rFonts w:ascii="Calibri" w:cs="Calibri" w:eastAsia="Calibri" w:hAnsi="Calibri"/>
                <w:rtl w:val="0"/>
              </w:rPr>
              <w:t xml:space="preserve">-Diálogo y poder</w:t>
            </w:r>
          </w:p>
          <w:p w:rsidR="00000000" w:rsidDel="00000000" w:rsidP="00000000" w:rsidRDefault="00000000" w:rsidRPr="00000000" w14:paraId="000007AC">
            <w:pPr>
              <w:rPr>
                <w:rFonts w:ascii="Calibri" w:cs="Calibri" w:eastAsia="Calibri" w:hAnsi="Calibri"/>
              </w:rPr>
            </w:pPr>
            <w:r w:rsidDel="00000000" w:rsidR="00000000" w:rsidRPr="00000000">
              <w:rPr>
                <w:rFonts w:ascii="Calibri" w:cs="Calibri" w:eastAsia="Calibri" w:hAnsi="Calibri"/>
                <w:rtl w:val="0"/>
              </w:rPr>
              <w:t xml:space="preserve">de la palabra.</w:t>
            </w:r>
          </w:p>
          <w:p w:rsidR="00000000" w:rsidDel="00000000" w:rsidP="00000000" w:rsidRDefault="00000000" w:rsidRPr="00000000" w14:paraId="000007AD">
            <w:pPr>
              <w:rPr>
                <w:rFonts w:ascii="Calibri" w:cs="Calibri" w:eastAsia="Calibri" w:hAnsi="Calibri"/>
              </w:rPr>
            </w:pPr>
            <w:r w:rsidDel="00000000" w:rsidR="00000000" w:rsidRPr="00000000">
              <w:rPr>
                <w:rFonts w:ascii="Calibri" w:cs="Calibri" w:eastAsia="Calibri" w:hAnsi="Calibri"/>
                <w:rtl w:val="0"/>
              </w:rPr>
              <w:t xml:space="preserve">-Respeto   por   la</w:t>
            </w:r>
          </w:p>
          <w:p w:rsidR="00000000" w:rsidDel="00000000" w:rsidP="00000000" w:rsidRDefault="00000000" w:rsidRPr="00000000" w14:paraId="000007AE">
            <w:pPr>
              <w:rPr>
                <w:rFonts w:ascii="Calibri" w:cs="Calibri" w:eastAsia="Calibri" w:hAnsi="Calibri"/>
              </w:rPr>
            </w:pPr>
            <w:r w:rsidDel="00000000" w:rsidR="00000000" w:rsidRPr="00000000">
              <w:rPr>
                <w:rFonts w:ascii="Calibri" w:cs="Calibri" w:eastAsia="Calibri" w:hAnsi="Calibri"/>
                <w:rtl w:val="0"/>
              </w:rPr>
              <w:t xml:space="preserve">opinión   de   los</w:t>
            </w:r>
          </w:p>
          <w:p w:rsidR="00000000" w:rsidDel="00000000" w:rsidP="00000000" w:rsidRDefault="00000000" w:rsidRPr="00000000" w14:paraId="000007AF">
            <w:pPr>
              <w:rPr>
                <w:rFonts w:ascii="Calibri" w:cs="Calibri" w:eastAsia="Calibri" w:hAnsi="Calibri"/>
              </w:rPr>
            </w:pPr>
            <w:r w:rsidDel="00000000" w:rsidR="00000000" w:rsidRPr="00000000">
              <w:rPr>
                <w:rFonts w:ascii="Calibri" w:cs="Calibri" w:eastAsia="Calibri" w:hAnsi="Calibri"/>
                <w:rtl w:val="0"/>
              </w:rPr>
              <w:t xml:space="preserve">demás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0">
            <w:pPr>
              <w:rPr>
                <w:rFonts w:ascii="Calibri" w:cs="Calibri" w:eastAsia="Calibri" w:hAnsi="Calibri"/>
              </w:rPr>
            </w:pPr>
            <w:r w:rsidDel="00000000" w:rsidR="00000000" w:rsidRPr="00000000">
              <w:rPr>
                <w:rFonts w:ascii="Calibri" w:cs="Calibri" w:eastAsia="Calibri" w:hAnsi="Calibri"/>
                <w:rtl w:val="0"/>
              </w:rPr>
              <w:t xml:space="preserve">Lecturas</w:t>
            </w:r>
          </w:p>
          <w:p w:rsidR="00000000" w:rsidDel="00000000" w:rsidP="00000000" w:rsidRDefault="00000000" w:rsidRPr="00000000" w14:paraId="000007B1">
            <w:pPr>
              <w:rPr>
                <w:rFonts w:ascii="Calibri" w:cs="Calibri" w:eastAsia="Calibri" w:hAnsi="Calibri"/>
              </w:rPr>
            </w:pPr>
            <w:r w:rsidDel="00000000" w:rsidR="00000000" w:rsidRPr="00000000">
              <w:rPr>
                <w:rFonts w:ascii="Calibri" w:cs="Calibri" w:eastAsia="Calibri" w:hAnsi="Calibri"/>
                <w:rtl w:val="0"/>
              </w:rPr>
              <w:t xml:space="preserve">alusivas al tema</w:t>
            </w:r>
          </w:p>
          <w:p w:rsidR="00000000" w:rsidDel="00000000" w:rsidP="00000000" w:rsidRDefault="00000000" w:rsidRPr="00000000" w14:paraId="000007B2">
            <w:pPr>
              <w:rPr>
                <w:rFonts w:ascii="Calibri" w:cs="Calibri" w:eastAsia="Calibri" w:hAnsi="Calibri"/>
              </w:rPr>
            </w:pPr>
            <w:r w:rsidDel="00000000" w:rsidR="00000000" w:rsidRPr="00000000">
              <w:rPr>
                <w:rFonts w:ascii="Calibri" w:cs="Calibri" w:eastAsia="Calibri" w:hAnsi="Calibri"/>
                <w:rtl w:val="0"/>
              </w:rPr>
              <w:t xml:space="preserve">Narrar         sus</w:t>
            </w:r>
          </w:p>
          <w:p w:rsidR="00000000" w:rsidDel="00000000" w:rsidP="00000000" w:rsidRDefault="00000000" w:rsidRPr="00000000" w14:paraId="000007B3">
            <w:pPr>
              <w:rPr>
                <w:rFonts w:ascii="Calibri" w:cs="Calibri" w:eastAsia="Calibri" w:hAnsi="Calibri"/>
              </w:rPr>
            </w:pPr>
            <w:r w:rsidDel="00000000" w:rsidR="00000000" w:rsidRPr="00000000">
              <w:rPr>
                <w:rFonts w:ascii="Calibri" w:cs="Calibri" w:eastAsia="Calibri" w:hAnsi="Calibri"/>
                <w:rtl w:val="0"/>
              </w:rPr>
              <w:t xml:space="preserve">experiencias</w:t>
            </w:r>
          </w:p>
          <w:p w:rsidR="00000000" w:rsidDel="00000000" w:rsidP="00000000" w:rsidRDefault="00000000" w:rsidRPr="00000000" w14:paraId="000007B4">
            <w:pPr>
              <w:rPr>
                <w:rFonts w:ascii="Calibri" w:cs="Calibri" w:eastAsia="Calibri" w:hAnsi="Calibri"/>
              </w:rPr>
            </w:pPr>
            <w:r w:rsidDel="00000000" w:rsidR="00000000" w:rsidRPr="00000000">
              <w:rPr>
                <w:rFonts w:ascii="Calibri" w:cs="Calibri" w:eastAsia="Calibri" w:hAnsi="Calibri"/>
                <w:rtl w:val="0"/>
              </w:rPr>
              <w:t xml:space="preserve">Investigación</w:t>
            </w:r>
          </w:p>
          <w:p w:rsidR="00000000" w:rsidDel="00000000" w:rsidP="00000000" w:rsidRDefault="00000000" w:rsidRPr="00000000" w14:paraId="000007B5">
            <w:pPr>
              <w:rPr>
                <w:rFonts w:ascii="Calibri" w:cs="Calibri" w:eastAsia="Calibri" w:hAnsi="Calibri"/>
              </w:rPr>
            </w:pPr>
            <w:r w:rsidDel="00000000" w:rsidR="00000000" w:rsidRPr="00000000">
              <w:rPr>
                <w:rFonts w:ascii="Calibri" w:cs="Calibri" w:eastAsia="Calibri" w:hAnsi="Calibri"/>
                <w:rtl w:val="0"/>
              </w:rPr>
              <w:t xml:space="preserve">Situaciones        y</w:t>
            </w:r>
          </w:p>
          <w:p w:rsidR="00000000" w:rsidDel="00000000" w:rsidP="00000000" w:rsidRDefault="00000000" w:rsidRPr="00000000" w14:paraId="000007B6">
            <w:pPr>
              <w:rPr>
                <w:rFonts w:ascii="Calibri" w:cs="Calibri" w:eastAsia="Calibri" w:hAnsi="Calibri"/>
              </w:rPr>
            </w:pPr>
            <w:r w:rsidDel="00000000" w:rsidR="00000000" w:rsidRPr="00000000">
              <w:rPr>
                <w:rFonts w:ascii="Calibri" w:cs="Calibri" w:eastAsia="Calibri" w:hAnsi="Calibri"/>
                <w:rtl w:val="0"/>
              </w:rPr>
              <w:t xml:space="preserve">problemas</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B7">
            <w:pPr>
              <w:rPr>
                <w:rFonts w:ascii="Calibri" w:cs="Calibri" w:eastAsia="Calibri" w:hAnsi="Calibri"/>
              </w:rPr>
            </w:pPr>
            <w:r w:rsidDel="00000000" w:rsidR="00000000" w:rsidRPr="00000000">
              <w:rPr>
                <w:rFonts w:ascii="Calibri" w:cs="Calibri" w:eastAsia="Calibri" w:hAnsi="Calibri"/>
                <w:rtl w:val="0"/>
              </w:rPr>
              <w:t xml:space="preserve">▪ Transmisión de conocimiento por</w:t>
            </w:r>
          </w:p>
          <w:p w:rsidR="00000000" w:rsidDel="00000000" w:rsidP="00000000" w:rsidRDefault="00000000" w:rsidRPr="00000000" w14:paraId="000007B8">
            <w:pPr>
              <w:rPr>
                <w:rFonts w:ascii="Calibri" w:cs="Calibri" w:eastAsia="Calibri" w:hAnsi="Calibri"/>
              </w:rPr>
            </w:pPr>
            <w:r w:rsidDel="00000000" w:rsidR="00000000" w:rsidRPr="00000000">
              <w:rPr>
                <w:rFonts w:ascii="Calibri" w:cs="Calibri" w:eastAsia="Calibri" w:hAnsi="Calibri"/>
                <w:rtl w:val="0"/>
              </w:rPr>
              <w:t xml:space="preserve">descubrimiento:</w:t>
            </w:r>
          </w:p>
          <w:p w:rsidR="00000000" w:rsidDel="00000000" w:rsidP="00000000" w:rsidRDefault="00000000" w:rsidRPr="00000000" w14:paraId="000007B9">
            <w:pPr>
              <w:rPr>
                <w:rFonts w:ascii="Calibri" w:cs="Calibri" w:eastAsia="Calibri" w:hAnsi="Calibri"/>
              </w:rPr>
            </w:pPr>
            <w:r w:rsidDel="00000000" w:rsidR="00000000" w:rsidRPr="00000000">
              <w:rPr>
                <w:rFonts w:ascii="Calibri" w:cs="Calibri" w:eastAsia="Calibri" w:hAnsi="Calibri"/>
                <w:rtl w:val="0"/>
              </w:rPr>
              <w:t xml:space="preserve">Investigativo-</w:t>
            </w:r>
          </w:p>
          <w:p w:rsidR="00000000" w:rsidDel="00000000" w:rsidP="00000000" w:rsidRDefault="00000000" w:rsidRPr="00000000" w14:paraId="000007BA">
            <w:pPr>
              <w:rPr>
                <w:rFonts w:ascii="Calibri" w:cs="Calibri" w:eastAsia="Calibri" w:hAnsi="Calibri"/>
              </w:rPr>
            </w:pPr>
            <w:r w:rsidDel="00000000" w:rsidR="00000000" w:rsidRPr="00000000">
              <w:rPr>
                <w:rFonts w:ascii="Calibri" w:cs="Calibri" w:eastAsia="Calibri" w:hAnsi="Calibri"/>
                <w:rtl w:val="0"/>
              </w:rPr>
              <w:t xml:space="preserve">experimental</w:t>
            </w:r>
          </w:p>
          <w:p w:rsidR="00000000" w:rsidDel="00000000" w:rsidP="00000000" w:rsidRDefault="00000000" w:rsidRPr="00000000" w14:paraId="000007BB">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7BC">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7BD">
            <w:pPr>
              <w:rPr>
                <w:rFonts w:ascii="Calibri" w:cs="Calibri" w:eastAsia="Calibri" w:hAnsi="Calibri"/>
              </w:rPr>
            </w:pPr>
            <w:r w:rsidDel="00000000" w:rsidR="00000000" w:rsidRPr="00000000">
              <w:rPr>
                <w:rFonts w:ascii="Calibri" w:cs="Calibri" w:eastAsia="Calibri" w:hAnsi="Calibri"/>
                <w:rtl w:val="0"/>
              </w:rPr>
              <w:t xml:space="preserve">significativa</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E">
            <w:pPr>
              <w:rPr>
                <w:rFonts w:ascii="Calibri" w:cs="Calibri" w:eastAsia="Calibri" w:hAnsi="Calibri"/>
              </w:rPr>
            </w:pPr>
            <w:r w:rsidDel="00000000" w:rsidR="00000000" w:rsidRPr="00000000">
              <w:rPr>
                <w:rFonts w:ascii="Calibri" w:cs="Calibri" w:eastAsia="Calibri" w:hAnsi="Calibri"/>
                <w:rtl w:val="0"/>
              </w:rPr>
              <w:t xml:space="preserve">Participación</w:t>
            </w:r>
          </w:p>
          <w:p w:rsidR="00000000" w:rsidDel="00000000" w:rsidP="00000000" w:rsidRDefault="00000000" w:rsidRPr="00000000" w14:paraId="000007BF">
            <w:pPr>
              <w:rPr>
                <w:rFonts w:ascii="Calibri" w:cs="Calibri" w:eastAsia="Calibri" w:hAnsi="Calibri"/>
              </w:rPr>
            </w:pPr>
            <w:r w:rsidDel="00000000" w:rsidR="00000000" w:rsidRPr="00000000">
              <w:rPr>
                <w:rFonts w:ascii="Calibri" w:cs="Calibri" w:eastAsia="Calibri" w:hAnsi="Calibri"/>
                <w:rtl w:val="0"/>
              </w:rPr>
              <w:t xml:space="preserve">en clase</w:t>
            </w:r>
          </w:p>
          <w:p w:rsidR="00000000" w:rsidDel="00000000" w:rsidP="00000000" w:rsidRDefault="00000000" w:rsidRPr="00000000" w14:paraId="000007C0">
            <w:pPr>
              <w:rPr>
                <w:rFonts w:ascii="Calibri" w:cs="Calibri" w:eastAsia="Calibri" w:hAnsi="Calibri"/>
              </w:rPr>
            </w:pPr>
            <w:r w:rsidDel="00000000" w:rsidR="00000000" w:rsidRPr="00000000">
              <w:rPr>
                <w:rFonts w:ascii="Calibri" w:cs="Calibri" w:eastAsia="Calibri" w:hAnsi="Calibri"/>
                <w:rtl w:val="0"/>
              </w:rPr>
              <w:t xml:space="preserve">Cuestionarios</w:t>
            </w:r>
          </w:p>
          <w:p w:rsidR="00000000" w:rsidDel="00000000" w:rsidP="00000000" w:rsidRDefault="00000000" w:rsidRPr="00000000" w14:paraId="000007C1">
            <w:pPr>
              <w:rPr>
                <w:rFonts w:ascii="Calibri" w:cs="Calibri" w:eastAsia="Calibri" w:hAnsi="Calibri"/>
              </w:rPr>
            </w:pPr>
            <w:r w:rsidDel="00000000" w:rsidR="00000000" w:rsidRPr="00000000">
              <w:rPr>
                <w:rFonts w:ascii="Calibri" w:cs="Calibri" w:eastAsia="Calibri" w:hAnsi="Calibri"/>
                <w:rtl w:val="0"/>
              </w:rPr>
              <w:t xml:space="preserve">Sopa de letras</w:t>
            </w:r>
          </w:p>
          <w:p w:rsidR="00000000" w:rsidDel="00000000" w:rsidP="00000000" w:rsidRDefault="00000000" w:rsidRPr="00000000" w14:paraId="000007C2">
            <w:pPr>
              <w:rPr>
                <w:rFonts w:ascii="Calibri" w:cs="Calibri" w:eastAsia="Calibri" w:hAnsi="Calibri"/>
              </w:rPr>
            </w:pPr>
            <w:r w:rsidDel="00000000" w:rsidR="00000000" w:rsidRPr="00000000">
              <w:rPr>
                <w:rFonts w:ascii="Calibri" w:cs="Calibri" w:eastAsia="Calibri" w:hAnsi="Calibri"/>
                <w:rtl w:val="0"/>
              </w:rPr>
              <w:t xml:space="preserve">Crucigramas</w:t>
            </w:r>
          </w:p>
          <w:p w:rsidR="00000000" w:rsidDel="00000000" w:rsidP="00000000" w:rsidRDefault="00000000" w:rsidRPr="00000000" w14:paraId="000007C3">
            <w:pPr>
              <w:rPr>
                <w:rFonts w:ascii="Calibri" w:cs="Calibri" w:eastAsia="Calibri" w:hAnsi="Calibri"/>
              </w:rPr>
            </w:pPr>
            <w:r w:rsidDel="00000000" w:rsidR="00000000" w:rsidRPr="00000000">
              <w:rPr>
                <w:rFonts w:ascii="Calibri" w:cs="Calibri" w:eastAsia="Calibri" w:hAnsi="Calibri"/>
                <w:rtl w:val="0"/>
              </w:rPr>
              <w:t xml:space="preserve">Exposición de</w:t>
            </w:r>
          </w:p>
          <w:p w:rsidR="00000000" w:rsidDel="00000000" w:rsidP="00000000" w:rsidRDefault="00000000" w:rsidRPr="00000000" w14:paraId="000007C4">
            <w:pPr>
              <w:rPr>
                <w:rFonts w:ascii="Calibri" w:cs="Calibri" w:eastAsia="Calibri" w:hAnsi="Calibri"/>
              </w:rPr>
            </w:pPr>
            <w:r w:rsidDel="00000000" w:rsidR="00000000" w:rsidRPr="00000000">
              <w:rPr>
                <w:rFonts w:ascii="Calibri" w:cs="Calibri" w:eastAsia="Calibri" w:hAnsi="Calibri"/>
                <w:rtl w:val="0"/>
              </w:rPr>
              <w:t xml:space="preserve">temas</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C5">
            <w:pPr>
              <w:rPr>
                <w:rFonts w:ascii="Calibri" w:cs="Calibri" w:eastAsia="Calibri" w:hAnsi="Calibri"/>
              </w:rPr>
            </w:pPr>
            <w:r w:rsidDel="00000000" w:rsidR="00000000" w:rsidRPr="00000000">
              <w:rPr>
                <w:rFonts w:ascii="Calibri" w:cs="Calibri" w:eastAsia="Calibri" w:hAnsi="Calibri"/>
                <w:rtl w:val="0"/>
              </w:rPr>
              <w:t xml:space="preserve">Al finalizar el tercer periodo</w:t>
            </w:r>
          </w:p>
          <w:p w:rsidR="00000000" w:rsidDel="00000000" w:rsidP="00000000" w:rsidRDefault="00000000" w:rsidRPr="00000000" w14:paraId="000007C6">
            <w:pPr>
              <w:rPr>
                <w:rFonts w:ascii="Calibri" w:cs="Calibri" w:eastAsia="Calibri" w:hAnsi="Calibri"/>
              </w:rPr>
            </w:pPr>
            <w:r w:rsidDel="00000000" w:rsidR="00000000" w:rsidRPr="00000000">
              <w:rPr>
                <w:rFonts w:ascii="Calibri" w:cs="Calibri" w:eastAsia="Calibri" w:hAnsi="Calibri"/>
                <w:rtl w:val="0"/>
              </w:rPr>
              <w:t xml:space="preserve">los estudiantes alcanzaran el</w:t>
            </w:r>
          </w:p>
          <w:p w:rsidR="00000000" w:rsidDel="00000000" w:rsidP="00000000" w:rsidRDefault="00000000" w:rsidRPr="00000000" w14:paraId="000007C7">
            <w:pPr>
              <w:rPr>
                <w:rFonts w:ascii="Calibri" w:cs="Calibri" w:eastAsia="Calibri" w:hAnsi="Calibri"/>
              </w:rPr>
            </w:pPr>
            <w:r w:rsidDel="00000000" w:rsidR="00000000" w:rsidRPr="00000000">
              <w:rPr>
                <w:rFonts w:ascii="Calibri" w:cs="Calibri" w:eastAsia="Calibri" w:hAnsi="Calibri"/>
                <w:rtl w:val="0"/>
              </w:rPr>
              <w:t xml:space="preserve">80% en utilizar el diálogo y el</w:t>
            </w:r>
          </w:p>
          <w:p w:rsidR="00000000" w:rsidDel="00000000" w:rsidP="00000000" w:rsidRDefault="00000000" w:rsidRPr="00000000" w14:paraId="000007C8">
            <w:pPr>
              <w:rPr>
                <w:rFonts w:ascii="Calibri" w:cs="Calibri" w:eastAsia="Calibri" w:hAnsi="Calibri"/>
              </w:rPr>
            </w:pPr>
            <w:r w:rsidDel="00000000" w:rsidR="00000000" w:rsidRPr="00000000">
              <w:rPr>
                <w:rFonts w:ascii="Calibri" w:cs="Calibri" w:eastAsia="Calibri" w:hAnsi="Calibri"/>
                <w:rtl w:val="0"/>
              </w:rPr>
              <w:t xml:space="preserve">respeto por la opinión.</w:t>
            </w:r>
          </w:p>
        </w:tc>
      </w:tr>
      <w:tr>
        <w:trPr>
          <w:cantSplit w:val="0"/>
          <w:trHeight w:val="22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7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0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63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829">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tl w:val="0"/>
        </w:rPr>
      </w:r>
    </w:p>
    <w:p w:rsidR="00000000" w:rsidDel="00000000" w:rsidP="00000000" w:rsidRDefault="00000000" w:rsidRPr="00000000" w14:paraId="0000082A">
      <w:pPr>
        <w:rPr>
          <w:rFonts w:ascii="Calibri" w:cs="Calibri" w:eastAsia="Calibri" w:hAnsi="Calibri"/>
        </w:rPr>
      </w:pPr>
      <w:r w:rsidDel="00000000" w:rsidR="00000000" w:rsidRPr="00000000">
        <w:rPr>
          <w:rFonts w:ascii="Calibri" w:cs="Calibri" w:eastAsia="Calibri" w:hAnsi="Calibri"/>
          <w:rtl w:val="0"/>
        </w:rPr>
        <w:t xml:space="preserve">PERIODO: 4 </w:t>
        <w:tab/>
        <w:tab/>
        <w:t xml:space="preserve">PLAN DE ESTUDIO GRADO QUINTO </w:t>
        <w:tab/>
        <w:tab/>
        <w:t xml:space="preserve">CÁTEDRA PARA LA PAZ</w:t>
        <w:tab/>
        <w:tab/>
        <w:t xml:space="preserve">TIEMPO: 1 hora semanal</w:t>
      </w:r>
    </w:p>
    <w:p w:rsidR="00000000" w:rsidDel="00000000" w:rsidP="00000000" w:rsidRDefault="00000000" w:rsidRPr="00000000" w14:paraId="0000082B">
      <w:pPr>
        <w:rPr>
          <w:rFonts w:ascii="Calibri" w:cs="Calibri" w:eastAsia="Calibri" w:hAnsi="Calibri"/>
        </w:rPr>
      </w:pPr>
      <w:r w:rsidDel="00000000" w:rsidR="00000000" w:rsidRPr="00000000">
        <w:rPr>
          <w:rFonts w:ascii="Calibri" w:cs="Calibri" w:eastAsia="Calibri" w:hAnsi="Calibri"/>
          <w:rtl w:val="0"/>
        </w:rPr>
        <w:t xml:space="preserve">ESTÁNDAR</w:t>
      </w:r>
      <w:r w:rsidDel="00000000" w:rsidR="00000000" w:rsidRPr="00000000">
        <w:rPr>
          <w:rFonts w:ascii="Calibri" w:cs="Calibri" w:eastAsia="Calibri" w:hAnsi="Calibri"/>
          <w:vertAlign w:val="baseline"/>
          <w:rtl w:val="0"/>
        </w:rPr>
        <w:t xml:space="preserve">:</w:t>
      </w:r>
      <w:r w:rsidDel="00000000" w:rsidR="00000000" w:rsidRPr="00000000">
        <w:rPr>
          <w:rFonts w:ascii="Calibri" w:cs="Calibri" w:eastAsia="Calibri" w:hAnsi="Calibri"/>
          <w:rtl w:val="0"/>
        </w:rPr>
        <w:t xml:space="preserve"> Identifica elementos de paz y convivencia que le permitan construir su proyecto de vida.</w:t>
      </w:r>
    </w:p>
    <w:p w:rsidR="00000000" w:rsidDel="00000000" w:rsidP="00000000" w:rsidRDefault="00000000" w:rsidRPr="00000000" w14:paraId="0000082C">
      <w:pPr>
        <w:rPr>
          <w:rFonts w:ascii="Calibri" w:cs="Calibri" w:eastAsia="Calibri" w:hAnsi="Calibri"/>
        </w:rPr>
      </w:pPr>
      <w:r w:rsidDel="00000000" w:rsidR="00000000" w:rsidRPr="00000000">
        <w:rPr>
          <w:rtl w:val="0"/>
        </w:rPr>
      </w:r>
    </w:p>
    <w:tbl>
      <w:tblPr>
        <w:tblStyle w:val="Table20"/>
        <w:tblW w:w="12999.0" w:type="dxa"/>
        <w:jc w:val="left"/>
        <w:tblInd w:w="115.0" w:type="dxa"/>
        <w:tblLayout w:type="fixed"/>
        <w:tblLook w:val="0000"/>
      </w:tblPr>
      <w:tblGrid>
        <w:gridCol w:w="1624"/>
        <w:gridCol w:w="1624"/>
        <w:gridCol w:w="1625"/>
        <w:gridCol w:w="1624"/>
        <w:gridCol w:w="1629"/>
        <w:gridCol w:w="1624"/>
        <w:gridCol w:w="1624"/>
        <w:gridCol w:w="1625"/>
        <w:tblGridChange w:id="0">
          <w:tblGrid>
            <w:gridCol w:w="1624"/>
            <w:gridCol w:w="1624"/>
            <w:gridCol w:w="1625"/>
            <w:gridCol w:w="1624"/>
            <w:gridCol w:w="1629"/>
            <w:gridCol w:w="1624"/>
            <w:gridCol w:w="1624"/>
            <w:gridCol w:w="1625"/>
          </w:tblGrid>
        </w:tblGridChange>
      </w:tblGrid>
      <w:tr>
        <w:trPr>
          <w:cantSplit w:val="0"/>
          <w:trHeight w:val="7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D">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82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83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834">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83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48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9">
            <w:pPr>
              <w:rPr>
                <w:rFonts w:ascii="Calibri" w:cs="Calibri" w:eastAsia="Calibri" w:hAnsi="Calibri"/>
              </w:rPr>
            </w:pPr>
            <w:r w:rsidDel="00000000" w:rsidR="00000000" w:rsidRPr="00000000">
              <w:rPr>
                <w:rtl w:val="0"/>
              </w:rPr>
            </w:r>
          </w:p>
          <w:p w:rsidR="00000000" w:rsidDel="00000000" w:rsidP="00000000" w:rsidRDefault="00000000" w:rsidRPr="00000000" w14:paraId="0000083A">
            <w:pPr>
              <w:rPr>
                <w:rFonts w:ascii="Calibri" w:cs="Calibri" w:eastAsia="Calibri" w:hAnsi="Calibri"/>
              </w:rPr>
            </w:pPr>
            <w:r w:rsidDel="00000000" w:rsidR="00000000" w:rsidRPr="00000000">
              <w:rPr>
                <w:rtl w:val="0"/>
              </w:rPr>
            </w:r>
          </w:p>
          <w:p w:rsidR="00000000" w:rsidDel="00000000" w:rsidP="00000000" w:rsidRDefault="00000000" w:rsidRPr="00000000" w14:paraId="0000083B">
            <w:pPr>
              <w:rPr>
                <w:rFonts w:ascii="Calibri" w:cs="Calibri" w:eastAsia="Calibri" w:hAnsi="Calibri"/>
              </w:rPr>
            </w:pPr>
            <w:r w:rsidDel="00000000" w:rsidR="00000000" w:rsidRPr="00000000">
              <w:rPr>
                <w:rFonts w:ascii="Calibri" w:cs="Calibri" w:eastAsia="Calibri" w:hAnsi="Calibri"/>
                <w:rtl w:val="0"/>
              </w:rPr>
              <w:t xml:space="preserve">MANEJA HABILIDADES COMUNICATIVAS Y SOCIO AFECTIVA BUSCANDO INTEGRAR MÁS A SU GRUPO SOCIAL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C">
            <w:pPr>
              <w:rPr>
                <w:rFonts w:ascii="Calibri" w:cs="Calibri" w:eastAsia="Calibri" w:hAnsi="Calibri"/>
              </w:rPr>
            </w:pPr>
            <w:r w:rsidDel="00000000" w:rsidR="00000000" w:rsidRPr="00000000">
              <w:rPr>
                <w:rFonts w:ascii="Calibri" w:cs="Calibri" w:eastAsia="Calibri" w:hAnsi="Calibri"/>
                <w:rtl w:val="0"/>
              </w:rPr>
              <w:t xml:space="preserve">Descubre un sentido para su</w:t>
            </w:r>
          </w:p>
          <w:p w:rsidR="00000000" w:rsidDel="00000000" w:rsidP="00000000" w:rsidRDefault="00000000" w:rsidRPr="00000000" w14:paraId="0000083D">
            <w:pPr>
              <w:rPr>
                <w:rFonts w:ascii="Calibri" w:cs="Calibri" w:eastAsia="Calibri" w:hAnsi="Calibri"/>
              </w:rPr>
            </w:pPr>
            <w:r w:rsidDel="00000000" w:rsidR="00000000" w:rsidRPr="00000000">
              <w:rPr>
                <w:rFonts w:ascii="Calibri" w:cs="Calibri" w:eastAsia="Calibri" w:hAnsi="Calibri"/>
                <w:rtl w:val="0"/>
              </w:rPr>
              <w:t xml:space="preserve">vida y construye su</w:t>
            </w:r>
          </w:p>
          <w:p w:rsidR="00000000" w:rsidDel="00000000" w:rsidP="00000000" w:rsidRDefault="00000000" w:rsidRPr="00000000" w14:paraId="0000083E">
            <w:pPr>
              <w:rPr>
                <w:rFonts w:ascii="Calibri" w:cs="Calibri" w:eastAsia="Calibri" w:hAnsi="Calibri"/>
              </w:rPr>
            </w:pPr>
            <w:r w:rsidDel="00000000" w:rsidR="00000000" w:rsidRPr="00000000">
              <w:rPr>
                <w:rFonts w:ascii="Calibri" w:cs="Calibri" w:eastAsia="Calibri" w:hAnsi="Calibri"/>
                <w:rtl w:val="0"/>
              </w:rPr>
              <w:t xml:space="preserve">proyecto personal que lo</w:t>
            </w:r>
          </w:p>
          <w:p w:rsidR="00000000" w:rsidDel="00000000" w:rsidP="00000000" w:rsidRDefault="00000000" w:rsidRPr="00000000" w14:paraId="0000083F">
            <w:pPr>
              <w:rPr>
                <w:rFonts w:ascii="Calibri" w:cs="Calibri" w:eastAsia="Calibri" w:hAnsi="Calibri"/>
              </w:rPr>
            </w:pPr>
            <w:r w:rsidDel="00000000" w:rsidR="00000000" w:rsidRPr="00000000">
              <w:rPr>
                <w:rFonts w:ascii="Calibri" w:cs="Calibri" w:eastAsia="Calibri" w:hAnsi="Calibri"/>
                <w:rtl w:val="0"/>
              </w:rPr>
              <w:t xml:space="preserve">impulsa a actuar y</w:t>
            </w:r>
          </w:p>
          <w:p w:rsidR="00000000" w:rsidDel="00000000" w:rsidP="00000000" w:rsidRDefault="00000000" w:rsidRPr="00000000" w14:paraId="00000840">
            <w:pPr>
              <w:rPr>
                <w:rFonts w:ascii="Calibri" w:cs="Calibri" w:eastAsia="Calibri" w:hAnsi="Calibri"/>
              </w:rPr>
            </w:pPr>
            <w:r w:rsidDel="00000000" w:rsidR="00000000" w:rsidRPr="00000000">
              <w:rPr>
                <w:rFonts w:ascii="Calibri" w:cs="Calibri" w:eastAsia="Calibri" w:hAnsi="Calibri"/>
                <w:rtl w:val="0"/>
              </w:rPr>
              <w:t xml:space="preserve">buscar, con fortaleza y</w:t>
            </w:r>
          </w:p>
          <w:p w:rsidR="00000000" w:rsidDel="00000000" w:rsidP="00000000" w:rsidRDefault="00000000" w:rsidRPr="00000000" w14:paraId="00000841">
            <w:pPr>
              <w:rPr>
                <w:rFonts w:ascii="Calibri" w:cs="Calibri" w:eastAsia="Calibri" w:hAnsi="Calibri"/>
              </w:rPr>
            </w:pPr>
            <w:r w:rsidDel="00000000" w:rsidR="00000000" w:rsidRPr="00000000">
              <w:rPr>
                <w:rFonts w:ascii="Calibri" w:cs="Calibri" w:eastAsia="Calibri" w:hAnsi="Calibri"/>
                <w:rtl w:val="0"/>
              </w:rPr>
              <w:t xml:space="preserve">temple las condiciones</w:t>
            </w:r>
          </w:p>
          <w:p w:rsidR="00000000" w:rsidDel="00000000" w:rsidP="00000000" w:rsidRDefault="00000000" w:rsidRPr="00000000" w14:paraId="00000842">
            <w:pPr>
              <w:rPr>
                <w:rFonts w:ascii="Calibri" w:cs="Calibri" w:eastAsia="Calibri" w:hAnsi="Calibri"/>
              </w:rPr>
            </w:pPr>
            <w:r w:rsidDel="00000000" w:rsidR="00000000" w:rsidRPr="00000000">
              <w:rPr>
                <w:rFonts w:ascii="Calibri" w:cs="Calibri" w:eastAsia="Calibri" w:hAnsi="Calibri"/>
                <w:rtl w:val="0"/>
              </w:rPr>
              <w:t xml:space="preserve">necesarias para</w:t>
            </w:r>
          </w:p>
          <w:p w:rsidR="00000000" w:rsidDel="00000000" w:rsidP="00000000" w:rsidRDefault="00000000" w:rsidRPr="00000000" w14:paraId="00000843">
            <w:pPr>
              <w:rPr>
                <w:rFonts w:ascii="Calibri" w:cs="Calibri" w:eastAsia="Calibri" w:hAnsi="Calibri"/>
              </w:rPr>
            </w:pPr>
            <w:r w:rsidDel="00000000" w:rsidR="00000000" w:rsidRPr="00000000">
              <w:rPr>
                <w:rFonts w:ascii="Calibri" w:cs="Calibri" w:eastAsia="Calibri" w:hAnsi="Calibri"/>
                <w:rtl w:val="0"/>
              </w:rPr>
              <w:t xml:space="preserve">desarrollarlo y a no darse por</w:t>
            </w:r>
          </w:p>
          <w:p w:rsidR="00000000" w:rsidDel="00000000" w:rsidP="00000000" w:rsidRDefault="00000000" w:rsidRPr="00000000" w14:paraId="00000844">
            <w:pPr>
              <w:rPr>
                <w:rFonts w:ascii="Calibri" w:cs="Calibri" w:eastAsia="Calibri" w:hAnsi="Calibri"/>
              </w:rPr>
            </w:pPr>
            <w:r w:rsidDel="00000000" w:rsidR="00000000" w:rsidRPr="00000000">
              <w:rPr>
                <w:rFonts w:ascii="Calibri" w:cs="Calibri" w:eastAsia="Calibri" w:hAnsi="Calibri"/>
                <w:rtl w:val="0"/>
              </w:rPr>
              <w:t xml:space="preserve">vencido antes las dificultades.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5">
            <w:pPr>
              <w:rPr>
                <w:rFonts w:ascii="Calibri" w:cs="Calibri" w:eastAsia="Calibri" w:hAnsi="Calibri"/>
              </w:rPr>
            </w:pPr>
            <w:r w:rsidDel="00000000" w:rsidR="00000000" w:rsidRPr="00000000">
              <w:rPr>
                <w:rFonts w:ascii="Calibri" w:cs="Calibri" w:eastAsia="Calibri" w:hAnsi="Calibri"/>
                <w:rtl w:val="0"/>
              </w:rPr>
              <w:t xml:space="preserve">Sostenimiento de hábitos          que</w:t>
            </w:r>
          </w:p>
          <w:p w:rsidR="00000000" w:rsidDel="00000000" w:rsidP="00000000" w:rsidRDefault="00000000" w:rsidRPr="00000000" w14:paraId="00000846">
            <w:pPr>
              <w:rPr>
                <w:rFonts w:ascii="Calibri" w:cs="Calibri" w:eastAsia="Calibri" w:hAnsi="Calibri"/>
              </w:rPr>
            </w:pPr>
            <w:r w:rsidDel="00000000" w:rsidR="00000000" w:rsidRPr="00000000">
              <w:rPr>
                <w:rFonts w:ascii="Calibri" w:cs="Calibri" w:eastAsia="Calibri" w:hAnsi="Calibri"/>
                <w:rtl w:val="0"/>
              </w:rPr>
              <w:t xml:space="preserve">contribuyen  a  la convivencia</w:t>
            </w:r>
          </w:p>
          <w:p w:rsidR="00000000" w:rsidDel="00000000" w:rsidP="00000000" w:rsidRDefault="00000000" w:rsidRPr="00000000" w14:paraId="00000847">
            <w:pPr>
              <w:rPr>
                <w:rFonts w:ascii="Calibri" w:cs="Calibri" w:eastAsia="Calibri" w:hAnsi="Calibri"/>
              </w:rPr>
            </w:pPr>
            <w:r w:rsidDel="00000000" w:rsidR="00000000" w:rsidRPr="00000000">
              <w:rPr>
                <w:rFonts w:ascii="Calibri" w:cs="Calibri" w:eastAsia="Calibri" w:hAnsi="Calibri"/>
                <w:rtl w:val="0"/>
              </w:rPr>
              <w:t xml:space="preserve">pacífica. Construcción   de</w:t>
            </w:r>
          </w:p>
          <w:p w:rsidR="00000000" w:rsidDel="00000000" w:rsidP="00000000" w:rsidRDefault="00000000" w:rsidRPr="00000000" w14:paraId="00000848">
            <w:pPr>
              <w:rPr>
                <w:rFonts w:ascii="Calibri" w:cs="Calibri" w:eastAsia="Calibri" w:hAnsi="Calibri"/>
              </w:rPr>
            </w:pPr>
            <w:r w:rsidDel="00000000" w:rsidR="00000000" w:rsidRPr="00000000">
              <w:rPr>
                <w:rFonts w:ascii="Calibri" w:cs="Calibri" w:eastAsia="Calibri" w:hAnsi="Calibri"/>
                <w:rtl w:val="0"/>
              </w:rPr>
              <w:t xml:space="preserve">un proyecto de vida, basado en principios</w:t>
            </w:r>
          </w:p>
          <w:p w:rsidR="00000000" w:rsidDel="00000000" w:rsidP="00000000" w:rsidRDefault="00000000" w:rsidRPr="00000000" w14:paraId="00000849">
            <w:pPr>
              <w:rPr>
                <w:rFonts w:ascii="Calibri" w:cs="Calibri" w:eastAsia="Calibri" w:hAnsi="Calibri"/>
              </w:rPr>
            </w:pPr>
            <w:r w:rsidDel="00000000" w:rsidR="00000000" w:rsidRPr="00000000">
              <w:rPr>
                <w:rFonts w:ascii="Calibri" w:cs="Calibri" w:eastAsia="Calibri" w:hAnsi="Calibri"/>
                <w:rtl w:val="0"/>
              </w:rPr>
              <w:t xml:space="preserve">constructores  de</w:t>
            </w:r>
          </w:p>
          <w:p w:rsidR="00000000" w:rsidDel="00000000" w:rsidP="00000000" w:rsidRDefault="00000000" w:rsidRPr="00000000" w14:paraId="0000084A">
            <w:pPr>
              <w:rPr>
                <w:rFonts w:ascii="Calibri" w:cs="Calibri" w:eastAsia="Calibri" w:hAnsi="Calibri"/>
              </w:rPr>
            </w:pPr>
            <w:r w:rsidDel="00000000" w:rsidR="00000000" w:rsidRPr="00000000">
              <w:rPr>
                <w:rFonts w:ascii="Calibri" w:cs="Calibri" w:eastAsia="Calibri" w:hAnsi="Calibri"/>
                <w:rtl w:val="0"/>
              </w:rPr>
              <w:t xml:space="preserve">paz</w:t>
            </w:r>
          </w:p>
          <w:p w:rsidR="00000000" w:rsidDel="00000000" w:rsidP="00000000" w:rsidRDefault="00000000" w:rsidRPr="00000000" w14:paraId="0000084B">
            <w:pPr>
              <w:rPr>
                <w:rFonts w:ascii="Calibri" w:cs="Calibri" w:eastAsia="Calibri" w:hAnsi="Calibri"/>
              </w:rPr>
            </w:pPr>
            <w:r w:rsidDel="00000000" w:rsidR="00000000" w:rsidRPr="00000000">
              <w:rPr>
                <w:rFonts w:ascii="Calibri" w:cs="Calibri" w:eastAsia="Calibri" w:hAnsi="Calibri"/>
                <w:rtl w:val="0"/>
              </w:rPr>
              <w:t xml:space="preserve">Uso de acciones concretas  en  el aula para mejorar el diálogo y las relaciones     con sus  compañeros con   el   fin   de evitar conflictos y generar</w:t>
            </w:r>
          </w:p>
          <w:p w:rsidR="00000000" w:rsidDel="00000000" w:rsidP="00000000" w:rsidRDefault="00000000" w:rsidRPr="00000000" w14:paraId="0000084C">
            <w:pPr>
              <w:rPr>
                <w:rFonts w:ascii="Calibri" w:cs="Calibri" w:eastAsia="Calibri" w:hAnsi="Calibri"/>
              </w:rPr>
            </w:pPr>
            <w:r w:rsidDel="00000000" w:rsidR="00000000" w:rsidRPr="00000000">
              <w:rPr>
                <w:rFonts w:ascii="Calibri" w:cs="Calibri" w:eastAsia="Calibri" w:hAnsi="Calibri"/>
                <w:rtl w:val="0"/>
              </w:rPr>
              <w:t xml:space="preserve">paz.</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D">
            <w:pPr>
              <w:rPr>
                <w:rFonts w:ascii="Calibri" w:cs="Calibri" w:eastAsia="Calibri" w:hAnsi="Calibri"/>
              </w:rPr>
            </w:pPr>
            <w:r w:rsidDel="00000000" w:rsidR="00000000" w:rsidRPr="00000000">
              <w:rPr>
                <w:rFonts w:ascii="Calibri" w:cs="Calibri" w:eastAsia="Calibri" w:hAnsi="Calibri"/>
                <w:rtl w:val="0"/>
              </w:rPr>
              <w:t xml:space="preserve">-Poder    de    la disculpa</w:t>
            </w:r>
          </w:p>
          <w:p w:rsidR="00000000" w:rsidDel="00000000" w:rsidP="00000000" w:rsidRDefault="00000000" w:rsidRPr="00000000" w14:paraId="0000084E">
            <w:pPr>
              <w:rPr>
                <w:rFonts w:ascii="Calibri" w:cs="Calibri" w:eastAsia="Calibri" w:hAnsi="Calibri"/>
              </w:rPr>
            </w:pPr>
            <w:r w:rsidDel="00000000" w:rsidR="00000000" w:rsidRPr="00000000">
              <w:rPr>
                <w:rtl w:val="0"/>
              </w:rPr>
            </w:r>
          </w:p>
          <w:p w:rsidR="00000000" w:rsidDel="00000000" w:rsidP="00000000" w:rsidRDefault="00000000" w:rsidRPr="00000000" w14:paraId="0000084F">
            <w:pPr>
              <w:rPr>
                <w:rFonts w:ascii="Calibri" w:cs="Calibri" w:eastAsia="Calibri" w:hAnsi="Calibri"/>
              </w:rPr>
            </w:pPr>
            <w:r w:rsidDel="00000000" w:rsidR="00000000" w:rsidRPr="00000000">
              <w:rPr>
                <w:rFonts w:ascii="Calibri" w:cs="Calibri" w:eastAsia="Calibri" w:hAnsi="Calibri"/>
                <w:rtl w:val="0"/>
              </w:rPr>
              <w:t xml:space="preserve">-La inclusión</w:t>
            </w:r>
          </w:p>
          <w:p w:rsidR="00000000" w:rsidDel="00000000" w:rsidP="00000000" w:rsidRDefault="00000000" w:rsidRPr="00000000" w14:paraId="00000850">
            <w:pPr>
              <w:rPr>
                <w:rFonts w:ascii="Calibri" w:cs="Calibri" w:eastAsia="Calibri" w:hAnsi="Calibri"/>
              </w:rPr>
            </w:pPr>
            <w:r w:rsidDel="00000000" w:rsidR="00000000" w:rsidRPr="00000000">
              <w:rPr>
                <w:rtl w:val="0"/>
              </w:rPr>
            </w:r>
          </w:p>
          <w:p w:rsidR="00000000" w:rsidDel="00000000" w:rsidP="00000000" w:rsidRDefault="00000000" w:rsidRPr="00000000" w14:paraId="00000851">
            <w:pPr>
              <w:rPr>
                <w:rFonts w:ascii="Calibri" w:cs="Calibri" w:eastAsia="Calibri" w:hAnsi="Calibri"/>
              </w:rPr>
            </w:pPr>
            <w:r w:rsidDel="00000000" w:rsidR="00000000" w:rsidRPr="00000000">
              <w:rPr>
                <w:rFonts w:ascii="Calibri" w:cs="Calibri" w:eastAsia="Calibri" w:hAnsi="Calibri"/>
                <w:rtl w:val="0"/>
              </w:rPr>
              <w:t xml:space="preserve">-Proyecto de vida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2">
            <w:pPr>
              <w:rPr>
                <w:rFonts w:ascii="Calibri" w:cs="Calibri" w:eastAsia="Calibri" w:hAnsi="Calibri"/>
              </w:rPr>
            </w:pPr>
            <w:r w:rsidDel="00000000" w:rsidR="00000000" w:rsidRPr="00000000">
              <w:rPr>
                <w:rFonts w:ascii="Calibri" w:cs="Calibri" w:eastAsia="Calibri" w:hAnsi="Calibri"/>
                <w:rtl w:val="0"/>
              </w:rPr>
              <w:t xml:space="preserve">Lecturas alusivas al tema</w:t>
            </w:r>
          </w:p>
          <w:p w:rsidR="00000000" w:rsidDel="00000000" w:rsidP="00000000" w:rsidRDefault="00000000" w:rsidRPr="00000000" w14:paraId="00000853">
            <w:pPr>
              <w:rPr>
                <w:rFonts w:ascii="Calibri" w:cs="Calibri" w:eastAsia="Calibri" w:hAnsi="Calibri"/>
              </w:rPr>
            </w:pPr>
            <w:r w:rsidDel="00000000" w:rsidR="00000000" w:rsidRPr="00000000">
              <w:rPr>
                <w:rFonts w:ascii="Calibri" w:cs="Calibri" w:eastAsia="Calibri" w:hAnsi="Calibri"/>
                <w:rtl w:val="0"/>
              </w:rPr>
              <w:t xml:space="preserve">Narrar         sus experiencias</w:t>
            </w:r>
          </w:p>
          <w:p w:rsidR="00000000" w:rsidDel="00000000" w:rsidP="00000000" w:rsidRDefault="00000000" w:rsidRPr="00000000" w14:paraId="00000854">
            <w:pPr>
              <w:rPr>
                <w:rFonts w:ascii="Calibri" w:cs="Calibri" w:eastAsia="Calibri" w:hAnsi="Calibri"/>
              </w:rPr>
            </w:pPr>
            <w:r w:rsidDel="00000000" w:rsidR="00000000" w:rsidRPr="00000000">
              <w:rPr>
                <w:rFonts w:ascii="Calibri" w:cs="Calibri" w:eastAsia="Calibri" w:hAnsi="Calibri"/>
                <w:rtl w:val="0"/>
              </w:rPr>
              <w:t xml:space="preserve">Investigación</w:t>
            </w:r>
          </w:p>
          <w:p w:rsidR="00000000" w:rsidDel="00000000" w:rsidP="00000000" w:rsidRDefault="00000000" w:rsidRPr="00000000" w14:paraId="00000855">
            <w:pPr>
              <w:rPr>
                <w:rFonts w:ascii="Calibri" w:cs="Calibri" w:eastAsia="Calibri" w:hAnsi="Calibri"/>
              </w:rPr>
            </w:pPr>
            <w:r w:rsidDel="00000000" w:rsidR="00000000" w:rsidRPr="00000000">
              <w:rPr>
                <w:rFonts w:ascii="Calibri" w:cs="Calibri" w:eastAsia="Calibri" w:hAnsi="Calibri"/>
                <w:rtl w:val="0"/>
              </w:rPr>
              <w:t xml:space="preserve">Situaciones        y</w:t>
            </w:r>
          </w:p>
          <w:p w:rsidR="00000000" w:rsidDel="00000000" w:rsidP="00000000" w:rsidRDefault="00000000" w:rsidRPr="00000000" w14:paraId="00000856">
            <w:pPr>
              <w:rPr>
                <w:rFonts w:ascii="Calibri" w:cs="Calibri" w:eastAsia="Calibri" w:hAnsi="Calibri"/>
              </w:rPr>
            </w:pPr>
            <w:r w:rsidDel="00000000" w:rsidR="00000000" w:rsidRPr="00000000">
              <w:rPr>
                <w:rFonts w:ascii="Calibri" w:cs="Calibri" w:eastAsia="Calibri" w:hAnsi="Calibri"/>
                <w:rtl w:val="0"/>
              </w:rPr>
              <w:t xml:space="preserve">problema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7">
            <w:pPr>
              <w:rPr>
                <w:rFonts w:ascii="Calibri" w:cs="Calibri" w:eastAsia="Calibri" w:hAnsi="Calibri"/>
              </w:rPr>
            </w:pPr>
            <w:r w:rsidDel="00000000" w:rsidR="00000000" w:rsidRPr="00000000">
              <w:rPr>
                <w:rFonts w:ascii="Calibri" w:cs="Calibri" w:eastAsia="Calibri" w:hAnsi="Calibri"/>
                <w:rtl w:val="0"/>
              </w:rPr>
              <w:t xml:space="preserve">▪ Transmisión de conocimiento por descubrimiento: Investigativo-</w:t>
            </w:r>
          </w:p>
          <w:p w:rsidR="00000000" w:rsidDel="00000000" w:rsidP="00000000" w:rsidRDefault="00000000" w:rsidRPr="00000000" w14:paraId="00000858">
            <w:pPr>
              <w:rPr>
                <w:rFonts w:ascii="Calibri" w:cs="Calibri" w:eastAsia="Calibri" w:hAnsi="Calibri"/>
              </w:rPr>
            </w:pPr>
            <w:r w:rsidDel="00000000" w:rsidR="00000000" w:rsidRPr="00000000">
              <w:rPr>
                <w:rFonts w:ascii="Calibri" w:cs="Calibri" w:eastAsia="Calibri" w:hAnsi="Calibri"/>
                <w:rtl w:val="0"/>
              </w:rPr>
              <w:t xml:space="preserve">experimental Adecuado acontecimientos de la vida diaria con relación a lo que dice la ley</w:t>
            </w:r>
          </w:p>
          <w:p w:rsidR="00000000" w:rsidDel="00000000" w:rsidP="00000000" w:rsidRDefault="00000000" w:rsidRPr="00000000" w14:paraId="00000859">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85A">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85B">
            <w:pPr>
              <w:rPr>
                <w:rFonts w:ascii="Calibri" w:cs="Calibri" w:eastAsia="Calibri" w:hAnsi="Calibri"/>
              </w:rPr>
            </w:pPr>
            <w:r w:rsidDel="00000000" w:rsidR="00000000" w:rsidRPr="00000000">
              <w:rPr>
                <w:rFonts w:ascii="Calibri" w:cs="Calibri" w:eastAsia="Calibri" w:hAnsi="Calibri"/>
                <w:rtl w:val="0"/>
              </w:rPr>
              <w:t xml:space="preserve">significativa Empleando adecuaciones a su proyecto de vida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C">
            <w:pPr>
              <w:rPr>
                <w:rFonts w:ascii="Calibri" w:cs="Calibri" w:eastAsia="Calibri" w:hAnsi="Calibri"/>
              </w:rPr>
            </w:pPr>
            <w:r w:rsidDel="00000000" w:rsidR="00000000" w:rsidRPr="00000000">
              <w:rPr>
                <w:rFonts w:ascii="Calibri" w:cs="Calibri" w:eastAsia="Calibri" w:hAnsi="Calibri"/>
                <w:rtl w:val="0"/>
              </w:rPr>
              <w:t xml:space="preserve">Participación en clase</w:t>
            </w:r>
          </w:p>
          <w:p w:rsidR="00000000" w:rsidDel="00000000" w:rsidP="00000000" w:rsidRDefault="00000000" w:rsidRPr="00000000" w14:paraId="0000085D">
            <w:pPr>
              <w:rPr>
                <w:rFonts w:ascii="Calibri" w:cs="Calibri" w:eastAsia="Calibri" w:hAnsi="Calibri"/>
              </w:rPr>
            </w:pPr>
            <w:r w:rsidDel="00000000" w:rsidR="00000000" w:rsidRPr="00000000">
              <w:rPr>
                <w:rFonts w:ascii="Calibri" w:cs="Calibri" w:eastAsia="Calibri" w:hAnsi="Calibri"/>
                <w:rtl w:val="0"/>
              </w:rPr>
              <w:t xml:space="preserve">Cuestionarios</w:t>
            </w:r>
          </w:p>
          <w:p w:rsidR="00000000" w:rsidDel="00000000" w:rsidP="00000000" w:rsidRDefault="00000000" w:rsidRPr="00000000" w14:paraId="0000085E">
            <w:pPr>
              <w:rPr>
                <w:rFonts w:ascii="Calibri" w:cs="Calibri" w:eastAsia="Calibri" w:hAnsi="Calibri"/>
              </w:rPr>
            </w:pPr>
            <w:r w:rsidDel="00000000" w:rsidR="00000000" w:rsidRPr="00000000">
              <w:rPr>
                <w:rFonts w:ascii="Calibri" w:cs="Calibri" w:eastAsia="Calibri" w:hAnsi="Calibri"/>
                <w:rtl w:val="0"/>
              </w:rPr>
              <w:t xml:space="preserve">Sopa de letras</w:t>
            </w:r>
          </w:p>
          <w:p w:rsidR="00000000" w:rsidDel="00000000" w:rsidP="00000000" w:rsidRDefault="00000000" w:rsidRPr="00000000" w14:paraId="0000085F">
            <w:pPr>
              <w:rPr>
                <w:rFonts w:ascii="Calibri" w:cs="Calibri" w:eastAsia="Calibri" w:hAnsi="Calibri"/>
              </w:rPr>
            </w:pPr>
            <w:r w:rsidDel="00000000" w:rsidR="00000000" w:rsidRPr="00000000">
              <w:rPr>
                <w:rFonts w:ascii="Calibri" w:cs="Calibri" w:eastAsia="Calibri" w:hAnsi="Calibri"/>
                <w:rtl w:val="0"/>
              </w:rPr>
              <w:t xml:space="preserve">Crucigramas Exposición       de temas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0">
            <w:pPr>
              <w:rPr>
                <w:rFonts w:ascii="Calibri" w:cs="Calibri" w:eastAsia="Calibri" w:hAnsi="Calibri"/>
              </w:rPr>
            </w:pPr>
            <w:r w:rsidDel="00000000" w:rsidR="00000000" w:rsidRPr="00000000">
              <w:rPr>
                <w:rFonts w:ascii="Calibri" w:cs="Calibri" w:eastAsia="Calibri" w:hAnsi="Calibri"/>
                <w:rtl w:val="0"/>
              </w:rPr>
              <w:t xml:space="preserve">Al finalizar el cuarto periodo</w:t>
            </w:r>
          </w:p>
          <w:p w:rsidR="00000000" w:rsidDel="00000000" w:rsidP="00000000" w:rsidRDefault="00000000" w:rsidRPr="00000000" w14:paraId="00000861">
            <w:pPr>
              <w:rPr>
                <w:rFonts w:ascii="Calibri" w:cs="Calibri" w:eastAsia="Calibri" w:hAnsi="Calibri"/>
              </w:rPr>
            </w:pPr>
            <w:r w:rsidDel="00000000" w:rsidR="00000000" w:rsidRPr="00000000">
              <w:rPr>
                <w:rFonts w:ascii="Calibri" w:cs="Calibri" w:eastAsia="Calibri" w:hAnsi="Calibri"/>
                <w:rtl w:val="0"/>
              </w:rPr>
              <w:t xml:space="preserve">los estudiantes alcanzaran el</w:t>
            </w:r>
          </w:p>
          <w:p w:rsidR="00000000" w:rsidDel="00000000" w:rsidP="00000000" w:rsidRDefault="00000000" w:rsidRPr="00000000" w14:paraId="00000862">
            <w:pPr>
              <w:rPr>
                <w:rFonts w:ascii="Calibri" w:cs="Calibri" w:eastAsia="Calibri" w:hAnsi="Calibri"/>
              </w:rPr>
            </w:pPr>
            <w:r w:rsidDel="00000000" w:rsidR="00000000" w:rsidRPr="00000000">
              <w:rPr>
                <w:rFonts w:ascii="Calibri" w:cs="Calibri" w:eastAsia="Calibri" w:hAnsi="Calibri"/>
                <w:rtl w:val="0"/>
              </w:rPr>
              <w:t xml:space="preserve">80% del sostenimiento</w:t>
            </w:r>
          </w:p>
          <w:p w:rsidR="00000000" w:rsidDel="00000000" w:rsidP="00000000" w:rsidRDefault="00000000" w:rsidRPr="00000000" w14:paraId="00000863">
            <w:pPr>
              <w:rPr>
                <w:rFonts w:ascii="Calibri" w:cs="Calibri" w:eastAsia="Calibri" w:hAnsi="Calibri"/>
              </w:rPr>
            </w:pPr>
            <w:r w:rsidDel="00000000" w:rsidR="00000000" w:rsidRPr="00000000">
              <w:rPr>
                <w:rFonts w:ascii="Calibri" w:cs="Calibri" w:eastAsia="Calibri" w:hAnsi="Calibri"/>
                <w:rtl w:val="0"/>
              </w:rPr>
              <w:t xml:space="preserve">de sus hábitos en convivencia</w:t>
            </w:r>
          </w:p>
          <w:p w:rsidR="00000000" w:rsidDel="00000000" w:rsidP="00000000" w:rsidRDefault="00000000" w:rsidRPr="00000000" w14:paraId="00000864">
            <w:pPr>
              <w:rPr>
                <w:rFonts w:ascii="Calibri" w:cs="Calibri" w:eastAsia="Calibri" w:hAnsi="Calibri"/>
              </w:rPr>
            </w:pPr>
            <w:r w:rsidDel="00000000" w:rsidR="00000000" w:rsidRPr="00000000">
              <w:rPr>
                <w:rFonts w:ascii="Calibri" w:cs="Calibri" w:eastAsia="Calibri" w:hAnsi="Calibri"/>
                <w:rtl w:val="0"/>
              </w:rPr>
              <w:t xml:space="preserve">pacífica para evitar conflictos</w:t>
            </w:r>
          </w:p>
          <w:p w:rsidR="00000000" w:rsidDel="00000000" w:rsidP="00000000" w:rsidRDefault="00000000" w:rsidRPr="00000000" w14:paraId="00000865">
            <w:pPr>
              <w:rPr>
                <w:rFonts w:ascii="Calibri" w:cs="Calibri" w:eastAsia="Calibri" w:hAnsi="Calibri"/>
              </w:rPr>
            </w:pPr>
            <w:r w:rsidDel="00000000" w:rsidR="00000000" w:rsidRPr="00000000">
              <w:rPr>
                <w:rFonts w:ascii="Calibri" w:cs="Calibri" w:eastAsia="Calibri" w:hAnsi="Calibri"/>
                <w:rtl w:val="0"/>
              </w:rPr>
              <w:t xml:space="preserve">y generar paz</w:t>
            </w:r>
          </w:p>
        </w:tc>
      </w:tr>
    </w:tbl>
    <w:p w:rsidR="00000000" w:rsidDel="00000000" w:rsidP="00000000" w:rsidRDefault="00000000" w:rsidRPr="00000000" w14:paraId="00000866">
      <w:pPr>
        <w:rPr>
          <w:rFonts w:ascii="Calibri" w:cs="Calibri" w:eastAsia="Calibri" w:hAnsi="Calibri"/>
        </w:rPr>
        <w:sectPr>
          <w:type w:val="nextPage"/>
          <w:pgSz w:h="12240" w:w="15840" w:orient="landscape"/>
          <w:pgMar w:bottom="280" w:top="2040" w:left="1300" w:right="1320" w:header="764" w:footer="0"/>
        </w:sectPr>
      </w:pPr>
      <w:r w:rsidDel="00000000" w:rsidR="00000000" w:rsidRPr="00000000">
        <w:rPr>
          <w:rtl w:val="0"/>
        </w:rPr>
      </w:r>
    </w:p>
    <w:p w:rsidR="00000000" w:rsidDel="00000000" w:rsidP="00000000" w:rsidRDefault="00000000" w:rsidRPr="00000000" w14:paraId="00000867">
      <w:pPr>
        <w:rPr>
          <w:rFonts w:ascii="Calibri" w:cs="Calibri" w:eastAsia="Calibri" w:hAnsi="Calibri"/>
        </w:rPr>
      </w:pPr>
      <w:r w:rsidDel="00000000" w:rsidR="00000000" w:rsidRPr="00000000">
        <w:rPr>
          <w:rtl w:val="0"/>
        </w:rPr>
      </w:r>
    </w:p>
    <w:p w:rsidR="00000000" w:rsidDel="00000000" w:rsidP="00000000" w:rsidRDefault="00000000" w:rsidRPr="00000000" w14:paraId="00000868">
      <w:pPr>
        <w:jc w:val="center"/>
        <w:rPr>
          <w:rFonts w:ascii="Calibri" w:cs="Calibri" w:eastAsia="Calibri" w:hAnsi="Calibri"/>
          <w:sz w:val="120"/>
          <w:szCs w:val="120"/>
        </w:rPr>
      </w:pPr>
      <w:r w:rsidDel="00000000" w:rsidR="00000000" w:rsidRPr="00000000">
        <w:rPr>
          <w:rtl w:val="0"/>
        </w:rPr>
      </w:r>
    </w:p>
    <w:p w:rsidR="00000000" w:rsidDel="00000000" w:rsidP="00000000" w:rsidRDefault="00000000" w:rsidRPr="00000000" w14:paraId="00000869">
      <w:pPr>
        <w:jc w:val="center"/>
        <w:rPr>
          <w:rFonts w:ascii="Calibri" w:cs="Calibri" w:eastAsia="Calibri" w:hAnsi="Calibri"/>
          <w:sz w:val="120"/>
          <w:szCs w:val="120"/>
        </w:rPr>
      </w:pPr>
      <w:r w:rsidDel="00000000" w:rsidR="00000000" w:rsidRPr="00000000">
        <w:rPr>
          <w:rFonts w:ascii="Calibri" w:cs="Calibri" w:eastAsia="Calibri" w:hAnsi="Calibri"/>
          <w:sz w:val="120"/>
          <w:szCs w:val="120"/>
          <w:vertAlign w:val="baseline"/>
          <w:rtl w:val="0"/>
        </w:rPr>
        <w:t xml:space="preserve">PLAN DE ESTUDIOS</w:t>
      </w:r>
      <w:r w:rsidDel="00000000" w:rsidR="00000000" w:rsidRPr="00000000">
        <w:rPr>
          <w:rtl w:val="0"/>
        </w:rPr>
      </w:r>
    </w:p>
    <w:p w:rsidR="00000000" w:rsidDel="00000000" w:rsidP="00000000" w:rsidRDefault="00000000" w:rsidRPr="00000000" w14:paraId="0000086A">
      <w:pPr>
        <w:tabs>
          <w:tab w:val="left" w:leader="none" w:pos="1940"/>
          <w:tab w:val="left" w:leader="none" w:pos="5180"/>
        </w:tabs>
        <w:jc w:val="center"/>
        <w:rPr>
          <w:rFonts w:ascii="Calibri" w:cs="Calibri" w:eastAsia="Calibri" w:hAnsi="Calibri"/>
          <w:sz w:val="120"/>
          <w:szCs w:val="120"/>
        </w:rPr>
        <w:sectPr>
          <w:type w:val="nextPage"/>
          <w:pgSz w:h="12240" w:w="15840" w:orient="landscape"/>
          <w:pgMar w:bottom="280" w:top="2040" w:left="1800" w:right="2260" w:header="764" w:footer="0"/>
        </w:sectPr>
      </w:pPr>
      <w:r w:rsidDel="00000000" w:rsidR="00000000" w:rsidRPr="00000000">
        <w:rPr>
          <w:rFonts w:ascii="Calibri" w:cs="Calibri" w:eastAsia="Calibri" w:hAnsi="Calibri"/>
          <w:sz w:val="120"/>
          <w:szCs w:val="120"/>
          <w:rtl w:val="0"/>
        </w:rPr>
        <w:t xml:space="preserve">CÁTEDRA DE LA PAZ SECUNDARIA CER. BUENAVISTA</w:t>
      </w:r>
    </w:p>
    <w:p w:rsidR="00000000" w:rsidDel="00000000" w:rsidP="00000000" w:rsidRDefault="00000000" w:rsidRPr="00000000" w14:paraId="0000086B">
      <w:pPr>
        <w:rPr>
          <w:rFonts w:ascii="Calibri" w:cs="Calibri" w:eastAsia="Calibri" w:hAnsi="Calibri"/>
        </w:rPr>
      </w:pPr>
      <w:r w:rsidDel="00000000" w:rsidR="00000000" w:rsidRPr="00000000">
        <w:rPr>
          <w:rFonts w:ascii="Calibri" w:cs="Calibri" w:eastAsia="Calibri" w:hAnsi="Calibri"/>
          <w:rtl w:val="0"/>
        </w:rPr>
        <w:t xml:space="preserve">PERIODO: 1 </w:t>
        <w:tab/>
        <w:tab/>
        <w:tab/>
        <w:t xml:space="preserve">PLAN DE ESTUDIO GRADO SEXTO </w:t>
        <w:tab/>
        <w:tab/>
        <w:t xml:space="preserve">CÁTEDRA PARA LA PAZ</w:t>
        <w:tab/>
        <w:tab/>
        <w:t xml:space="preserve">TIEMPO: 1 hora semanal</w:t>
      </w:r>
    </w:p>
    <w:p w:rsidR="00000000" w:rsidDel="00000000" w:rsidP="00000000" w:rsidRDefault="00000000" w:rsidRPr="00000000" w14:paraId="0000086C">
      <w:pPr>
        <w:rPr>
          <w:rFonts w:ascii="Calibri" w:cs="Calibri" w:eastAsia="Calibri" w:hAnsi="Calibri"/>
        </w:rPr>
      </w:pPr>
      <w:r w:rsidDel="00000000" w:rsidR="00000000" w:rsidRPr="00000000">
        <w:rPr>
          <w:rFonts w:ascii="Calibri" w:cs="Calibri" w:eastAsia="Calibri" w:hAnsi="Calibri"/>
          <w:rtl w:val="0"/>
        </w:rPr>
        <w:t xml:space="preserve">ESTÁNDAR</w:t>
      </w:r>
      <w:r w:rsidDel="00000000" w:rsidR="00000000" w:rsidRPr="00000000">
        <w:rPr>
          <w:rFonts w:ascii="Calibri" w:cs="Calibri" w:eastAsia="Calibri" w:hAnsi="Calibri"/>
          <w:vertAlign w:val="baseline"/>
          <w:rtl w:val="0"/>
        </w:rPr>
        <w:t xml:space="preserve">:</w:t>
      </w:r>
      <w:r w:rsidDel="00000000" w:rsidR="00000000" w:rsidRPr="00000000">
        <w:rPr>
          <w:rFonts w:ascii="Calibri" w:cs="Calibri" w:eastAsia="Calibri" w:hAnsi="Calibri"/>
          <w:rtl w:val="0"/>
        </w:rPr>
        <w:t xml:space="preserve"> Reconocerá conceptos básicos sobre la paz y la democracia, así como la relación directa entre deber y derecho</w:t>
      </w:r>
    </w:p>
    <w:p w:rsidR="00000000" w:rsidDel="00000000" w:rsidP="00000000" w:rsidRDefault="00000000" w:rsidRPr="00000000" w14:paraId="0000086D">
      <w:pPr>
        <w:rPr>
          <w:rFonts w:ascii="Calibri" w:cs="Calibri" w:eastAsia="Calibri" w:hAnsi="Calibri"/>
        </w:rPr>
      </w:pPr>
      <w:r w:rsidDel="00000000" w:rsidR="00000000" w:rsidRPr="00000000">
        <w:rPr>
          <w:rtl w:val="0"/>
        </w:rPr>
      </w:r>
    </w:p>
    <w:tbl>
      <w:tblPr>
        <w:tblStyle w:val="Table21"/>
        <w:tblW w:w="13000.0" w:type="dxa"/>
        <w:jc w:val="left"/>
        <w:tblLayout w:type="fixed"/>
        <w:tblLook w:val="0000"/>
      </w:tblPr>
      <w:tblGrid>
        <w:gridCol w:w="1664"/>
        <w:gridCol w:w="1620"/>
        <w:gridCol w:w="1617"/>
        <w:gridCol w:w="1616"/>
        <w:gridCol w:w="1625"/>
        <w:gridCol w:w="1620"/>
        <w:gridCol w:w="1621"/>
        <w:gridCol w:w="1617"/>
        <w:tblGridChange w:id="0">
          <w:tblGrid>
            <w:gridCol w:w="1664"/>
            <w:gridCol w:w="1620"/>
            <w:gridCol w:w="1617"/>
            <w:gridCol w:w="1616"/>
            <w:gridCol w:w="1625"/>
            <w:gridCol w:w="1620"/>
            <w:gridCol w:w="1621"/>
            <w:gridCol w:w="1617"/>
          </w:tblGrid>
        </w:tblGridChange>
      </w:tblGrid>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E">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86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87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875">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87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52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A">
            <w:pPr>
              <w:rPr>
                <w:rFonts w:ascii="Calibri" w:cs="Calibri" w:eastAsia="Calibri" w:hAnsi="Calibri"/>
              </w:rPr>
            </w:pPr>
            <w:r w:rsidDel="00000000" w:rsidR="00000000" w:rsidRPr="00000000">
              <w:rPr>
                <w:rtl w:val="0"/>
              </w:rPr>
            </w:r>
          </w:p>
          <w:p w:rsidR="00000000" w:rsidDel="00000000" w:rsidP="00000000" w:rsidRDefault="00000000" w:rsidRPr="00000000" w14:paraId="0000087B">
            <w:pPr>
              <w:rPr>
                <w:rFonts w:ascii="Calibri" w:cs="Calibri" w:eastAsia="Calibri" w:hAnsi="Calibri"/>
              </w:rPr>
            </w:pPr>
            <w:r w:rsidDel="00000000" w:rsidR="00000000" w:rsidRPr="00000000">
              <w:rPr>
                <w:rtl w:val="0"/>
              </w:rPr>
            </w:r>
          </w:p>
          <w:p w:rsidR="00000000" w:rsidDel="00000000" w:rsidP="00000000" w:rsidRDefault="00000000" w:rsidRPr="00000000" w14:paraId="0000087C">
            <w:pPr>
              <w:rPr>
                <w:rFonts w:ascii="Calibri" w:cs="Calibri" w:eastAsia="Calibri" w:hAnsi="Calibri"/>
              </w:rPr>
            </w:pPr>
            <w:r w:rsidDel="00000000" w:rsidR="00000000" w:rsidRPr="00000000">
              <w:rPr>
                <w:rFonts w:ascii="Calibri" w:cs="Calibri" w:eastAsia="Calibri" w:hAnsi="Calibri"/>
                <w:rtl w:val="0"/>
              </w:rPr>
              <w:t xml:space="preserve">MANEJA HABILIDADES COMUNICATIVAS REFLEXIONANDO SOBRE ACONTECIMIENTOS DE SU ENTORNO</w:t>
            </w:r>
          </w:p>
          <w:p w:rsidR="00000000" w:rsidDel="00000000" w:rsidP="00000000" w:rsidRDefault="00000000" w:rsidRPr="00000000" w14:paraId="0000087D">
            <w:pPr>
              <w:rPr>
                <w:rFonts w:ascii="Calibri" w:cs="Calibri" w:eastAsia="Calibri" w:hAnsi="Calibri"/>
              </w:rPr>
            </w:pPr>
            <w:r w:rsidDel="00000000" w:rsidR="00000000" w:rsidRPr="00000000">
              <w:rPr>
                <w:rFonts w:ascii="Calibri" w:cs="Calibri" w:eastAsia="Calibri" w:hAnsi="Calibri"/>
                <w:rtl w:val="0"/>
              </w:rPr>
              <w:t xml:space="preserve">DE UNA MANERA CRÍTICA Y ARGUMENTATIVA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E">
            <w:pPr>
              <w:rPr>
                <w:rFonts w:ascii="Calibri" w:cs="Calibri" w:eastAsia="Calibri" w:hAnsi="Calibri"/>
              </w:rPr>
            </w:pPr>
            <w:r w:rsidDel="00000000" w:rsidR="00000000" w:rsidRPr="00000000">
              <w:rPr>
                <w:rFonts w:ascii="Calibri" w:cs="Calibri" w:eastAsia="Calibri" w:hAnsi="Calibri"/>
                <w:rtl w:val="0"/>
              </w:rPr>
              <w:t xml:space="preserve">Reconoce conceptos</w:t>
            </w:r>
          </w:p>
          <w:p w:rsidR="00000000" w:rsidDel="00000000" w:rsidP="00000000" w:rsidRDefault="00000000" w:rsidRPr="00000000" w14:paraId="0000087F">
            <w:pPr>
              <w:rPr>
                <w:rFonts w:ascii="Calibri" w:cs="Calibri" w:eastAsia="Calibri" w:hAnsi="Calibri"/>
              </w:rPr>
            </w:pPr>
            <w:r w:rsidDel="00000000" w:rsidR="00000000" w:rsidRPr="00000000">
              <w:rPr>
                <w:rFonts w:ascii="Calibri" w:cs="Calibri" w:eastAsia="Calibri" w:hAnsi="Calibri"/>
                <w:rtl w:val="0"/>
              </w:rPr>
              <w:t xml:space="preserve">básicos   de   la paz  y  la  sana</w:t>
            </w:r>
          </w:p>
          <w:p w:rsidR="00000000" w:rsidDel="00000000" w:rsidP="00000000" w:rsidRDefault="00000000" w:rsidRPr="00000000" w14:paraId="00000880">
            <w:pPr>
              <w:rPr>
                <w:rFonts w:ascii="Calibri" w:cs="Calibri" w:eastAsia="Calibri" w:hAnsi="Calibri"/>
              </w:rPr>
            </w:pPr>
            <w:r w:rsidDel="00000000" w:rsidR="00000000" w:rsidRPr="00000000">
              <w:rPr>
                <w:rFonts w:ascii="Calibri" w:cs="Calibri" w:eastAsia="Calibri" w:hAnsi="Calibri"/>
                <w:rtl w:val="0"/>
              </w:rPr>
              <w:t xml:space="preserve">convivencia</w:t>
            </w:r>
          </w:p>
          <w:p w:rsidR="00000000" w:rsidDel="00000000" w:rsidP="00000000" w:rsidRDefault="00000000" w:rsidRPr="00000000" w14:paraId="00000881">
            <w:pPr>
              <w:rPr>
                <w:rFonts w:ascii="Calibri" w:cs="Calibri" w:eastAsia="Calibri" w:hAnsi="Calibri"/>
              </w:rPr>
            </w:pPr>
            <w:r w:rsidDel="00000000" w:rsidR="00000000" w:rsidRPr="00000000">
              <w:rPr>
                <w:rtl w:val="0"/>
              </w:rPr>
            </w:r>
          </w:p>
          <w:p w:rsidR="00000000" w:rsidDel="00000000" w:rsidP="00000000" w:rsidRDefault="00000000" w:rsidRPr="00000000" w14:paraId="00000882">
            <w:pPr>
              <w:rPr>
                <w:rFonts w:ascii="Calibri" w:cs="Calibri" w:eastAsia="Calibri" w:hAnsi="Calibri"/>
              </w:rPr>
            </w:pPr>
            <w:r w:rsidDel="00000000" w:rsidR="00000000" w:rsidRPr="00000000">
              <w:rPr>
                <w:rFonts w:ascii="Calibri" w:cs="Calibri" w:eastAsia="Calibri" w:hAnsi="Calibri"/>
                <w:rtl w:val="0"/>
              </w:rPr>
              <w:t xml:space="preserve">Aplica               los derechos            y deberes          con responsabilidad social.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3">
            <w:pPr>
              <w:rPr>
                <w:rFonts w:ascii="Calibri" w:cs="Calibri" w:eastAsia="Calibri" w:hAnsi="Calibri"/>
              </w:rPr>
            </w:pPr>
            <w:r w:rsidDel="00000000" w:rsidR="00000000" w:rsidRPr="00000000">
              <w:rPr>
                <w:rFonts w:ascii="Calibri" w:cs="Calibri" w:eastAsia="Calibri" w:hAnsi="Calibri"/>
                <w:rtl w:val="0"/>
              </w:rPr>
              <w:t xml:space="preserve">Aplicar diálogos sobre</w:t>
            </w:r>
          </w:p>
          <w:p w:rsidR="00000000" w:rsidDel="00000000" w:rsidP="00000000" w:rsidRDefault="00000000" w:rsidRPr="00000000" w14:paraId="00000884">
            <w:pPr>
              <w:rPr>
                <w:rFonts w:ascii="Calibri" w:cs="Calibri" w:eastAsia="Calibri" w:hAnsi="Calibri"/>
              </w:rPr>
            </w:pPr>
            <w:r w:rsidDel="00000000" w:rsidR="00000000" w:rsidRPr="00000000">
              <w:rPr>
                <w:rFonts w:ascii="Calibri" w:cs="Calibri" w:eastAsia="Calibri" w:hAnsi="Calibri"/>
                <w:rtl w:val="0"/>
              </w:rPr>
              <w:t xml:space="preserve">Relaciones</w:t>
            </w:r>
          </w:p>
          <w:p w:rsidR="00000000" w:rsidDel="00000000" w:rsidP="00000000" w:rsidRDefault="00000000" w:rsidRPr="00000000" w14:paraId="00000885">
            <w:pPr>
              <w:rPr>
                <w:rFonts w:ascii="Calibri" w:cs="Calibri" w:eastAsia="Calibri" w:hAnsi="Calibri"/>
              </w:rPr>
            </w:pPr>
            <w:r w:rsidDel="00000000" w:rsidR="00000000" w:rsidRPr="00000000">
              <w:rPr>
                <w:rFonts w:ascii="Calibri" w:cs="Calibri" w:eastAsia="Calibri" w:hAnsi="Calibri"/>
                <w:rtl w:val="0"/>
              </w:rPr>
              <w:t xml:space="preserve">Humanas. Convivencia</w:t>
            </w:r>
          </w:p>
          <w:p w:rsidR="00000000" w:rsidDel="00000000" w:rsidP="00000000" w:rsidRDefault="00000000" w:rsidRPr="00000000" w14:paraId="00000886">
            <w:pPr>
              <w:rPr>
                <w:rFonts w:ascii="Calibri" w:cs="Calibri" w:eastAsia="Calibri" w:hAnsi="Calibri"/>
              </w:rPr>
            </w:pPr>
            <w:r w:rsidDel="00000000" w:rsidR="00000000" w:rsidRPr="00000000">
              <w:rPr>
                <w:rFonts w:ascii="Calibri" w:cs="Calibri" w:eastAsia="Calibri" w:hAnsi="Calibri"/>
                <w:rtl w:val="0"/>
              </w:rPr>
              <w:t xml:space="preserve">Escolar.</w:t>
            </w:r>
          </w:p>
          <w:p w:rsidR="00000000" w:rsidDel="00000000" w:rsidP="00000000" w:rsidRDefault="00000000" w:rsidRPr="00000000" w14:paraId="00000887">
            <w:pPr>
              <w:rPr>
                <w:rFonts w:ascii="Calibri" w:cs="Calibri" w:eastAsia="Calibri" w:hAnsi="Calibri"/>
              </w:rPr>
            </w:pPr>
            <w:r w:rsidDel="00000000" w:rsidR="00000000" w:rsidRPr="00000000">
              <w:rPr>
                <w:rtl w:val="0"/>
              </w:rPr>
            </w:r>
          </w:p>
          <w:p w:rsidR="00000000" w:rsidDel="00000000" w:rsidP="00000000" w:rsidRDefault="00000000" w:rsidRPr="00000000" w14:paraId="00000888">
            <w:pPr>
              <w:rPr>
                <w:rFonts w:ascii="Calibri" w:cs="Calibri" w:eastAsia="Calibri" w:hAnsi="Calibri"/>
              </w:rPr>
            </w:pPr>
            <w:r w:rsidDel="00000000" w:rsidR="00000000" w:rsidRPr="00000000">
              <w:rPr>
                <w:rFonts w:ascii="Calibri" w:cs="Calibri" w:eastAsia="Calibri" w:hAnsi="Calibri"/>
                <w:rtl w:val="0"/>
              </w:rPr>
              <w:t xml:space="preserve">Realizar a través del juego dinámicas que conlleven a la construcción de su propia identidad.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9">
            <w:pPr>
              <w:rPr>
                <w:rFonts w:ascii="Calibri" w:cs="Calibri" w:eastAsia="Calibri" w:hAnsi="Calibri"/>
              </w:rPr>
            </w:pPr>
            <w:r w:rsidDel="00000000" w:rsidR="00000000" w:rsidRPr="00000000">
              <w:rPr>
                <w:rFonts w:ascii="Calibri" w:cs="Calibri" w:eastAsia="Calibri" w:hAnsi="Calibri"/>
                <w:rtl w:val="0"/>
              </w:rPr>
              <w:t xml:space="preserve">¿Por    qué    los</w:t>
            </w:r>
          </w:p>
          <w:p w:rsidR="00000000" w:rsidDel="00000000" w:rsidP="00000000" w:rsidRDefault="00000000" w:rsidRPr="00000000" w14:paraId="0000088A">
            <w:pPr>
              <w:rPr>
                <w:rFonts w:ascii="Calibri" w:cs="Calibri" w:eastAsia="Calibri" w:hAnsi="Calibri"/>
              </w:rPr>
            </w:pPr>
            <w:r w:rsidDel="00000000" w:rsidR="00000000" w:rsidRPr="00000000">
              <w:rPr>
                <w:rFonts w:ascii="Calibri" w:cs="Calibri" w:eastAsia="Calibri" w:hAnsi="Calibri"/>
                <w:rtl w:val="0"/>
              </w:rPr>
              <w:t xml:space="preserve">derechos  y  los</w:t>
            </w:r>
          </w:p>
          <w:p w:rsidR="00000000" w:rsidDel="00000000" w:rsidP="00000000" w:rsidRDefault="00000000" w:rsidRPr="00000000" w14:paraId="0000088B">
            <w:pPr>
              <w:rPr>
                <w:rFonts w:ascii="Calibri" w:cs="Calibri" w:eastAsia="Calibri" w:hAnsi="Calibri"/>
              </w:rPr>
            </w:pPr>
            <w:r w:rsidDel="00000000" w:rsidR="00000000" w:rsidRPr="00000000">
              <w:rPr>
                <w:rFonts w:ascii="Calibri" w:cs="Calibri" w:eastAsia="Calibri" w:hAnsi="Calibri"/>
                <w:rtl w:val="0"/>
              </w:rPr>
              <w:t xml:space="preserve">¿Qué deberes humanos     nos forman      como ciudadanos   de paz?</w:t>
            </w:r>
          </w:p>
          <w:p w:rsidR="00000000" w:rsidDel="00000000" w:rsidP="00000000" w:rsidRDefault="00000000" w:rsidRPr="00000000" w14:paraId="0000088C">
            <w:pPr>
              <w:rPr>
                <w:rFonts w:ascii="Calibri" w:cs="Calibri" w:eastAsia="Calibri" w:hAnsi="Calibri"/>
              </w:rPr>
            </w:pPr>
            <w:r w:rsidDel="00000000" w:rsidR="00000000" w:rsidRPr="00000000">
              <w:rPr>
                <w:rtl w:val="0"/>
              </w:rPr>
            </w:r>
          </w:p>
          <w:p w:rsidR="00000000" w:rsidDel="00000000" w:rsidP="00000000" w:rsidRDefault="00000000" w:rsidRPr="00000000" w14:paraId="0000088D">
            <w:pPr>
              <w:rPr>
                <w:rFonts w:ascii="Calibri" w:cs="Calibri" w:eastAsia="Calibri" w:hAnsi="Calibri"/>
              </w:rPr>
            </w:pPr>
            <w:r w:rsidDel="00000000" w:rsidR="00000000" w:rsidRPr="00000000">
              <w:rPr>
                <w:rFonts w:ascii="Calibri" w:cs="Calibri" w:eastAsia="Calibri" w:hAnsi="Calibri"/>
                <w:rtl w:val="0"/>
              </w:rPr>
              <w:t xml:space="preserve">Conceptos básicos sobre  la paz                    y democracia.</w:t>
            </w:r>
          </w:p>
          <w:p w:rsidR="00000000" w:rsidDel="00000000" w:rsidP="00000000" w:rsidRDefault="00000000" w:rsidRPr="00000000" w14:paraId="0000088E">
            <w:pPr>
              <w:rPr>
                <w:rFonts w:ascii="Calibri" w:cs="Calibri" w:eastAsia="Calibri" w:hAnsi="Calibri"/>
              </w:rPr>
            </w:pPr>
            <w:r w:rsidDel="00000000" w:rsidR="00000000" w:rsidRPr="00000000">
              <w:rPr>
                <w:rtl w:val="0"/>
              </w:rPr>
            </w:r>
          </w:p>
          <w:p w:rsidR="00000000" w:rsidDel="00000000" w:rsidP="00000000" w:rsidRDefault="00000000" w:rsidRPr="00000000" w14:paraId="0000088F">
            <w:pPr>
              <w:rPr>
                <w:rFonts w:ascii="Calibri" w:cs="Calibri" w:eastAsia="Calibri" w:hAnsi="Calibri"/>
              </w:rPr>
            </w:pPr>
            <w:r w:rsidDel="00000000" w:rsidR="00000000" w:rsidRPr="00000000">
              <w:rPr>
                <w:rFonts w:ascii="Calibri" w:cs="Calibri" w:eastAsia="Calibri" w:hAnsi="Calibri"/>
                <w:rtl w:val="0"/>
              </w:rPr>
              <w:t xml:space="preserve">Tengo   derechos pero        también deberes. Derechos fundamentales.</w:t>
            </w:r>
          </w:p>
          <w:p w:rsidR="00000000" w:rsidDel="00000000" w:rsidP="00000000" w:rsidRDefault="00000000" w:rsidRPr="00000000" w14:paraId="00000890">
            <w:pPr>
              <w:rPr>
                <w:rFonts w:ascii="Calibri" w:cs="Calibri" w:eastAsia="Calibri" w:hAnsi="Calibri"/>
              </w:rPr>
            </w:pPr>
            <w:r w:rsidDel="00000000" w:rsidR="00000000" w:rsidRPr="00000000">
              <w:rPr>
                <w:rtl w:val="0"/>
              </w:rPr>
            </w:r>
          </w:p>
          <w:p w:rsidR="00000000" w:rsidDel="00000000" w:rsidP="00000000" w:rsidRDefault="00000000" w:rsidRPr="00000000" w14:paraId="00000891">
            <w:pPr>
              <w:rPr>
                <w:rFonts w:ascii="Calibri" w:cs="Calibri" w:eastAsia="Calibri" w:hAnsi="Calibri"/>
              </w:rPr>
            </w:pPr>
            <w:r w:rsidDel="00000000" w:rsidR="00000000" w:rsidRPr="00000000">
              <w:rPr>
                <w:rFonts w:ascii="Calibri" w:cs="Calibri" w:eastAsia="Calibri" w:hAnsi="Calibri"/>
                <w:rtl w:val="0"/>
              </w:rPr>
              <w:t xml:space="preserve">Elementos para un sana Convivencia escolar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2">
            <w:pPr>
              <w:rPr>
                <w:rFonts w:ascii="Calibri" w:cs="Calibri" w:eastAsia="Calibri" w:hAnsi="Calibri"/>
              </w:rPr>
            </w:pPr>
            <w:r w:rsidDel="00000000" w:rsidR="00000000" w:rsidRPr="00000000">
              <w:rPr>
                <w:rFonts w:ascii="Calibri" w:cs="Calibri" w:eastAsia="Calibri" w:hAnsi="Calibri"/>
                <w:rtl w:val="0"/>
              </w:rPr>
              <w:t xml:space="preserve">Dibujos, símbolos         y</w:t>
            </w:r>
          </w:p>
          <w:p w:rsidR="00000000" w:rsidDel="00000000" w:rsidP="00000000" w:rsidRDefault="00000000" w:rsidRPr="00000000" w14:paraId="00000893">
            <w:pPr>
              <w:rPr>
                <w:rFonts w:ascii="Calibri" w:cs="Calibri" w:eastAsia="Calibri" w:hAnsi="Calibri"/>
              </w:rPr>
            </w:pPr>
            <w:r w:rsidDel="00000000" w:rsidR="00000000" w:rsidRPr="00000000">
              <w:rPr>
                <w:rFonts w:ascii="Calibri" w:cs="Calibri" w:eastAsia="Calibri" w:hAnsi="Calibri"/>
                <w:rtl w:val="0"/>
              </w:rPr>
              <w:t xml:space="preserve">dramatización sobre   la   paz,</w:t>
            </w:r>
          </w:p>
          <w:p w:rsidR="00000000" w:rsidDel="00000000" w:rsidP="00000000" w:rsidRDefault="00000000" w:rsidRPr="00000000" w14:paraId="00000894">
            <w:pPr>
              <w:rPr>
                <w:rFonts w:ascii="Calibri" w:cs="Calibri" w:eastAsia="Calibri" w:hAnsi="Calibri"/>
              </w:rPr>
            </w:pPr>
            <w:r w:rsidDel="00000000" w:rsidR="00000000" w:rsidRPr="00000000">
              <w:rPr>
                <w:rFonts w:ascii="Calibri" w:cs="Calibri" w:eastAsia="Calibri" w:hAnsi="Calibri"/>
                <w:rtl w:val="0"/>
              </w:rPr>
              <w:t xml:space="preserve">democracia y la sana.</w:t>
            </w:r>
          </w:p>
          <w:p w:rsidR="00000000" w:rsidDel="00000000" w:rsidP="00000000" w:rsidRDefault="00000000" w:rsidRPr="00000000" w14:paraId="00000895">
            <w:pPr>
              <w:rPr>
                <w:rFonts w:ascii="Calibri" w:cs="Calibri" w:eastAsia="Calibri" w:hAnsi="Calibri"/>
              </w:rPr>
            </w:pPr>
            <w:r w:rsidDel="00000000" w:rsidR="00000000" w:rsidRPr="00000000">
              <w:rPr>
                <w:rFonts w:ascii="Calibri" w:cs="Calibri" w:eastAsia="Calibri" w:hAnsi="Calibri"/>
                <w:rtl w:val="0"/>
              </w:rPr>
              <w:t xml:space="preserve">Talleres.</w:t>
            </w:r>
          </w:p>
          <w:p w:rsidR="00000000" w:rsidDel="00000000" w:rsidP="00000000" w:rsidRDefault="00000000" w:rsidRPr="00000000" w14:paraId="00000896">
            <w:pPr>
              <w:rPr>
                <w:rFonts w:ascii="Calibri" w:cs="Calibri" w:eastAsia="Calibri" w:hAnsi="Calibri"/>
              </w:rPr>
            </w:pPr>
            <w:r w:rsidDel="00000000" w:rsidR="00000000" w:rsidRPr="00000000">
              <w:rPr>
                <w:rFonts w:ascii="Calibri" w:cs="Calibri" w:eastAsia="Calibri" w:hAnsi="Calibri"/>
                <w:rtl w:val="0"/>
              </w:rPr>
              <w:t xml:space="preserve">Socialización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7">
            <w:pPr>
              <w:rPr>
                <w:rFonts w:ascii="Calibri" w:cs="Calibri" w:eastAsia="Calibri" w:hAnsi="Calibri"/>
              </w:rPr>
            </w:pPr>
            <w:r w:rsidDel="00000000" w:rsidR="00000000" w:rsidRPr="00000000">
              <w:rPr>
                <w:rFonts w:ascii="Calibri" w:cs="Calibri" w:eastAsia="Calibri" w:hAnsi="Calibri"/>
                <w:rtl w:val="0"/>
              </w:rPr>
              <w:t xml:space="preserve">▪ Transmisión de conocimiento por</w:t>
            </w:r>
          </w:p>
          <w:p w:rsidR="00000000" w:rsidDel="00000000" w:rsidP="00000000" w:rsidRDefault="00000000" w:rsidRPr="00000000" w14:paraId="00000898">
            <w:pPr>
              <w:rPr>
                <w:rFonts w:ascii="Calibri" w:cs="Calibri" w:eastAsia="Calibri" w:hAnsi="Calibri"/>
              </w:rPr>
            </w:pPr>
            <w:r w:rsidDel="00000000" w:rsidR="00000000" w:rsidRPr="00000000">
              <w:rPr>
                <w:rFonts w:ascii="Calibri" w:cs="Calibri" w:eastAsia="Calibri" w:hAnsi="Calibri"/>
                <w:rtl w:val="0"/>
              </w:rPr>
              <w:t xml:space="preserve">descubrimiento:</w:t>
            </w:r>
          </w:p>
          <w:p w:rsidR="00000000" w:rsidDel="00000000" w:rsidP="00000000" w:rsidRDefault="00000000" w:rsidRPr="00000000" w14:paraId="00000899">
            <w:pPr>
              <w:rPr>
                <w:rFonts w:ascii="Calibri" w:cs="Calibri" w:eastAsia="Calibri" w:hAnsi="Calibri"/>
              </w:rPr>
            </w:pPr>
            <w:r w:rsidDel="00000000" w:rsidR="00000000" w:rsidRPr="00000000">
              <w:rPr>
                <w:rFonts w:ascii="Calibri" w:cs="Calibri" w:eastAsia="Calibri" w:hAnsi="Calibri"/>
                <w:rtl w:val="0"/>
              </w:rPr>
              <w:t xml:space="preserve">Investigativo-</w:t>
            </w:r>
          </w:p>
          <w:p w:rsidR="00000000" w:rsidDel="00000000" w:rsidP="00000000" w:rsidRDefault="00000000" w:rsidRPr="00000000" w14:paraId="0000089A">
            <w:pPr>
              <w:rPr>
                <w:rFonts w:ascii="Calibri" w:cs="Calibri" w:eastAsia="Calibri" w:hAnsi="Calibri"/>
              </w:rPr>
            </w:pPr>
            <w:r w:rsidDel="00000000" w:rsidR="00000000" w:rsidRPr="00000000">
              <w:rPr>
                <w:rFonts w:ascii="Calibri" w:cs="Calibri" w:eastAsia="Calibri" w:hAnsi="Calibri"/>
                <w:rtl w:val="0"/>
              </w:rPr>
              <w:t xml:space="preserve">experimental dándole un uso adecuados la constitución de </w:t>
            </w:r>
          </w:p>
          <w:p w:rsidR="00000000" w:rsidDel="00000000" w:rsidP="00000000" w:rsidRDefault="00000000" w:rsidRPr="00000000" w14:paraId="0000089B">
            <w:pPr>
              <w:rPr>
                <w:rFonts w:ascii="Calibri" w:cs="Calibri" w:eastAsia="Calibri" w:hAnsi="Calibri"/>
              </w:rPr>
            </w:pPr>
            <w:r w:rsidDel="00000000" w:rsidR="00000000" w:rsidRPr="00000000">
              <w:rPr>
                <w:rFonts w:ascii="Calibri" w:cs="Calibri" w:eastAsia="Calibri" w:hAnsi="Calibri"/>
                <w:rtl w:val="0"/>
              </w:rPr>
              <w:t xml:space="preserve">1991 y decretos que se infieran en los mismos. </w:t>
            </w:r>
          </w:p>
          <w:p w:rsidR="00000000" w:rsidDel="00000000" w:rsidP="00000000" w:rsidRDefault="00000000" w:rsidRPr="00000000" w14:paraId="0000089C">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89D">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89E">
            <w:pPr>
              <w:rPr>
                <w:rFonts w:ascii="Calibri" w:cs="Calibri" w:eastAsia="Calibri" w:hAnsi="Calibri"/>
              </w:rPr>
            </w:pPr>
            <w:r w:rsidDel="00000000" w:rsidR="00000000" w:rsidRPr="00000000">
              <w:rPr>
                <w:rFonts w:ascii="Calibri" w:cs="Calibri" w:eastAsia="Calibri" w:hAnsi="Calibri"/>
                <w:rtl w:val="0"/>
              </w:rPr>
              <w:t xml:space="preserve">significativa consultando y elaborando talleres y trabajos con los diferentes tipo de trabajo grupal.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F">
            <w:pPr>
              <w:rPr>
                <w:rFonts w:ascii="Calibri" w:cs="Calibri" w:eastAsia="Calibri" w:hAnsi="Calibri"/>
              </w:rPr>
            </w:pPr>
            <w:r w:rsidDel="00000000" w:rsidR="00000000" w:rsidRPr="00000000">
              <w:rPr>
                <w:rFonts w:ascii="Calibri" w:cs="Calibri" w:eastAsia="Calibri" w:hAnsi="Calibri"/>
                <w:rtl w:val="0"/>
              </w:rPr>
              <w:t xml:space="preserve">Participación en clase</w:t>
            </w:r>
          </w:p>
          <w:p w:rsidR="00000000" w:rsidDel="00000000" w:rsidP="00000000" w:rsidRDefault="00000000" w:rsidRPr="00000000" w14:paraId="000008A0">
            <w:pPr>
              <w:rPr>
                <w:rFonts w:ascii="Calibri" w:cs="Calibri" w:eastAsia="Calibri" w:hAnsi="Calibri"/>
              </w:rPr>
            </w:pPr>
            <w:r w:rsidDel="00000000" w:rsidR="00000000" w:rsidRPr="00000000">
              <w:rPr>
                <w:rFonts w:ascii="Calibri" w:cs="Calibri" w:eastAsia="Calibri" w:hAnsi="Calibri"/>
                <w:rtl w:val="0"/>
              </w:rPr>
              <w:t xml:space="preserve">Cuestionarios</w:t>
            </w:r>
          </w:p>
          <w:p w:rsidR="00000000" w:rsidDel="00000000" w:rsidP="00000000" w:rsidRDefault="00000000" w:rsidRPr="00000000" w14:paraId="000008A1">
            <w:pPr>
              <w:rPr>
                <w:rFonts w:ascii="Calibri" w:cs="Calibri" w:eastAsia="Calibri" w:hAnsi="Calibri"/>
              </w:rPr>
            </w:pPr>
            <w:r w:rsidDel="00000000" w:rsidR="00000000" w:rsidRPr="00000000">
              <w:rPr>
                <w:rFonts w:ascii="Calibri" w:cs="Calibri" w:eastAsia="Calibri" w:hAnsi="Calibri"/>
                <w:rtl w:val="0"/>
              </w:rPr>
              <w:t xml:space="preserve">Sopa de letras</w:t>
            </w:r>
          </w:p>
          <w:p w:rsidR="00000000" w:rsidDel="00000000" w:rsidP="00000000" w:rsidRDefault="00000000" w:rsidRPr="00000000" w14:paraId="000008A2">
            <w:pPr>
              <w:rPr>
                <w:rFonts w:ascii="Calibri" w:cs="Calibri" w:eastAsia="Calibri" w:hAnsi="Calibri"/>
              </w:rPr>
            </w:pPr>
            <w:r w:rsidDel="00000000" w:rsidR="00000000" w:rsidRPr="00000000">
              <w:rPr>
                <w:rFonts w:ascii="Calibri" w:cs="Calibri" w:eastAsia="Calibri" w:hAnsi="Calibri"/>
                <w:rtl w:val="0"/>
              </w:rPr>
              <w:t xml:space="preserve">Crucigramas Exposición       de temas.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3">
            <w:pPr>
              <w:rPr>
                <w:rFonts w:ascii="Calibri" w:cs="Calibri" w:eastAsia="Calibri" w:hAnsi="Calibri"/>
              </w:rPr>
            </w:pPr>
            <w:r w:rsidDel="00000000" w:rsidR="00000000" w:rsidRPr="00000000">
              <w:rPr>
                <w:rFonts w:ascii="Calibri" w:cs="Calibri" w:eastAsia="Calibri" w:hAnsi="Calibri"/>
                <w:rtl w:val="0"/>
              </w:rPr>
              <w:t xml:space="preserve">Al   finalizar   el periodo          el</w:t>
            </w:r>
          </w:p>
          <w:p w:rsidR="00000000" w:rsidDel="00000000" w:rsidP="00000000" w:rsidRDefault="00000000" w:rsidRPr="00000000" w14:paraId="000008A4">
            <w:pPr>
              <w:rPr>
                <w:rFonts w:ascii="Calibri" w:cs="Calibri" w:eastAsia="Calibri" w:hAnsi="Calibri"/>
              </w:rPr>
            </w:pPr>
            <w:r w:rsidDel="00000000" w:rsidR="00000000" w:rsidRPr="00000000">
              <w:rPr>
                <w:rFonts w:ascii="Calibri" w:cs="Calibri" w:eastAsia="Calibri" w:hAnsi="Calibri"/>
                <w:rtl w:val="0"/>
              </w:rPr>
              <w:t xml:space="preserve">estudiante lograra el  80%</w:t>
            </w:r>
          </w:p>
          <w:p w:rsidR="00000000" w:rsidDel="00000000" w:rsidP="00000000" w:rsidRDefault="00000000" w:rsidRPr="00000000" w14:paraId="000008A5">
            <w:pPr>
              <w:rPr>
                <w:rFonts w:ascii="Calibri" w:cs="Calibri" w:eastAsia="Calibri" w:hAnsi="Calibri"/>
              </w:rPr>
            </w:pPr>
            <w:r w:rsidDel="00000000" w:rsidR="00000000" w:rsidRPr="00000000">
              <w:rPr>
                <w:rFonts w:ascii="Calibri" w:cs="Calibri" w:eastAsia="Calibri" w:hAnsi="Calibri"/>
                <w:rtl w:val="0"/>
              </w:rPr>
              <w:t xml:space="preserve">en</w:t>
            </w:r>
          </w:p>
          <w:p w:rsidR="00000000" w:rsidDel="00000000" w:rsidP="00000000" w:rsidRDefault="00000000" w:rsidRPr="00000000" w14:paraId="000008A6">
            <w:pPr>
              <w:rPr>
                <w:rFonts w:ascii="Calibri" w:cs="Calibri" w:eastAsia="Calibri" w:hAnsi="Calibri"/>
              </w:rPr>
            </w:pPr>
            <w:r w:rsidDel="00000000" w:rsidR="00000000" w:rsidRPr="00000000">
              <w:rPr>
                <w:rFonts w:ascii="Calibri" w:cs="Calibri" w:eastAsia="Calibri" w:hAnsi="Calibri"/>
                <w:rtl w:val="0"/>
              </w:rPr>
              <w:t xml:space="preserve">comprensión  y relación entre la</w:t>
            </w:r>
          </w:p>
          <w:p w:rsidR="00000000" w:rsidDel="00000000" w:rsidP="00000000" w:rsidRDefault="00000000" w:rsidRPr="00000000" w14:paraId="000008A7">
            <w:pPr>
              <w:rPr>
                <w:rFonts w:ascii="Calibri" w:cs="Calibri" w:eastAsia="Calibri" w:hAnsi="Calibri"/>
              </w:rPr>
            </w:pPr>
            <w:r w:rsidDel="00000000" w:rsidR="00000000" w:rsidRPr="00000000">
              <w:rPr>
                <w:rFonts w:ascii="Calibri" w:cs="Calibri" w:eastAsia="Calibri" w:hAnsi="Calibri"/>
                <w:rtl w:val="0"/>
              </w:rPr>
              <w:t xml:space="preserve">cultura, la paz y</w:t>
            </w:r>
          </w:p>
          <w:p w:rsidR="00000000" w:rsidDel="00000000" w:rsidP="00000000" w:rsidRDefault="00000000" w:rsidRPr="00000000" w14:paraId="000008A8">
            <w:pPr>
              <w:rPr>
                <w:rFonts w:ascii="Calibri" w:cs="Calibri" w:eastAsia="Calibri" w:hAnsi="Calibri"/>
              </w:rPr>
            </w:pPr>
            <w:r w:rsidDel="00000000" w:rsidR="00000000" w:rsidRPr="00000000">
              <w:rPr>
                <w:rFonts w:ascii="Calibri" w:cs="Calibri" w:eastAsia="Calibri" w:hAnsi="Calibri"/>
                <w:rtl w:val="0"/>
              </w:rPr>
              <w:t xml:space="preserve">el      desarrollo personal</w:t>
            </w:r>
          </w:p>
        </w:tc>
      </w:tr>
    </w:tbl>
    <w:p w:rsidR="00000000" w:rsidDel="00000000" w:rsidP="00000000" w:rsidRDefault="00000000" w:rsidRPr="00000000" w14:paraId="000008A9">
      <w:pPr>
        <w:rPr>
          <w:rFonts w:ascii="Calibri" w:cs="Calibri" w:eastAsia="Calibri" w:hAnsi="Calibri"/>
        </w:rPr>
      </w:pPr>
      <w:r w:rsidDel="00000000" w:rsidR="00000000" w:rsidRPr="00000000">
        <w:rPr>
          <w:rtl w:val="0"/>
        </w:rPr>
      </w:r>
    </w:p>
    <w:p w:rsidR="00000000" w:rsidDel="00000000" w:rsidP="00000000" w:rsidRDefault="00000000" w:rsidRPr="00000000" w14:paraId="000008AA">
      <w:pPr>
        <w:rPr>
          <w:rFonts w:ascii="Calibri" w:cs="Calibri" w:eastAsia="Calibri" w:hAnsi="Calibri"/>
        </w:rPr>
      </w:pPr>
      <w:r w:rsidDel="00000000" w:rsidR="00000000" w:rsidRPr="00000000">
        <w:rPr>
          <w:rtl w:val="0"/>
        </w:rPr>
      </w:r>
    </w:p>
    <w:p w:rsidR="00000000" w:rsidDel="00000000" w:rsidP="00000000" w:rsidRDefault="00000000" w:rsidRPr="00000000" w14:paraId="000008AB">
      <w:pPr>
        <w:rPr>
          <w:rFonts w:ascii="Calibri" w:cs="Calibri" w:eastAsia="Calibri" w:hAnsi="Calibri"/>
        </w:rPr>
      </w:pPr>
      <w:r w:rsidDel="00000000" w:rsidR="00000000" w:rsidRPr="00000000">
        <w:rPr>
          <w:rtl w:val="0"/>
        </w:rPr>
      </w:r>
    </w:p>
    <w:p w:rsidR="00000000" w:rsidDel="00000000" w:rsidP="00000000" w:rsidRDefault="00000000" w:rsidRPr="00000000" w14:paraId="000008AC">
      <w:pPr>
        <w:rPr>
          <w:rFonts w:ascii="Calibri" w:cs="Calibri" w:eastAsia="Calibri" w:hAnsi="Calibri"/>
        </w:rPr>
      </w:pPr>
      <w:r w:rsidDel="00000000" w:rsidR="00000000" w:rsidRPr="00000000">
        <w:rPr>
          <w:rtl w:val="0"/>
        </w:rPr>
      </w:r>
    </w:p>
    <w:p w:rsidR="00000000" w:rsidDel="00000000" w:rsidP="00000000" w:rsidRDefault="00000000" w:rsidRPr="00000000" w14:paraId="000008AD">
      <w:pPr>
        <w:rPr>
          <w:rFonts w:ascii="Calibri" w:cs="Calibri" w:eastAsia="Calibri" w:hAnsi="Calibri"/>
        </w:rPr>
      </w:pPr>
      <w:r w:rsidDel="00000000" w:rsidR="00000000" w:rsidRPr="00000000">
        <w:rPr>
          <w:rtl w:val="0"/>
        </w:rPr>
      </w:r>
    </w:p>
    <w:p w:rsidR="00000000" w:rsidDel="00000000" w:rsidP="00000000" w:rsidRDefault="00000000" w:rsidRPr="00000000" w14:paraId="000008AE">
      <w:pPr>
        <w:rPr>
          <w:rFonts w:ascii="Calibri" w:cs="Calibri" w:eastAsia="Calibri" w:hAnsi="Calibri"/>
        </w:rPr>
      </w:pPr>
      <w:r w:rsidDel="00000000" w:rsidR="00000000" w:rsidRPr="00000000">
        <w:rPr>
          <w:rtl w:val="0"/>
        </w:rPr>
      </w:r>
    </w:p>
    <w:p w:rsidR="00000000" w:rsidDel="00000000" w:rsidP="00000000" w:rsidRDefault="00000000" w:rsidRPr="00000000" w14:paraId="000008AF">
      <w:pPr>
        <w:rPr>
          <w:rFonts w:ascii="Calibri" w:cs="Calibri" w:eastAsia="Calibri" w:hAnsi="Calibri"/>
        </w:rPr>
      </w:pPr>
      <w:r w:rsidDel="00000000" w:rsidR="00000000" w:rsidRPr="00000000">
        <w:rPr>
          <w:rtl w:val="0"/>
        </w:rPr>
      </w:r>
    </w:p>
    <w:p w:rsidR="00000000" w:rsidDel="00000000" w:rsidP="00000000" w:rsidRDefault="00000000" w:rsidRPr="00000000" w14:paraId="000008B0">
      <w:pPr>
        <w:rPr>
          <w:rFonts w:ascii="Calibri" w:cs="Calibri" w:eastAsia="Calibri" w:hAnsi="Calibri"/>
        </w:rPr>
        <w:sectPr>
          <w:type w:val="nextPage"/>
          <w:pgSz w:h="12240" w:w="15840" w:orient="landscape"/>
          <w:pgMar w:bottom="280" w:top="2040" w:left="1300" w:right="1320" w:header="764" w:footer="0"/>
        </w:sectPr>
      </w:pPr>
      <w:r w:rsidDel="00000000" w:rsidR="00000000" w:rsidRPr="00000000">
        <w:rPr>
          <w:rtl w:val="0"/>
        </w:rPr>
      </w:r>
    </w:p>
    <w:p w:rsidR="00000000" w:rsidDel="00000000" w:rsidP="00000000" w:rsidRDefault="00000000" w:rsidRPr="00000000" w14:paraId="000008B1">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Fonts w:ascii="Calibri" w:cs="Calibri" w:eastAsia="Calibri" w:hAnsi="Calibri"/>
          <w:rtl w:val="0"/>
        </w:rPr>
        <w:t xml:space="preserve">PERIODO: 2</w:t>
        <w:tab/>
        <w:t xml:space="preserve">PLAN DE ESTUDIO GRADO SEXTO </w:t>
        <w:tab/>
        <w:tab/>
        <w:t xml:space="preserve">CÁTEDRA PARA LA PAZ</w:t>
        <w:tab/>
        <w:tab/>
        <w:t xml:space="preserve">TIEMPO: 1 hora semanal</w:t>
      </w:r>
    </w:p>
    <w:p w:rsidR="00000000" w:rsidDel="00000000" w:rsidP="00000000" w:rsidRDefault="00000000" w:rsidRPr="00000000" w14:paraId="000008B2">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Fonts w:ascii="Calibri" w:cs="Calibri" w:eastAsia="Calibri" w:hAnsi="Calibri"/>
          <w:rtl w:val="0"/>
        </w:rPr>
        <w:t xml:space="preserve">ESTÁNDAR: Reconocerá que en la convivencia es fundamental la tolerancia y la comprensión hacia las diferencias de los demás.</w:t>
      </w:r>
    </w:p>
    <w:p w:rsidR="00000000" w:rsidDel="00000000" w:rsidP="00000000" w:rsidRDefault="00000000" w:rsidRPr="00000000" w14:paraId="000008B3">
      <w:pPr>
        <w:rPr>
          <w:rFonts w:ascii="Calibri" w:cs="Calibri" w:eastAsia="Calibri" w:hAnsi="Calibri"/>
        </w:rPr>
      </w:pPr>
      <w:r w:rsidDel="00000000" w:rsidR="00000000" w:rsidRPr="00000000">
        <w:rPr>
          <w:rtl w:val="0"/>
        </w:rPr>
      </w:r>
    </w:p>
    <w:tbl>
      <w:tblPr>
        <w:tblStyle w:val="Table22"/>
        <w:tblW w:w="12998.999999999998" w:type="dxa"/>
        <w:jc w:val="left"/>
        <w:tblInd w:w="115.0" w:type="dxa"/>
        <w:tblLayout w:type="fixed"/>
        <w:tblLook w:val="0000"/>
      </w:tblPr>
      <w:tblGrid>
        <w:gridCol w:w="1664"/>
        <w:gridCol w:w="1600"/>
        <w:gridCol w:w="1604"/>
        <w:gridCol w:w="1673"/>
        <w:gridCol w:w="1629"/>
        <w:gridCol w:w="1616"/>
        <w:gridCol w:w="1616"/>
        <w:gridCol w:w="1597"/>
        <w:tblGridChange w:id="0">
          <w:tblGrid>
            <w:gridCol w:w="1664"/>
            <w:gridCol w:w="1600"/>
            <w:gridCol w:w="1604"/>
            <w:gridCol w:w="1673"/>
            <w:gridCol w:w="1629"/>
            <w:gridCol w:w="1616"/>
            <w:gridCol w:w="1616"/>
            <w:gridCol w:w="1597"/>
          </w:tblGrid>
        </w:tblGridChange>
      </w:tblGrid>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4">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8B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8B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8BB">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8B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55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0">
            <w:pPr>
              <w:rPr>
                <w:rFonts w:ascii="Calibri" w:cs="Calibri" w:eastAsia="Calibri" w:hAnsi="Calibri"/>
              </w:rPr>
            </w:pPr>
            <w:r w:rsidDel="00000000" w:rsidR="00000000" w:rsidRPr="00000000">
              <w:rPr>
                <w:rtl w:val="0"/>
              </w:rPr>
            </w:r>
          </w:p>
          <w:p w:rsidR="00000000" w:rsidDel="00000000" w:rsidP="00000000" w:rsidRDefault="00000000" w:rsidRPr="00000000" w14:paraId="000008C1">
            <w:pPr>
              <w:rPr>
                <w:rFonts w:ascii="Calibri" w:cs="Calibri" w:eastAsia="Calibri" w:hAnsi="Calibri"/>
              </w:rPr>
            </w:pPr>
            <w:r w:rsidDel="00000000" w:rsidR="00000000" w:rsidRPr="00000000">
              <w:rPr>
                <w:rtl w:val="0"/>
              </w:rPr>
            </w:r>
          </w:p>
          <w:p w:rsidR="00000000" w:rsidDel="00000000" w:rsidP="00000000" w:rsidRDefault="00000000" w:rsidRPr="00000000" w14:paraId="000008C2">
            <w:pPr>
              <w:rPr>
                <w:rFonts w:ascii="Calibri" w:cs="Calibri" w:eastAsia="Calibri" w:hAnsi="Calibri"/>
              </w:rPr>
            </w:pPr>
            <w:r w:rsidDel="00000000" w:rsidR="00000000" w:rsidRPr="00000000">
              <w:rPr>
                <w:rFonts w:ascii="Calibri" w:cs="Calibri" w:eastAsia="Calibri" w:hAnsi="Calibri"/>
                <w:rtl w:val="0"/>
              </w:rPr>
              <w:t xml:space="preserve">MANEJA HABILIDADES COMUNICATIVAS REFLEXIONANDO SOBRE ACONTECIMIENTOS DE SU ENTORNO</w:t>
            </w:r>
          </w:p>
          <w:p w:rsidR="00000000" w:rsidDel="00000000" w:rsidP="00000000" w:rsidRDefault="00000000" w:rsidRPr="00000000" w14:paraId="000008C3">
            <w:pPr>
              <w:rPr>
                <w:rFonts w:ascii="Calibri" w:cs="Calibri" w:eastAsia="Calibri" w:hAnsi="Calibri"/>
              </w:rPr>
            </w:pPr>
            <w:r w:rsidDel="00000000" w:rsidR="00000000" w:rsidRPr="00000000">
              <w:rPr>
                <w:rFonts w:ascii="Calibri" w:cs="Calibri" w:eastAsia="Calibri" w:hAnsi="Calibri"/>
                <w:rtl w:val="0"/>
              </w:rPr>
              <w:t xml:space="preserve">DE UNA MANERA CRITICA Y ARGUMENTATIVA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4">
            <w:pPr>
              <w:rPr>
                <w:rFonts w:ascii="Calibri" w:cs="Calibri" w:eastAsia="Calibri" w:hAnsi="Calibri"/>
              </w:rPr>
            </w:pPr>
            <w:r w:rsidDel="00000000" w:rsidR="00000000" w:rsidRPr="00000000">
              <w:rPr>
                <w:rFonts w:ascii="Calibri" w:cs="Calibri" w:eastAsia="Calibri" w:hAnsi="Calibri"/>
                <w:rtl w:val="0"/>
              </w:rPr>
              <w:t xml:space="preserve">Establece         el diálogo   para   la</w:t>
            </w:r>
          </w:p>
          <w:p w:rsidR="00000000" w:rsidDel="00000000" w:rsidP="00000000" w:rsidRDefault="00000000" w:rsidRPr="00000000" w14:paraId="000008C5">
            <w:pPr>
              <w:rPr>
                <w:rFonts w:ascii="Calibri" w:cs="Calibri" w:eastAsia="Calibri" w:hAnsi="Calibri"/>
              </w:rPr>
            </w:pPr>
            <w:r w:rsidDel="00000000" w:rsidR="00000000" w:rsidRPr="00000000">
              <w:rPr>
                <w:rFonts w:ascii="Calibri" w:cs="Calibri" w:eastAsia="Calibri" w:hAnsi="Calibri"/>
                <w:rtl w:val="0"/>
              </w:rPr>
              <w:t xml:space="preserve">solución  de  los</w:t>
            </w:r>
          </w:p>
          <w:p w:rsidR="00000000" w:rsidDel="00000000" w:rsidP="00000000" w:rsidRDefault="00000000" w:rsidRPr="00000000" w14:paraId="000008C6">
            <w:pPr>
              <w:rPr>
                <w:rFonts w:ascii="Calibri" w:cs="Calibri" w:eastAsia="Calibri" w:hAnsi="Calibri"/>
              </w:rPr>
            </w:pPr>
            <w:r w:rsidDel="00000000" w:rsidR="00000000" w:rsidRPr="00000000">
              <w:rPr>
                <w:rFonts w:ascii="Calibri" w:cs="Calibri" w:eastAsia="Calibri" w:hAnsi="Calibri"/>
                <w:rtl w:val="0"/>
              </w:rPr>
              <w:t xml:space="preserve">conflictos ciudadanos. Acepta             la tolerancia          y solidaridad,</w:t>
            </w:r>
          </w:p>
          <w:p w:rsidR="00000000" w:rsidDel="00000000" w:rsidP="00000000" w:rsidRDefault="00000000" w:rsidRPr="00000000" w14:paraId="000008C7">
            <w:pPr>
              <w:rPr>
                <w:rFonts w:ascii="Calibri" w:cs="Calibri" w:eastAsia="Calibri" w:hAnsi="Calibri"/>
              </w:rPr>
            </w:pPr>
            <w:r w:rsidDel="00000000" w:rsidR="00000000" w:rsidRPr="00000000">
              <w:rPr>
                <w:rFonts w:ascii="Calibri" w:cs="Calibri" w:eastAsia="Calibri" w:hAnsi="Calibri"/>
                <w:rtl w:val="0"/>
              </w:rPr>
              <w:t xml:space="preserve">como</w:t>
            </w:r>
          </w:p>
          <w:p w:rsidR="00000000" w:rsidDel="00000000" w:rsidP="00000000" w:rsidRDefault="00000000" w:rsidRPr="00000000" w14:paraId="000008C8">
            <w:pPr>
              <w:rPr>
                <w:rFonts w:ascii="Calibri" w:cs="Calibri" w:eastAsia="Calibri" w:hAnsi="Calibri"/>
              </w:rPr>
            </w:pPr>
            <w:r w:rsidDel="00000000" w:rsidR="00000000" w:rsidRPr="00000000">
              <w:rPr>
                <w:rFonts w:ascii="Calibri" w:cs="Calibri" w:eastAsia="Calibri" w:hAnsi="Calibri"/>
                <w:rtl w:val="0"/>
              </w:rPr>
              <w:t xml:space="preserve">herramienta para la   solución   de conflictos. Demuestra respeto    a    las creencias          y diferencias de las personas.</w:t>
            </w:r>
          </w:p>
          <w:p w:rsidR="00000000" w:rsidDel="00000000" w:rsidP="00000000" w:rsidRDefault="00000000" w:rsidRPr="00000000" w14:paraId="000008C9">
            <w:pPr>
              <w:rPr>
                <w:rFonts w:ascii="Calibri" w:cs="Calibri" w:eastAsia="Calibri" w:hAnsi="Calibri"/>
              </w:rPr>
            </w:pPr>
            <w:r w:rsidDel="00000000" w:rsidR="00000000" w:rsidRPr="00000000">
              <w:rPr>
                <w:rFonts w:ascii="Calibri" w:cs="Calibri" w:eastAsia="Calibri" w:hAnsi="Calibri"/>
                <w:rtl w:val="0"/>
              </w:rPr>
              <w:t xml:space="preserve">Usa los conceptos</w:t>
            </w:r>
          </w:p>
          <w:p w:rsidR="00000000" w:rsidDel="00000000" w:rsidP="00000000" w:rsidRDefault="00000000" w:rsidRPr="00000000" w14:paraId="000008CA">
            <w:pPr>
              <w:rPr>
                <w:rFonts w:ascii="Calibri" w:cs="Calibri" w:eastAsia="Calibri" w:hAnsi="Calibri"/>
              </w:rPr>
            </w:pPr>
            <w:r w:rsidDel="00000000" w:rsidR="00000000" w:rsidRPr="00000000">
              <w:rPr>
                <w:rFonts w:ascii="Calibri" w:cs="Calibri" w:eastAsia="Calibri" w:hAnsi="Calibri"/>
                <w:rtl w:val="0"/>
              </w:rPr>
              <w:t xml:space="preserve">y herramientas en la   superación   de las situaciones conflictivas en la vida común.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B">
            <w:pPr>
              <w:rPr>
                <w:rFonts w:ascii="Calibri" w:cs="Calibri" w:eastAsia="Calibri" w:hAnsi="Calibri"/>
              </w:rPr>
            </w:pPr>
            <w:r w:rsidDel="00000000" w:rsidR="00000000" w:rsidRPr="00000000">
              <w:rPr>
                <w:rFonts w:ascii="Calibri" w:cs="Calibri" w:eastAsia="Calibri" w:hAnsi="Calibri"/>
                <w:rtl w:val="0"/>
              </w:rPr>
              <w:t xml:space="preserve">Realizar narraciones</w:t>
            </w:r>
          </w:p>
          <w:p w:rsidR="00000000" w:rsidDel="00000000" w:rsidP="00000000" w:rsidRDefault="00000000" w:rsidRPr="00000000" w14:paraId="000008CC">
            <w:pPr>
              <w:rPr>
                <w:rFonts w:ascii="Calibri" w:cs="Calibri" w:eastAsia="Calibri" w:hAnsi="Calibri"/>
              </w:rPr>
            </w:pPr>
            <w:r w:rsidDel="00000000" w:rsidR="00000000" w:rsidRPr="00000000">
              <w:rPr>
                <w:rFonts w:ascii="Calibri" w:cs="Calibri" w:eastAsia="Calibri" w:hAnsi="Calibri"/>
                <w:rtl w:val="0"/>
              </w:rPr>
              <w:t xml:space="preserve">para la</w:t>
            </w:r>
          </w:p>
          <w:p w:rsidR="00000000" w:rsidDel="00000000" w:rsidP="00000000" w:rsidRDefault="00000000" w:rsidRPr="00000000" w14:paraId="000008CD">
            <w:pPr>
              <w:rPr>
                <w:rFonts w:ascii="Calibri" w:cs="Calibri" w:eastAsia="Calibri" w:hAnsi="Calibri"/>
              </w:rPr>
            </w:pPr>
            <w:r w:rsidDel="00000000" w:rsidR="00000000" w:rsidRPr="00000000">
              <w:rPr>
                <w:rFonts w:ascii="Calibri" w:cs="Calibri" w:eastAsia="Calibri" w:hAnsi="Calibri"/>
                <w:rtl w:val="0"/>
              </w:rPr>
              <w:t xml:space="preserve">solución de los</w:t>
            </w:r>
          </w:p>
          <w:p w:rsidR="00000000" w:rsidDel="00000000" w:rsidP="00000000" w:rsidRDefault="00000000" w:rsidRPr="00000000" w14:paraId="000008CE">
            <w:pPr>
              <w:rPr>
                <w:rFonts w:ascii="Calibri" w:cs="Calibri" w:eastAsia="Calibri" w:hAnsi="Calibri"/>
              </w:rPr>
            </w:pPr>
            <w:r w:rsidDel="00000000" w:rsidR="00000000" w:rsidRPr="00000000">
              <w:rPr>
                <w:rFonts w:ascii="Calibri" w:cs="Calibri" w:eastAsia="Calibri" w:hAnsi="Calibri"/>
                <w:rtl w:val="0"/>
              </w:rPr>
              <w:t xml:space="preserve">conflictos cotidianos. Sensibilizar al estudiante sobre la importancia de los modales para la vida cotidiana. Realizar mesas redondas enfatizando la apropiación del diálogo hacia la solución de las situaciones conflictivas de su entorno social.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F">
            <w:pPr>
              <w:rPr>
                <w:rFonts w:ascii="Calibri" w:cs="Calibri" w:eastAsia="Calibri" w:hAnsi="Calibri"/>
              </w:rPr>
            </w:pPr>
            <w:r w:rsidDel="00000000" w:rsidR="00000000" w:rsidRPr="00000000">
              <w:rPr>
                <w:rFonts w:ascii="Calibri" w:cs="Calibri" w:eastAsia="Calibri" w:hAnsi="Calibri"/>
                <w:rtl w:val="0"/>
              </w:rPr>
              <w:t xml:space="preserve">¿Debo  aportar a                     la construcción de la paz en mi</w:t>
            </w:r>
          </w:p>
          <w:p w:rsidR="00000000" w:rsidDel="00000000" w:rsidP="00000000" w:rsidRDefault="00000000" w:rsidRPr="00000000" w14:paraId="000008D0">
            <w:pPr>
              <w:rPr>
                <w:rFonts w:ascii="Calibri" w:cs="Calibri" w:eastAsia="Calibri" w:hAnsi="Calibri"/>
              </w:rPr>
            </w:pPr>
            <w:r w:rsidDel="00000000" w:rsidR="00000000" w:rsidRPr="00000000">
              <w:rPr>
                <w:rFonts w:ascii="Calibri" w:cs="Calibri" w:eastAsia="Calibri" w:hAnsi="Calibri"/>
                <w:rtl w:val="0"/>
              </w:rPr>
              <w:t xml:space="preserve">institución?</w:t>
            </w:r>
          </w:p>
          <w:p w:rsidR="00000000" w:rsidDel="00000000" w:rsidP="00000000" w:rsidRDefault="00000000" w:rsidRPr="00000000" w14:paraId="000008D1">
            <w:pPr>
              <w:rPr>
                <w:rFonts w:ascii="Calibri" w:cs="Calibri" w:eastAsia="Calibri" w:hAnsi="Calibri"/>
              </w:rPr>
            </w:pPr>
            <w:r w:rsidDel="00000000" w:rsidR="00000000" w:rsidRPr="00000000">
              <w:rPr>
                <w:rFonts w:ascii="Calibri" w:cs="Calibri" w:eastAsia="Calibri" w:hAnsi="Calibri"/>
                <w:rtl w:val="0"/>
              </w:rPr>
              <w:t xml:space="preserve">La persona tolerante.</w:t>
            </w:r>
          </w:p>
          <w:p w:rsidR="00000000" w:rsidDel="00000000" w:rsidP="00000000" w:rsidRDefault="00000000" w:rsidRPr="00000000" w14:paraId="000008D2">
            <w:pPr>
              <w:rPr>
                <w:rFonts w:ascii="Calibri" w:cs="Calibri" w:eastAsia="Calibri" w:hAnsi="Calibri"/>
              </w:rPr>
            </w:pPr>
            <w:r w:rsidDel="00000000" w:rsidR="00000000" w:rsidRPr="00000000">
              <w:rPr>
                <w:rFonts w:ascii="Calibri" w:cs="Calibri" w:eastAsia="Calibri" w:hAnsi="Calibri"/>
                <w:rtl w:val="0"/>
              </w:rPr>
              <w:t xml:space="preserve">La  convivencia:</w:t>
            </w:r>
          </w:p>
          <w:p w:rsidR="00000000" w:rsidDel="00000000" w:rsidP="00000000" w:rsidRDefault="00000000" w:rsidRPr="00000000" w14:paraId="000008D3">
            <w:pPr>
              <w:rPr>
                <w:rFonts w:ascii="Calibri" w:cs="Calibri" w:eastAsia="Calibri" w:hAnsi="Calibri"/>
              </w:rPr>
            </w:pPr>
            <w:r w:rsidDel="00000000" w:rsidR="00000000" w:rsidRPr="00000000">
              <w:rPr>
                <w:rFonts w:ascii="Calibri" w:cs="Calibri" w:eastAsia="Calibri" w:hAnsi="Calibri"/>
                <w:rtl w:val="0"/>
              </w:rPr>
              <w:t xml:space="preserve">vivir juntos en la</w:t>
            </w:r>
          </w:p>
          <w:p w:rsidR="00000000" w:rsidDel="00000000" w:rsidP="00000000" w:rsidRDefault="00000000" w:rsidRPr="00000000" w14:paraId="000008D4">
            <w:pPr>
              <w:rPr>
                <w:rFonts w:ascii="Calibri" w:cs="Calibri" w:eastAsia="Calibri" w:hAnsi="Calibri"/>
              </w:rPr>
            </w:pPr>
            <w:r w:rsidDel="00000000" w:rsidR="00000000" w:rsidRPr="00000000">
              <w:rPr>
                <w:rFonts w:ascii="Calibri" w:cs="Calibri" w:eastAsia="Calibri" w:hAnsi="Calibri"/>
                <w:rtl w:val="0"/>
              </w:rPr>
              <w:t xml:space="preserve">IE.</w:t>
            </w:r>
          </w:p>
          <w:p w:rsidR="00000000" w:rsidDel="00000000" w:rsidP="00000000" w:rsidRDefault="00000000" w:rsidRPr="00000000" w14:paraId="000008D5">
            <w:pPr>
              <w:rPr>
                <w:rFonts w:ascii="Calibri" w:cs="Calibri" w:eastAsia="Calibri" w:hAnsi="Calibri"/>
              </w:rPr>
            </w:pPr>
            <w:r w:rsidDel="00000000" w:rsidR="00000000" w:rsidRPr="00000000">
              <w:rPr>
                <w:rFonts w:ascii="Calibri" w:cs="Calibri" w:eastAsia="Calibri" w:hAnsi="Calibri"/>
                <w:rtl w:val="0"/>
              </w:rPr>
              <w:t xml:space="preserve">Diálogo y responsabilidad. La comprensión La inclusión.</w:t>
            </w:r>
          </w:p>
          <w:p w:rsidR="00000000" w:rsidDel="00000000" w:rsidP="00000000" w:rsidRDefault="00000000" w:rsidRPr="00000000" w14:paraId="000008D6">
            <w:pPr>
              <w:rPr>
                <w:rFonts w:ascii="Calibri" w:cs="Calibri" w:eastAsia="Calibri" w:hAnsi="Calibri"/>
              </w:rPr>
            </w:pPr>
            <w:r w:rsidDel="00000000" w:rsidR="00000000" w:rsidRPr="00000000">
              <w:rPr>
                <w:rFonts w:ascii="Calibri" w:cs="Calibri" w:eastAsia="Calibri" w:hAnsi="Calibri"/>
                <w:rtl w:val="0"/>
              </w:rPr>
              <w:t xml:space="preserve">Los modales son importantes (por favor, permiso…)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7">
            <w:pPr>
              <w:rPr>
                <w:rFonts w:ascii="Calibri" w:cs="Calibri" w:eastAsia="Calibri" w:hAnsi="Calibri"/>
              </w:rPr>
            </w:pPr>
            <w:r w:rsidDel="00000000" w:rsidR="00000000" w:rsidRPr="00000000">
              <w:rPr>
                <w:rFonts w:ascii="Calibri" w:cs="Calibri" w:eastAsia="Calibri" w:hAnsi="Calibri"/>
                <w:rtl w:val="0"/>
              </w:rPr>
              <w:t xml:space="preserve">A    través    del teatro    realizar</w:t>
            </w:r>
          </w:p>
          <w:p w:rsidR="00000000" w:rsidDel="00000000" w:rsidP="00000000" w:rsidRDefault="00000000" w:rsidRPr="00000000" w14:paraId="000008D8">
            <w:pPr>
              <w:rPr>
                <w:rFonts w:ascii="Calibri" w:cs="Calibri" w:eastAsia="Calibri" w:hAnsi="Calibri"/>
              </w:rPr>
            </w:pPr>
            <w:r w:rsidDel="00000000" w:rsidR="00000000" w:rsidRPr="00000000">
              <w:rPr>
                <w:rFonts w:ascii="Calibri" w:cs="Calibri" w:eastAsia="Calibri" w:hAnsi="Calibri"/>
                <w:rtl w:val="0"/>
              </w:rPr>
              <w:t xml:space="preserve">demostraciones de respeto a las</w:t>
            </w:r>
          </w:p>
          <w:p w:rsidR="00000000" w:rsidDel="00000000" w:rsidP="00000000" w:rsidRDefault="00000000" w:rsidRPr="00000000" w14:paraId="000008D9">
            <w:pPr>
              <w:rPr>
                <w:rFonts w:ascii="Calibri" w:cs="Calibri" w:eastAsia="Calibri" w:hAnsi="Calibri"/>
              </w:rPr>
            </w:pPr>
            <w:r w:rsidDel="00000000" w:rsidR="00000000" w:rsidRPr="00000000">
              <w:rPr>
                <w:rFonts w:ascii="Calibri" w:cs="Calibri" w:eastAsia="Calibri" w:hAnsi="Calibri"/>
                <w:rtl w:val="0"/>
              </w:rPr>
              <w:t xml:space="preserve">creencias        y diferencias   de</w:t>
            </w:r>
          </w:p>
          <w:p w:rsidR="00000000" w:rsidDel="00000000" w:rsidP="00000000" w:rsidRDefault="00000000" w:rsidRPr="00000000" w14:paraId="000008DA">
            <w:pPr>
              <w:rPr>
                <w:rFonts w:ascii="Calibri" w:cs="Calibri" w:eastAsia="Calibri" w:hAnsi="Calibri"/>
              </w:rPr>
            </w:pPr>
            <w:r w:rsidDel="00000000" w:rsidR="00000000" w:rsidRPr="00000000">
              <w:rPr>
                <w:rFonts w:ascii="Calibri" w:cs="Calibri" w:eastAsia="Calibri" w:hAnsi="Calibri"/>
                <w:rtl w:val="0"/>
              </w:rPr>
              <w:t xml:space="preserve">las personas. Talleres.</w:t>
            </w:r>
          </w:p>
          <w:p w:rsidR="00000000" w:rsidDel="00000000" w:rsidP="00000000" w:rsidRDefault="00000000" w:rsidRPr="00000000" w14:paraId="000008DB">
            <w:pPr>
              <w:rPr>
                <w:rFonts w:ascii="Calibri" w:cs="Calibri" w:eastAsia="Calibri" w:hAnsi="Calibri"/>
              </w:rPr>
            </w:pPr>
            <w:r w:rsidDel="00000000" w:rsidR="00000000" w:rsidRPr="00000000">
              <w:rPr>
                <w:rFonts w:ascii="Calibri" w:cs="Calibri" w:eastAsia="Calibri" w:hAnsi="Calibri"/>
                <w:rtl w:val="0"/>
              </w:rPr>
              <w:t xml:space="preserve">Socialización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C">
            <w:pPr>
              <w:rPr>
                <w:rFonts w:ascii="Calibri" w:cs="Calibri" w:eastAsia="Calibri" w:hAnsi="Calibri"/>
              </w:rPr>
            </w:pPr>
            <w:r w:rsidDel="00000000" w:rsidR="00000000" w:rsidRPr="00000000">
              <w:rPr>
                <w:rFonts w:ascii="Calibri" w:cs="Calibri" w:eastAsia="Calibri" w:hAnsi="Calibri"/>
                <w:rtl w:val="0"/>
              </w:rPr>
              <w:t xml:space="preserve">▪ Transmisión  de conocimiento  por</w:t>
            </w:r>
          </w:p>
          <w:p w:rsidR="00000000" w:rsidDel="00000000" w:rsidP="00000000" w:rsidRDefault="00000000" w:rsidRPr="00000000" w14:paraId="000008DD">
            <w:pPr>
              <w:rPr>
                <w:rFonts w:ascii="Calibri" w:cs="Calibri" w:eastAsia="Calibri" w:hAnsi="Calibri"/>
              </w:rPr>
            </w:pPr>
            <w:r w:rsidDel="00000000" w:rsidR="00000000" w:rsidRPr="00000000">
              <w:rPr>
                <w:rFonts w:ascii="Calibri" w:cs="Calibri" w:eastAsia="Calibri" w:hAnsi="Calibri"/>
                <w:rtl w:val="0"/>
              </w:rPr>
              <w:t xml:space="preserve">descubrimiento:</w:t>
            </w:r>
          </w:p>
          <w:p w:rsidR="00000000" w:rsidDel="00000000" w:rsidP="00000000" w:rsidRDefault="00000000" w:rsidRPr="00000000" w14:paraId="000008DE">
            <w:pPr>
              <w:rPr>
                <w:rFonts w:ascii="Calibri" w:cs="Calibri" w:eastAsia="Calibri" w:hAnsi="Calibri"/>
              </w:rPr>
            </w:pPr>
            <w:r w:rsidDel="00000000" w:rsidR="00000000" w:rsidRPr="00000000">
              <w:rPr>
                <w:rFonts w:ascii="Calibri" w:cs="Calibri" w:eastAsia="Calibri" w:hAnsi="Calibri"/>
                <w:rtl w:val="0"/>
              </w:rPr>
              <w:t xml:space="preserve">Investigativo-</w:t>
            </w:r>
          </w:p>
          <w:p w:rsidR="00000000" w:rsidDel="00000000" w:rsidP="00000000" w:rsidRDefault="00000000" w:rsidRPr="00000000" w14:paraId="000008DF">
            <w:pPr>
              <w:rPr>
                <w:rFonts w:ascii="Calibri" w:cs="Calibri" w:eastAsia="Calibri" w:hAnsi="Calibri"/>
              </w:rPr>
            </w:pPr>
            <w:r w:rsidDel="00000000" w:rsidR="00000000" w:rsidRPr="00000000">
              <w:rPr>
                <w:rFonts w:ascii="Calibri" w:cs="Calibri" w:eastAsia="Calibri" w:hAnsi="Calibri"/>
                <w:rtl w:val="0"/>
              </w:rPr>
              <w:t xml:space="preserve">experimental Utilizando            el diálogo      en      la resolución          de conflictos</w:t>
            </w:r>
          </w:p>
          <w:p w:rsidR="00000000" w:rsidDel="00000000" w:rsidP="00000000" w:rsidRDefault="00000000" w:rsidRPr="00000000" w14:paraId="000008E0">
            <w:pPr>
              <w:rPr>
                <w:rFonts w:ascii="Calibri" w:cs="Calibri" w:eastAsia="Calibri" w:hAnsi="Calibri"/>
              </w:rPr>
            </w:pPr>
            <w:r w:rsidDel="00000000" w:rsidR="00000000" w:rsidRPr="00000000">
              <w:rPr>
                <w:rFonts w:ascii="Calibri" w:cs="Calibri" w:eastAsia="Calibri" w:hAnsi="Calibri"/>
                <w:rtl w:val="0"/>
              </w:rPr>
              <w:t xml:space="preserve">▪ Uso  de  método científico: Recepción significativa de los conocimientos</w:t>
            </w:r>
          </w:p>
          <w:p w:rsidR="00000000" w:rsidDel="00000000" w:rsidP="00000000" w:rsidRDefault="00000000" w:rsidRPr="00000000" w14:paraId="000008E1">
            <w:pPr>
              <w:rPr>
                <w:rFonts w:ascii="Calibri" w:cs="Calibri" w:eastAsia="Calibri" w:hAnsi="Calibri"/>
              </w:rPr>
            </w:pPr>
            <w:r w:rsidDel="00000000" w:rsidR="00000000" w:rsidRPr="00000000">
              <w:rPr>
                <w:rFonts w:ascii="Calibri" w:cs="Calibri" w:eastAsia="Calibri" w:hAnsi="Calibri"/>
                <w:rtl w:val="0"/>
              </w:rPr>
              <w:t xml:space="preserve">que se consultan y los pone en práctica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2">
            <w:pPr>
              <w:rPr>
                <w:rFonts w:ascii="Calibri" w:cs="Calibri" w:eastAsia="Calibri" w:hAnsi="Calibri"/>
              </w:rPr>
            </w:pPr>
            <w:r w:rsidDel="00000000" w:rsidR="00000000" w:rsidRPr="00000000">
              <w:rPr>
                <w:rFonts w:ascii="Calibri" w:cs="Calibri" w:eastAsia="Calibri" w:hAnsi="Calibri"/>
                <w:rtl w:val="0"/>
              </w:rPr>
              <w:t xml:space="preserve">Participación en clase</w:t>
            </w:r>
          </w:p>
          <w:p w:rsidR="00000000" w:rsidDel="00000000" w:rsidP="00000000" w:rsidRDefault="00000000" w:rsidRPr="00000000" w14:paraId="000008E3">
            <w:pPr>
              <w:rPr>
                <w:rFonts w:ascii="Calibri" w:cs="Calibri" w:eastAsia="Calibri" w:hAnsi="Calibri"/>
              </w:rPr>
            </w:pPr>
            <w:r w:rsidDel="00000000" w:rsidR="00000000" w:rsidRPr="00000000">
              <w:rPr>
                <w:rFonts w:ascii="Calibri" w:cs="Calibri" w:eastAsia="Calibri" w:hAnsi="Calibri"/>
                <w:rtl w:val="0"/>
              </w:rPr>
              <w:t xml:space="preserve">Cuestionarios</w:t>
            </w:r>
          </w:p>
          <w:p w:rsidR="00000000" w:rsidDel="00000000" w:rsidP="00000000" w:rsidRDefault="00000000" w:rsidRPr="00000000" w14:paraId="000008E4">
            <w:pPr>
              <w:rPr>
                <w:rFonts w:ascii="Calibri" w:cs="Calibri" w:eastAsia="Calibri" w:hAnsi="Calibri"/>
              </w:rPr>
            </w:pPr>
            <w:r w:rsidDel="00000000" w:rsidR="00000000" w:rsidRPr="00000000">
              <w:rPr>
                <w:rFonts w:ascii="Calibri" w:cs="Calibri" w:eastAsia="Calibri" w:hAnsi="Calibri"/>
                <w:rtl w:val="0"/>
              </w:rPr>
              <w:t xml:space="preserve">Sopa de letras</w:t>
            </w:r>
          </w:p>
          <w:p w:rsidR="00000000" w:rsidDel="00000000" w:rsidP="00000000" w:rsidRDefault="00000000" w:rsidRPr="00000000" w14:paraId="000008E5">
            <w:pPr>
              <w:rPr>
                <w:rFonts w:ascii="Calibri" w:cs="Calibri" w:eastAsia="Calibri" w:hAnsi="Calibri"/>
              </w:rPr>
            </w:pPr>
            <w:r w:rsidDel="00000000" w:rsidR="00000000" w:rsidRPr="00000000">
              <w:rPr>
                <w:rFonts w:ascii="Calibri" w:cs="Calibri" w:eastAsia="Calibri" w:hAnsi="Calibri"/>
                <w:rtl w:val="0"/>
              </w:rPr>
              <w:t xml:space="preserve">Crucigramas Exposición       de temas.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6">
            <w:pPr>
              <w:rPr>
                <w:rFonts w:ascii="Calibri" w:cs="Calibri" w:eastAsia="Calibri" w:hAnsi="Calibri"/>
              </w:rPr>
            </w:pPr>
            <w:r w:rsidDel="00000000" w:rsidR="00000000" w:rsidRPr="00000000">
              <w:rPr>
                <w:rFonts w:ascii="Calibri" w:cs="Calibri" w:eastAsia="Calibri" w:hAnsi="Calibri"/>
                <w:rtl w:val="0"/>
              </w:rPr>
              <w:t xml:space="preserve">Al   finalizar   el periodo          el</w:t>
            </w:r>
          </w:p>
          <w:p w:rsidR="00000000" w:rsidDel="00000000" w:rsidP="00000000" w:rsidRDefault="00000000" w:rsidRPr="00000000" w14:paraId="000008E7">
            <w:pPr>
              <w:rPr>
                <w:rFonts w:ascii="Calibri" w:cs="Calibri" w:eastAsia="Calibri" w:hAnsi="Calibri"/>
              </w:rPr>
            </w:pPr>
            <w:r w:rsidDel="00000000" w:rsidR="00000000" w:rsidRPr="00000000">
              <w:rPr>
                <w:rFonts w:ascii="Calibri" w:cs="Calibri" w:eastAsia="Calibri" w:hAnsi="Calibri"/>
                <w:rtl w:val="0"/>
              </w:rPr>
              <w:t xml:space="preserve">estudiante lograra el 90%</w:t>
            </w:r>
          </w:p>
          <w:p w:rsidR="00000000" w:rsidDel="00000000" w:rsidP="00000000" w:rsidRDefault="00000000" w:rsidRPr="00000000" w14:paraId="000008E8">
            <w:pPr>
              <w:rPr>
                <w:rFonts w:ascii="Calibri" w:cs="Calibri" w:eastAsia="Calibri" w:hAnsi="Calibri"/>
              </w:rPr>
            </w:pPr>
            <w:r w:rsidDel="00000000" w:rsidR="00000000" w:rsidRPr="00000000">
              <w:rPr>
                <w:rFonts w:ascii="Calibri" w:cs="Calibri" w:eastAsia="Calibri" w:hAnsi="Calibri"/>
                <w:rtl w:val="0"/>
              </w:rPr>
              <w:t xml:space="preserve">de   Valoración del    encuentro</w:t>
            </w:r>
          </w:p>
          <w:p w:rsidR="00000000" w:rsidDel="00000000" w:rsidP="00000000" w:rsidRDefault="00000000" w:rsidRPr="00000000" w14:paraId="000008E9">
            <w:pPr>
              <w:rPr>
                <w:rFonts w:ascii="Calibri" w:cs="Calibri" w:eastAsia="Calibri" w:hAnsi="Calibri"/>
              </w:rPr>
            </w:pPr>
            <w:r w:rsidDel="00000000" w:rsidR="00000000" w:rsidRPr="00000000">
              <w:rPr>
                <w:rFonts w:ascii="Calibri" w:cs="Calibri" w:eastAsia="Calibri" w:hAnsi="Calibri"/>
                <w:rtl w:val="0"/>
              </w:rPr>
              <w:t xml:space="preserve">con los demás donde       haya</w:t>
            </w:r>
          </w:p>
          <w:p w:rsidR="00000000" w:rsidDel="00000000" w:rsidP="00000000" w:rsidRDefault="00000000" w:rsidRPr="00000000" w14:paraId="000008EA">
            <w:pPr>
              <w:rPr>
                <w:rFonts w:ascii="Calibri" w:cs="Calibri" w:eastAsia="Calibri" w:hAnsi="Calibri"/>
              </w:rPr>
            </w:pPr>
            <w:r w:rsidDel="00000000" w:rsidR="00000000" w:rsidRPr="00000000">
              <w:rPr>
                <w:rFonts w:ascii="Calibri" w:cs="Calibri" w:eastAsia="Calibri" w:hAnsi="Calibri"/>
                <w:rtl w:val="0"/>
              </w:rPr>
              <w:t xml:space="preserve">paz,  diálogo  y amor.</w:t>
            </w:r>
          </w:p>
          <w:p w:rsidR="00000000" w:rsidDel="00000000" w:rsidP="00000000" w:rsidRDefault="00000000" w:rsidRPr="00000000" w14:paraId="000008EB">
            <w:pPr>
              <w:rPr>
                <w:rFonts w:ascii="Calibri" w:cs="Calibri" w:eastAsia="Calibri" w:hAnsi="Calibri"/>
              </w:rPr>
            </w:pPr>
            <w:r w:rsidDel="00000000" w:rsidR="00000000" w:rsidRPr="00000000">
              <w:rPr>
                <w:rFonts w:ascii="Calibri" w:cs="Calibri" w:eastAsia="Calibri" w:hAnsi="Calibri"/>
                <w:rtl w:val="0"/>
              </w:rPr>
              <w:t xml:space="preserve">.</w:t>
            </w:r>
          </w:p>
        </w:tc>
      </w:tr>
    </w:tbl>
    <w:p w:rsidR="00000000" w:rsidDel="00000000" w:rsidP="00000000" w:rsidRDefault="00000000" w:rsidRPr="00000000" w14:paraId="000008EC">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tl w:val="0"/>
        </w:rPr>
      </w:r>
    </w:p>
    <w:p w:rsidR="00000000" w:rsidDel="00000000" w:rsidP="00000000" w:rsidRDefault="00000000" w:rsidRPr="00000000" w14:paraId="000008ED">
      <w:pPr>
        <w:rPr>
          <w:rFonts w:ascii="Calibri" w:cs="Calibri" w:eastAsia="Calibri" w:hAnsi="Calibri"/>
        </w:rPr>
      </w:pPr>
      <w:r w:rsidDel="00000000" w:rsidR="00000000" w:rsidRPr="00000000">
        <w:rPr>
          <w:rtl w:val="0"/>
        </w:rPr>
      </w:r>
    </w:p>
    <w:p w:rsidR="00000000" w:rsidDel="00000000" w:rsidP="00000000" w:rsidRDefault="00000000" w:rsidRPr="00000000" w14:paraId="000008EE">
      <w:pPr>
        <w:rPr>
          <w:rFonts w:ascii="Calibri" w:cs="Calibri" w:eastAsia="Calibri" w:hAnsi="Calibri"/>
        </w:rPr>
        <w:sectPr>
          <w:type w:val="nextPage"/>
          <w:pgSz w:h="12240" w:w="15840" w:orient="landscape"/>
          <w:pgMar w:bottom="280" w:top="2040" w:left="1300" w:right="1320" w:header="764" w:footer="0"/>
        </w:sectPr>
      </w:pPr>
      <w:r w:rsidDel="00000000" w:rsidR="00000000" w:rsidRPr="00000000">
        <w:rPr>
          <w:rFonts w:ascii="Calibri" w:cs="Calibri" w:eastAsia="Calibri" w:hAnsi="Calibri"/>
          <w:rtl w:val="0"/>
        </w:rPr>
        <w:t xml:space="preserve">PERIODO: 3</w:t>
        <w:tab/>
        <w:tab/>
        <w:t xml:space="preserve">PLAN DE ESTUDIO GRADO SEXTO</w:t>
        <w:tab/>
        <w:tab/>
        <w:t xml:space="preserve">CÁTEDRA PARA LA PAZ</w:t>
        <w:tab/>
        <w:tab/>
        <w:t xml:space="preserve">TIEMPO: 1 hora semanal</w:t>
      </w:r>
    </w:p>
    <w:p w:rsidR="00000000" w:rsidDel="00000000" w:rsidP="00000000" w:rsidRDefault="00000000" w:rsidRPr="00000000" w14:paraId="000008EF">
      <w:pPr>
        <w:rPr>
          <w:rFonts w:ascii="Calibri" w:cs="Calibri" w:eastAsia="Calibri" w:hAnsi="Calibri"/>
        </w:rPr>
      </w:pPr>
      <w:r w:rsidDel="00000000" w:rsidR="00000000" w:rsidRPr="00000000">
        <w:rPr>
          <w:rFonts w:ascii="Calibri" w:cs="Calibri" w:eastAsia="Calibri" w:hAnsi="Calibri"/>
          <w:rtl w:val="0"/>
        </w:rPr>
        <w:t xml:space="preserve">ESTÁNDAR: Reflexionara sobre las actitudes y aptitudes que deba mejorar para contribuir de manera positiva a la sana convivencia.</w:t>
      </w:r>
    </w:p>
    <w:p w:rsidR="00000000" w:rsidDel="00000000" w:rsidP="00000000" w:rsidRDefault="00000000" w:rsidRPr="00000000" w14:paraId="000008F0">
      <w:pPr>
        <w:rPr>
          <w:rFonts w:ascii="Calibri" w:cs="Calibri" w:eastAsia="Calibri" w:hAnsi="Calibri"/>
        </w:rPr>
      </w:pPr>
      <w:r w:rsidDel="00000000" w:rsidR="00000000" w:rsidRPr="00000000">
        <w:rPr>
          <w:rtl w:val="0"/>
        </w:rPr>
      </w:r>
    </w:p>
    <w:tbl>
      <w:tblPr>
        <w:tblStyle w:val="Table23"/>
        <w:tblW w:w="12999.999999999998" w:type="dxa"/>
        <w:jc w:val="left"/>
        <w:tblInd w:w="115.0" w:type="dxa"/>
        <w:tblLayout w:type="fixed"/>
        <w:tblLook w:val="0000"/>
      </w:tblPr>
      <w:tblGrid>
        <w:gridCol w:w="1664"/>
        <w:gridCol w:w="1540"/>
        <w:gridCol w:w="1617"/>
        <w:gridCol w:w="1696"/>
        <w:gridCol w:w="1649"/>
        <w:gridCol w:w="1696"/>
        <w:gridCol w:w="1585"/>
        <w:gridCol w:w="1553"/>
        <w:tblGridChange w:id="0">
          <w:tblGrid>
            <w:gridCol w:w="1664"/>
            <w:gridCol w:w="1540"/>
            <w:gridCol w:w="1617"/>
            <w:gridCol w:w="1696"/>
            <w:gridCol w:w="1649"/>
            <w:gridCol w:w="1696"/>
            <w:gridCol w:w="1585"/>
            <w:gridCol w:w="1553"/>
          </w:tblGrid>
        </w:tblGridChange>
      </w:tblGrid>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1">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8F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8F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8F8">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8F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50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D">
            <w:pPr>
              <w:rPr>
                <w:rFonts w:ascii="Calibri" w:cs="Calibri" w:eastAsia="Calibri" w:hAnsi="Calibri"/>
              </w:rPr>
            </w:pPr>
            <w:r w:rsidDel="00000000" w:rsidR="00000000" w:rsidRPr="00000000">
              <w:rPr>
                <w:rtl w:val="0"/>
              </w:rPr>
            </w:r>
          </w:p>
          <w:p w:rsidR="00000000" w:rsidDel="00000000" w:rsidP="00000000" w:rsidRDefault="00000000" w:rsidRPr="00000000" w14:paraId="000008FE">
            <w:pPr>
              <w:rPr>
                <w:rFonts w:ascii="Calibri" w:cs="Calibri" w:eastAsia="Calibri" w:hAnsi="Calibri"/>
              </w:rPr>
            </w:pPr>
            <w:r w:rsidDel="00000000" w:rsidR="00000000" w:rsidRPr="00000000">
              <w:rPr>
                <w:rtl w:val="0"/>
              </w:rPr>
            </w:r>
          </w:p>
          <w:p w:rsidR="00000000" w:rsidDel="00000000" w:rsidP="00000000" w:rsidRDefault="00000000" w:rsidRPr="00000000" w14:paraId="000008FF">
            <w:pPr>
              <w:rPr>
                <w:rFonts w:ascii="Calibri" w:cs="Calibri" w:eastAsia="Calibri" w:hAnsi="Calibri"/>
              </w:rPr>
            </w:pPr>
            <w:r w:rsidDel="00000000" w:rsidR="00000000" w:rsidRPr="00000000">
              <w:rPr>
                <w:rFonts w:ascii="Calibri" w:cs="Calibri" w:eastAsia="Calibri" w:hAnsi="Calibri"/>
                <w:rtl w:val="0"/>
              </w:rPr>
              <w:t xml:space="preserve">MANEJA HABILIDADES COMUNICATIVAS REFLEXIONANDO SOBRE ACONTECIMIENTOS DE SU ENTORNO</w:t>
            </w:r>
          </w:p>
          <w:p w:rsidR="00000000" w:rsidDel="00000000" w:rsidP="00000000" w:rsidRDefault="00000000" w:rsidRPr="00000000" w14:paraId="00000900">
            <w:pPr>
              <w:rPr>
                <w:rFonts w:ascii="Calibri" w:cs="Calibri" w:eastAsia="Calibri" w:hAnsi="Calibri"/>
              </w:rPr>
            </w:pPr>
            <w:r w:rsidDel="00000000" w:rsidR="00000000" w:rsidRPr="00000000">
              <w:rPr>
                <w:rFonts w:ascii="Calibri" w:cs="Calibri" w:eastAsia="Calibri" w:hAnsi="Calibri"/>
                <w:rtl w:val="0"/>
              </w:rPr>
              <w:t xml:space="preserve">DE UNA MANERA CRITICA Y ARGUMENTATIVA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1">
            <w:pPr>
              <w:rPr>
                <w:rFonts w:ascii="Calibri" w:cs="Calibri" w:eastAsia="Calibri" w:hAnsi="Calibri"/>
              </w:rPr>
            </w:pPr>
            <w:r w:rsidDel="00000000" w:rsidR="00000000" w:rsidRPr="00000000">
              <w:rPr>
                <w:rFonts w:ascii="Calibri" w:cs="Calibri" w:eastAsia="Calibri" w:hAnsi="Calibri"/>
                <w:rtl w:val="0"/>
              </w:rPr>
              <w:t xml:space="preserve">Interioriza acciones      que</w:t>
            </w:r>
          </w:p>
          <w:p w:rsidR="00000000" w:rsidDel="00000000" w:rsidP="00000000" w:rsidRDefault="00000000" w:rsidRPr="00000000" w14:paraId="00000902">
            <w:pPr>
              <w:rPr>
                <w:rFonts w:ascii="Calibri" w:cs="Calibri" w:eastAsia="Calibri" w:hAnsi="Calibri"/>
              </w:rPr>
            </w:pPr>
            <w:r w:rsidDel="00000000" w:rsidR="00000000" w:rsidRPr="00000000">
              <w:rPr>
                <w:rFonts w:ascii="Calibri" w:cs="Calibri" w:eastAsia="Calibri" w:hAnsi="Calibri"/>
                <w:rtl w:val="0"/>
              </w:rPr>
              <w:t xml:space="preserve">den    testimonio</w:t>
            </w:r>
          </w:p>
          <w:p w:rsidR="00000000" w:rsidDel="00000000" w:rsidP="00000000" w:rsidRDefault="00000000" w:rsidRPr="00000000" w14:paraId="00000903">
            <w:pPr>
              <w:rPr>
                <w:rFonts w:ascii="Calibri" w:cs="Calibri" w:eastAsia="Calibri" w:hAnsi="Calibri"/>
              </w:rPr>
            </w:pPr>
            <w:r w:rsidDel="00000000" w:rsidR="00000000" w:rsidRPr="00000000">
              <w:rPr>
                <w:rFonts w:ascii="Calibri" w:cs="Calibri" w:eastAsia="Calibri" w:hAnsi="Calibri"/>
                <w:rtl w:val="0"/>
              </w:rPr>
              <w:t xml:space="preserve">de respeto por la posición  del otro.</w:t>
            </w:r>
          </w:p>
          <w:p w:rsidR="00000000" w:rsidDel="00000000" w:rsidP="00000000" w:rsidRDefault="00000000" w:rsidRPr="00000000" w14:paraId="00000904">
            <w:pPr>
              <w:rPr>
                <w:rFonts w:ascii="Calibri" w:cs="Calibri" w:eastAsia="Calibri" w:hAnsi="Calibri"/>
              </w:rPr>
            </w:pPr>
            <w:r w:rsidDel="00000000" w:rsidR="00000000" w:rsidRPr="00000000">
              <w:rPr>
                <w:rtl w:val="0"/>
              </w:rPr>
            </w:r>
          </w:p>
          <w:p w:rsidR="00000000" w:rsidDel="00000000" w:rsidP="00000000" w:rsidRDefault="00000000" w:rsidRPr="00000000" w14:paraId="00000905">
            <w:pPr>
              <w:rPr>
                <w:rFonts w:ascii="Calibri" w:cs="Calibri" w:eastAsia="Calibri" w:hAnsi="Calibri"/>
              </w:rPr>
            </w:pPr>
            <w:r w:rsidDel="00000000" w:rsidR="00000000" w:rsidRPr="00000000">
              <w:rPr>
                <w:rFonts w:ascii="Calibri" w:cs="Calibri" w:eastAsia="Calibri" w:hAnsi="Calibri"/>
                <w:rtl w:val="0"/>
              </w:rPr>
              <w:t xml:space="preserve">Comprende    la importancia   de tener Actitudes y Aptitudes positivas     para contribuir con la sana convivencia. Participa      con respeto            y simpatía   en   la construcción  de la   paz   de   su entorno</w:t>
            </w:r>
          </w:p>
          <w:p w:rsidR="00000000" w:rsidDel="00000000" w:rsidP="00000000" w:rsidRDefault="00000000" w:rsidRPr="00000000" w14:paraId="00000906">
            <w:pPr>
              <w:rPr>
                <w:rFonts w:ascii="Calibri" w:cs="Calibri" w:eastAsia="Calibri" w:hAnsi="Calibri"/>
              </w:rPr>
            </w:pPr>
            <w:r w:rsidDel="00000000" w:rsidR="00000000" w:rsidRPr="00000000">
              <w:rPr>
                <w:rFonts w:ascii="Calibri" w:cs="Calibri" w:eastAsia="Calibri" w:hAnsi="Calibri"/>
                <w:rtl w:val="0"/>
              </w:rPr>
              <w:t xml:space="preserve">Escolar   y  de  su</w:t>
            </w:r>
          </w:p>
          <w:p w:rsidR="00000000" w:rsidDel="00000000" w:rsidP="00000000" w:rsidRDefault="00000000" w:rsidRPr="00000000" w14:paraId="00000907">
            <w:pPr>
              <w:rPr>
                <w:rFonts w:ascii="Calibri" w:cs="Calibri" w:eastAsia="Calibri" w:hAnsi="Calibri"/>
              </w:rPr>
            </w:pPr>
            <w:r w:rsidDel="00000000" w:rsidR="00000000" w:rsidRPr="00000000">
              <w:rPr>
                <w:rFonts w:ascii="Calibri" w:cs="Calibri" w:eastAsia="Calibri" w:hAnsi="Calibri"/>
                <w:rtl w:val="0"/>
              </w:rPr>
              <w:t xml:space="preserve">comunidad.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8">
            <w:pPr>
              <w:rPr>
                <w:rFonts w:ascii="Calibri" w:cs="Calibri" w:eastAsia="Calibri" w:hAnsi="Calibri"/>
              </w:rPr>
            </w:pPr>
            <w:r w:rsidDel="00000000" w:rsidR="00000000" w:rsidRPr="00000000">
              <w:rPr>
                <w:rFonts w:ascii="Calibri" w:cs="Calibri" w:eastAsia="Calibri" w:hAnsi="Calibri"/>
                <w:rtl w:val="0"/>
              </w:rPr>
              <w:t xml:space="preserve">Realizar campañas    de</w:t>
            </w:r>
          </w:p>
          <w:p w:rsidR="00000000" w:rsidDel="00000000" w:rsidP="00000000" w:rsidRDefault="00000000" w:rsidRPr="00000000" w14:paraId="00000909">
            <w:pPr>
              <w:rPr>
                <w:rFonts w:ascii="Calibri" w:cs="Calibri" w:eastAsia="Calibri" w:hAnsi="Calibri"/>
              </w:rPr>
            </w:pPr>
            <w:r w:rsidDel="00000000" w:rsidR="00000000" w:rsidRPr="00000000">
              <w:rPr>
                <w:rFonts w:ascii="Calibri" w:cs="Calibri" w:eastAsia="Calibri" w:hAnsi="Calibri"/>
                <w:rtl w:val="0"/>
              </w:rPr>
              <w:t xml:space="preserve">sensibilización para el cuidado</w:t>
            </w:r>
          </w:p>
          <w:p w:rsidR="00000000" w:rsidDel="00000000" w:rsidP="00000000" w:rsidRDefault="00000000" w:rsidRPr="00000000" w14:paraId="0000090A">
            <w:pPr>
              <w:rPr>
                <w:rFonts w:ascii="Calibri" w:cs="Calibri" w:eastAsia="Calibri" w:hAnsi="Calibri"/>
              </w:rPr>
            </w:pPr>
            <w:r w:rsidDel="00000000" w:rsidR="00000000" w:rsidRPr="00000000">
              <w:rPr>
                <w:rFonts w:ascii="Calibri" w:cs="Calibri" w:eastAsia="Calibri" w:hAnsi="Calibri"/>
                <w:rtl w:val="0"/>
              </w:rPr>
              <w:t xml:space="preserve">de su entorno.</w:t>
            </w:r>
          </w:p>
          <w:p w:rsidR="00000000" w:rsidDel="00000000" w:rsidP="00000000" w:rsidRDefault="00000000" w:rsidRPr="00000000" w14:paraId="0000090B">
            <w:pPr>
              <w:rPr>
                <w:rFonts w:ascii="Calibri" w:cs="Calibri" w:eastAsia="Calibri" w:hAnsi="Calibri"/>
              </w:rPr>
            </w:pPr>
            <w:r w:rsidDel="00000000" w:rsidR="00000000" w:rsidRPr="00000000">
              <w:rPr>
                <w:rtl w:val="0"/>
              </w:rPr>
            </w:r>
          </w:p>
          <w:p w:rsidR="00000000" w:rsidDel="00000000" w:rsidP="00000000" w:rsidRDefault="00000000" w:rsidRPr="00000000" w14:paraId="0000090C">
            <w:pPr>
              <w:rPr>
                <w:rFonts w:ascii="Calibri" w:cs="Calibri" w:eastAsia="Calibri" w:hAnsi="Calibri"/>
              </w:rPr>
            </w:pPr>
            <w:r w:rsidDel="00000000" w:rsidR="00000000" w:rsidRPr="00000000">
              <w:rPr>
                <w:rFonts w:ascii="Calibri" w:cs="Calibri" w:eastAsia="Calibri" w:hAnsi="Calibri"/>
                <w:rtl w:val="0"/>
              </w:rPr>
              <w:t xml:space="preserve">Elaborar  talleres de     Actitud     y Aptitudes positivas       para contribuir          al buen comportamiento de        seguridad pública                y ciudadana.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D">
            <w:pPr>
              <w:rPr>
                <w:rFonts w:ascii="Calibri" w:cs="Calibri" w:eastAsia="Calibri" w:hAnsi="Calibri"/>
              </w:rPr>
            </w:pPr>
            <w:r w:rsidDel="00000000" w:rsidR="00000000" w:rsidRPr="00000000">
              <w:rPr>
                <w:rFonts w:ascii="Calibri" w:cs="Calibri" w:eastAsia="Calibri" w:hAnsi="Calibri"/>
                <w:rtl w:val="0"/>
              </w:rPr>
              <w:t xml:space="preserve">¿QUE ES LA SEGURIDAD</w:t>
            </w:r>
          </w:p>
          <w:p w:rsidR="00000000" w:rsidDel="00000000" w:rsidP="00000000" w:rsidRDefault="00000000" w:rsidRPr="00000000" w14:paraId="0000090E">
            <w:pPr>
              <w:rPr>
                <w:rFonts w:ascii="Calibri" w:cs="Calibri" w:eastAsia="Calibri" w:hAnsi="Calibri"/>
              </w:rPr>
            </w:pPr>
            <w:r w:rsidDel="00000000" w:rsidR="00000000" w:rsidRPr="00000000">
              <w:rPr>
                <w:rFonts w:ascii="Calibri" w:cs="Calibri" w:eastAsia="Calibri" w:hAnsi="Calibri"/>
                <w:rtl w:val="0"/>
              </w:rPr>
              <w:t xml:space="preserve">CIUDADANA?</w:t>
            </w:r>
          </w:p>
          <w:p w:rsidR="00000000" w:rsidDel="00000000" w:rsidP="00000000" w:rsidRDefault="00000000" w:rsidRPr="00000000" w14:paraId="0000090F">
            <w:pPr>
              <w:rPr>
                <w:rFonts w:ascii="Calibri" w:cs="Calibri" w:eastAsia="Calibri" w:hAnsi="Calibri"/>
              </w:rPr>
            </w:pPr>
            <w:r w:rsidDel="00000000" w:rsidR="00000000" w:rsidRPr="00000000">
              <w:rPr>
                <w:rFonts w:ascii="Calibri" w:cs="Calibri" w:eastAsia="Calibri" w:hAnsi="Calibri"/>
                <w:rtl w:val="0"/>
              </w:rPr>
              <w:t xml:space="preserve">Concepto de seguridad ciudadana. Comportamiento para la</w:t>
            </w:r>
          </w:p>
          <w:p w:rsidR="00000000" w:rsidDel="00000000" w:rsidP="00000000" w:rsidRDefault="00000000" w:rsidRPr="00000000" w14:paraId="00000910">
            <w:pPr>
              <w:rPr>
                <w:rFonts w:ascii="Calibri" w:cs="Calibri" w:eastAsia="Calibri" w:hAnsi="Calibri"/>
              </w:rPr>
            </w:pPr>
            <w:r w:rsidDel="00000000" w:rsidR="00000000" w:rsidRPr="00000000">
              <w:rPr>
                <w:rFonts w:ascii="Calibri" w:cs="Calibri" w:eastAsia="Calibri" w:hAnsi="Calibri"/>
                <w:rtl w:val="0"/>
              </w:rPr>
              <w:t xml:space="preserve">seguridad de las personas. Comportamiento para la seguridad de las cosas y de la seguridad pública (cuidado de lo público)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1">
            <w:pPr>
              <w:rPr>
                <w:rFonts w:ascii="Calibri" w:cs="Calibri" w:eastAsia="Calibri" w:hAnsi="Calibri"/>
              </w:rPr>
            </w:pPr>
            <w:r w:rsidDel="00000000" w:rsidR="00000000" w:rsidRPr="00000000">
              <w:rPr>
                <w:rFonts w:ascii="Calibri" w:cs="Calibri" w:eastAsia="Calibri" w:hAnsi="Calibri"/>
                <w:rtl w:val="0"/>
              </w:rPr>
              <w:t xml:space="preserve">Elaboración  de carteleras</w:t>
            </w:r>
          </w:p>
          <w:p w:rsidR="00000000" w:rsidDel="00000000" w:rsidP="00000000" w:rsidRDefault="00000000" w:rsidRPr="00000000" w14:paraId="00000912">
            <w:pPr>
              <w:rPr>
                <w:rFonts w:ascii="Calibri" w:cs="Calibri" w:eastAsia="Calibri" w:hAnsi="Calibri"/>
              </w:rPr>
            </w:pPr>
            <w:r w:rsidDel="00000000" w:rsidR="00000000" w:rsidRPr="00000000">
              <w:rPr>
                <w:rFonts w:ascii="Calibri" w:cs="Calibri" w:eastAsia="Calibri" w:hAnsi="Calibri"/>
                <w:rtl w:val="0"/>
              </w:rPr>
              <w:t xml:space="preserve">didácticas   que enfoque       con</w:t>
            </w:r>
          </w:p>
          <w:p w:rsidR="00000000" w:rsidDel="00000000" w:rsidP="00000000" w:rsidRDefault="00000000" w:rsidRPr="00000000" w14:paraId="00000913">
            <w:pPr>
              <w:rPr>
                <w:rFonts w:ascii="Calibri" w:cs="Calibri" w:eastAsia="Calibri" w:hAnsi="Calibri"/>
              </w:rPr>
            </w:pPr>
            <w:r w:rsidDel="00000000" w:rsidR="00000000" w:rsidRPr="00000000">
              <w:rPr>
                <w:rFonts w:ascii="Calibri" w:cs="Calibri" w:eastAsia="Calibri" w:hAnsi="Calibri"/>
                <w:rtl w:val="0"/>
              </w:rPr>
              <w:t xml:space="preserve">relación          al respeto            y</w:t>
            </w:r>
          </w:p>
          <w:p w:rsidR="00000000" w:rsidDel="00000000" w:rsidP="00000000" w:rsidRDefault="00000000" w:rsidRPr="00000000" w14:paraId="00000914">
            <w:pPr>
              <w:rPr>
                <w:rFonts w:ascii="Calibri" w:cs="Calibri" w:eastAsia="Calibri" w:hAnsi="Calibri"/>
              </w:rPr>
            </w:pPr>
            <w:r w:rsidDel="00000000" w:rsidR="00000000" w:rsidRPr="00000000">
              <w:rPr>
                <w:rFonts w:ascii="Calibri" w:cs="Calibri" w:eastAsia="Calibri" w:hAnsi="Calibri"/>
                <w:rtl w:val="0"/>
              </w:rPr>
              <w:t xml:space="preserve">simpatía       del buen</w:t>
            </w:r>
          </w:p>
          <w:p w:rsidR="00000000" w:rsidDel="00000000" w:rsidP="00000000" w:rsidRDefault="00000000" w:rsidRPr="00000000" w14:paraId="00000915">
            <w:pPr>
              <w:rPr>
                <w:rFonts w:ascii="Calibri" w:cs="Calibri" w:eastAsia="Calibri" w:hAnsi="Calibri"/>
              </w:rPr>
            </w:pPr>
            <w:r w:rsidDel="00000000" w:rsidR="00000000" w:rsidRPr="00000000">
              <w:rPr>
                <w:rFonts w:ascii="Calibri" w:cs="Calibri" w:eastAsia="Calibri" w:hAnsi="Calibri"/>
                <w:rtl w:val="0"/>
              </w:rPr>
              <w:t xml:space="preserve">comportamiento hacia             su</w:t>
            </w:r>
          </w:p>
          <w:p w:rsidR="00000000" w:rsidDel="00000000" w:rsidP="00000000" w:rsidRDefault="00000000" w:rsidRPr="00000000" w14:paraId="00000916">
            <w:pPr>
              <w:rPr>
                <w:rFonts w:ascii="Calibri" w:cs="Calibri" w:eastAsia="Calibri" w:hAnsi="Calibri"/>
              </w:rPr>
            </w:pPr>
            <w:r w:rsidDel="00000000" w:rsidR="00000000" w:rsidRPr="00000000">
              <w:rPr>
                <w:rFonts w:ascii="Calibri" w:cs="Calibri" w:eastAsia="Calibri" w:hAnsi="Calibri"/>
                <w:rtl w:val="0"/>
              </w:rPr>
              <w:t xml:space="preserve">entorno escolar y        en        la</w:t>
            </w:r>
          </w:p>
          <w:p w:rsidR="00000000" w:rsidDel="00000000" w:rsidP="00000000" w:rsidRDefault="00000000" w:rsidRPr="00000000" w14:paraId="00000917">
            <w:pPr>
              <w:rPr>
                <w:rFonts w:ascii="Calibri" w:cs="Calibri" w:eastAsia="Calibri" w:hAnsi="Calibri"/>
              </w:rPr>
            </w:pPr>
            <w:r w:rsidDel="00000000" w:rsidR="00000000" w:rsidRPr="00000000">
              <w:rPr>
                <w:rFonts w:ascii="Calibri" w:cs="Calibri" w:eastAsia="Calibri" w:hAnsi="Calibri"/>
                <w:rtl w:val="0"/>
              </w:rPr>
              <w:t xml:space="preserve">comunidad. Talleres.</w:t>
            </w:r>
          </w:p>
          <w:p w:rsidR="00000000" w:rsidDel="00000000" w:rsidP="00000000" w:rsidRDefault="00000000" w:rsidRPr="00000000" w14:paraId="00000918">
            <w:pPr>
              <w:rPr>
                <w:rFonts w:ascii="Calibri" w:cs="Calibri" w:eastAsia="Calibri" w:hAnsi="Calibri"/>
              </w:rPr>
            </w:pPr>
            <w:r w:rsidDel="00000000" w:rsidR="00000000" w:rsidRPr="00000000">
              <w:rPr>
                <w:rFonts w:ascii="Calibri" w:cs="Calibri" w:eastAsia="Calibri" w:hAnsi="Calibri"/>
                <w:rtl w:val="0"/>
              </w:rPr>
              <w:t xml:space="preserve">Socialización.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9">
            <w:pPr>
              <w:rPr>
                <w:rFonts w:ascii="Calibri" w:cs="Calibri" w:eastAsia="Calibri" w:hAnsi="Calibri"/>
              </w:rPr>
            </w:pPr>
            <w:r w:rsidDel="00000000" w:rsidR="00000000" w:rsidRPr="00000000">
              <w:rPr>
                <w:rFonts w:ascii="Calibri" w:cs="Calibri" w:eastAsia="Calibri" w:hAnsi="Calibri"/>
                <w:rtl w:val="0"/>
              </w:rPr>
              <w:t xml:space="preserve">▪ Transmisión de conocimiento por</w:t>
            </w:r>
          </w:p>
          <w:p w:rsidR="00000000" w:rsidDel="00000000" w:rsidP="00000000" w:rsidRDefault="00000000" w:rsidRPr="00000000" w14:paraId="0000091A">
            <w:pPr>
              <w:rPr>
                <w:rFonts w:ascii="Calibri" w:cs="Calibri" w:eastAsia="Calibri" w:hAnsi="Calibri"/>
              </w:rPr>
            </w:pPr>
            <w:r w:rsidDel="00000000" w:rsidR="00000000" w:rsidRPr="00000000">
              <w:rPr>
                <w:rFonts w:ascii="Calibri" w:cs="Calibri" w:eastAsia="Calibri" w:hAnsi="Calibri"/>
                <w:rtl w:val="0"/>
              </w:rPr>
              <w:t xml:space="preserve">descubrimiento:</w:t>
            </w:r>
          </w:p>
          <w:p w:rsidR="00000000" w:rsidDel="00000000" w:rsidP="00000000" w:rsidRDefault="00000000" w:rsidRPr="00000000" w14:paraId="0000091B">
            <w:pPr>
              <w:rPr>
                <w:rFonts w:ascii="Calibri" w:cs="Calibri" w:eastAsia="Calibri" w:hAnsi="Calibri"/>
              </w:rPr>
            </w:pPr>
            <w:r w:rsidDel="00000000" w:rsidR="00000000" w:rsidRPr="00000000">
              <w:rPr>
                <w:rFonts w:ascii="Calibri" w:cs="Calibri" w:eastAsia="Calibri" w:hAnsi="Calibri"/>
                <w:rtl w:val="0"/>
              </w:rPr>
              <w:t xml:space="preserve">Investigativo-</w:t>
            </w:r>
          </w:p>
          <w:p w:rsidR="00000000" w:rsidDel="00000000" w:rsidP="00000000" w:rsidRDefault="00000000" w:rsidRPr="00000000" w14:paraId="0000091C">
            <w:pPr>
              <w:rPr>
                <w:rFonts w:ascii="Calibri" w:cs="Calibri" w:eastAsia="Calibri" w:hAnsi="Calibri"/>
              </w:rPr>
            </w:pPr>
            <w:r w:rsidDel="00000000" w:rsidR="00000000" w:rsidRPr="00000000">
              <w:rPr>
                <w:rFonts w:ascii="Calibri" w:cs="Calibri" w:eastAsia="Calibri" w:hAnsi="Calibri"/>
                <w:rtl w:val="0"/>
              </w:rPr>
              <w:t xml:space="preserve">experimental con casos asociados o sucedidos en su entorno comunitario.</w:t>
            </w:r>
          </w:p>
          <w:p w:rsidR="00000000" w:rsidDel="00000000" w:rsidP="00000000" w:rsidRDefault="00000000" w:rsidRPr="00000000" w14:paraId="0000091D">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91E">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91F">
            <w:pPr>
              <w:rPr>
                <w:rFonts w:ascii="Calibri" w:cs="Calibri" w:eastAsia="Calibri" w:hAnsi="Calibri"/>
              </w:rPr>
            </w:pPr>
            <w:r w:rsidDel="00000000" w:rsidR="00000000" w:rsidRPr="00000000">
              <w:rPr>
                <w:rFonts w:ascii="Calibri" w:cs="Calibri" w:eastAsia="Calibri" w:hAnsi="Calibri"/>
                <w:rtl w:val="0"/>
              </w:rPr>
              <w:t xml:space="preserve">significativa mediante dramatizaciones.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0">
            <w:pPr>
              <w:rPr>
                <w:rFonts w:ascii="Calibri" w:cs="Calibri" w:eastAsia="Calibri" w:hAnsi="Calibri"/>
              </w:rPr>
            </w:pPr>
            <w:r w:rsidDel="00000000" w:rsidR="00000000" w:rsidRPr="00000000">
              <w:rPr>
                <w:rFonts w:ascii="Calibri" w:cs="Calibri" w:eastAsia="Calibri" w:hAnsi="Calibri"/>
                <w:rtl w:val="0"/>
              </w:rPr>
              <w:t xml:space="preserve">Participación en clase</w:t>
            </w:r>
          </w:p>
          <w:p w:rsidR="00000000" w:rsidDel="00000000" w:rsidP="00000000" w:rsidRDefault="00000000" w:rsidRPr="00000000" w14:paraId="00000921">
            <w:pPr>
              <w:rPr>
                <w:rFonts w:ascii="Calibri" w:cs="Calibri" w:eastAsia="Calibri" w:hAnsi="Calibri"/>
              </w:rPr>
            </w:pPr>
            <w:r w:rsidDel="00000000" w:rsidR="00000000" w:rsidRPr="00000000">
              <w:rPr>
                <w:rFonts w:ascii="Calibri" w:cs="Calibri" w:eastAsia="Calibri" w:hAnsi="Calibri"/>
                <w:rtl w:val="0"/>
              </w:rPr>
              <w:t xml:space="preserve">Cuestionarios</w:t>
            </w:r>
          </w:p>
          <w:p w:rsidR="00000000" w:rsidDel="00000000" w:rsidP="00000000" w:rsidRDefault="00000000" w:rsidRPr="00000000" w14:paraId="00000922">
            <w:pPr>
              <w:rPr>
                <w:rFonts w:ascii="Calibri" w:cs="Calibri" w:eastAsia="Calibri" w:hAnsi="Calibri"/>
              </w:rPr>
            </w:pPr>
            <w:r w:rsidDel="00000000" w:rsidR="00000000" w:rsidRPr="00000000">
              <w:rPr>
                <w:rFonts w:ascii="Calibri" w:cs="Calibri" w:eastAsia="Calibri" w:hAnsi="Calibri"/>
                <w:rtl w:val="0"/>
              </w:rPr>
              <w:t xml:space="preserve">Sopa de letras</w:t>
            </w:r>
          </w:p>
          <w:p w:rsidR="00000000" w:rsidDel="00000000" w:rsidP="00000000" w:rsidRDefault="00000000" w:rsidRPr="00000000" w14:paraId="00000923">
            <w:pPr>
              <w:rPr>
                <w:rFonts w:ascii="Calibri" w:cs="Calibri" w:eastAsia="Calibri" w:hAnsi="Calibri"/>
              </w:rPr>
            </w:pPr>
            <w:r w:rsidDel="00000000" w:rsidR="00000000" w:rsidRPr="00000000">
              <w:rPr>
                <w:rFonts w:ascii="Calibri" w:cs="Calibri" w:eastAsia="Calibri" w:hAnsi="Calibri"/>
                <w:rtl w:val="0"/>
              </w:rPr>
              <w:t xml:space="preserve">Crucigramas Exposición de temas.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4">
            <w:pPr>
              <w:rPr>
                <w:rFonts w:ascii="Calibri" w:cs="Calibri" w:eastAsia="Calibri" w:hAnsi="Calibri"/>
              </w:rPr>
            </w:pPr>
            <w:r w:rsidDel="00000000" w:rsidR="00000000" w:rsidRPr="00000000">
              <w:rPr>
                <w:rFonts w:ascii="Calibri" w:cs="Calibri" w:eastAsia="Calibri" w:hAnsi="Calibri"/>
                <w:rtl w:val="0"/>
              </w:rPr>
              <w:t xml:space="preserve">Al finalizar el periodo el</w:t>
            </w:r>
          </w:p>
          <w:p w:rsidR="00000000" w:rsidDel="00000000" w:rsidP="00000000" w:rsidRDefault="00000000" w:rsidRPr="00000000" w14:paraId="00000925">
            <w:pPr>
              <w:rPr>
                <w:rFonts w:ascii="Calibri" w:cs="Calibri" w:eastAsia="Calibri" w:hAnsi="Calibri"/>
              </w:rPr>
            </w:pPr>
            <w:r w:rsidDel="00000000" w:rsidR="00000000" w:rsidRPr="00000000">
              <w:rPr>
                <w:rFonts w:ascii="Calibri" w:cs="Calibri" w:eastAsia="Calibri" w:hAnsi="Calibri"/>
                <w:rtl w:val="0"/>
              </w:rPr>
              <w:t xml:space="preserve">estudiante lograra el 80%</w:t>
            </w:r>
          </w:p>
          <w:p w:rsidR="00000000" w:rsidDel="00000000" w:rsidP="00000000" w:rsidRDefault="00000000" w:rsidRPr="00000000" w14:paraId="00000926">
            <w:pPr>
              <w:rPr>
                <w:rFonts w:ascii="Calibri" w:cs="Calibri" w:eastAsia="Calibri" w:hAnsi="Calibri"/>
              </w:rPr>
            </w:pPr>
            <w:r w:rsidDel="00000000" w:rsidR="00000000" w:rsidRPr="00000000">
              <w:rPr>
                <w:rFonts w:ascii="Calibri" w:cs="Calibri" w:eastAsia="Calibri" w:hAnsi="Calibri"/>
                <w:rtl w:val="0"/>
              </w:rPr>
              <w:t xml:space="preserve">De valores, generando espacios de reflexión e investigación sobre la cultura de la paz y su seguridad ciudadana.</w:t>
            </w:r>
          </w:p>
        </w:tc>
      </w:tr>
    </w:tbl>
    <w:p w:rsidR="00000000" w:rsidDel="00000000" w:rsidP="00000000" w:rsidRDefault="00000000" w:rsidRPr="00000000" w14:paraId="00000927">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tl w:val="0"/>
        </w:rPr>
      </w:r>
    </w:p>
    <w:p w:rsidR="00000000" w:rsidDel="00000000" w:rsidP="00000000" w:rsidRDefault="00000000" w:rsidRPr="00000000" w14:paraId="00000928">
      <w:pPr>
        <w:rPr>
          <w:rFonts w:ascii="Calibri" w:cs="Calibri" w:eastAsia="Calibri" w:hAnsi="Calibri"/>
        </w:rPr>
        <w:sectPr>
          <w:type w:val="nextPage"/>
          <w:pgSz w:h="12240" w:w="15840" w:orient="landscape"/>
          <w:pgMar w:bottom="280" w:top="2040" w:left="1300" w:right="1320" w:header="764" w:footer="0"/>
        </w:sectPr>
      </w:pPr>
      <w:r w:rsidDel="00000000" w:rsidR="00000000" w:rsidRPr="00000000">
        <w:rPr>
          <w:rFonts w:ascii="Calibri" w:cs="Calibri" w:eastAsia="Calibri" w:hAnsi="Calibri"/>
          <w:rtl w:val="0"/>
        </w:rPr>
        <w:t xml:space="preserve">PERIODO: 4</w:t>
        <w:tab/>
        <w:t xml:space="preserve">PLAN DE ESTUDIO GRADO SEXTO</w:t>
        <w:tab/>
        <w:tab/>
        <w:t xml:space="preserve">CÁTEDRA PARA LA PAZ</w:t>
        <w:tab/>
        <w:tab/>
        <w:t xml:space="preserve">TIEMPO: 1 hora semanal</w:t>
      </w:r>
    </w:p>
    <w:p w:rsidR="00000000" w:rsidDel="00000000" w:rsidP="00000000" w:rsidRDefault="00000000" w:rsidRPr="00000000" w14:paraId="00000929">
      <w:pPr>
        <w:rPr>
          <w:rFonts w:ascii="Calibri" w:cs="Calibri" w:eastAsia="Calibri" w:hAnsi="Calibri"/>
        </w:rPr>
      </w:pPr>
      <w:r w:rsidDel="00000000" w:rsidR="00000000" w:rsidRPr="00000000">
        <w:rPr>
          <w:rFonts w:ascii="Calibri" w:cs="Calibri" w:eastAsia="Calibri" w:hAnsi="Calibri"/>
          <w:rtl w:val="0"/>
        </w:rPr>
        <w:t xml:space="preserve">ESTÁNDAR</w:t>
      </w:r>
      <w:r w:rsidDel="00000000" w:rsidR="00000000" w:rsidRPr="00000000">
        <w:rPr>
          <w:rFonts w:ascii="Calibri" w:cs="Calibri" w:eastAsia="Calibri" w:hAnsi="Calibri"/>
          <w:vertAlign w:val="baseline"/>
          <w:rtl w:val="0"/>
        </w:rPr>
        <w:t xml:space="preserve">: Reconocerá diferentes herramientas que se usan en la solución de conflictos.</w:t>
      </w:r>
      <w:r w:rsidDel="00000000" w:rsidR="00000000" w:rsidRPr="00000000">
        <w:rPr>
          <w:rtl w:val="0"/>
        </w:rPr>
      </w:r>
    </w:p>
    <w:p w:rsidR="00000000" w:rsidDel="00000000" w:rsidP="00000000" w:rsidRDefault="00000000" w:rsidRPr="00000000" w14:paraId="0000092A">
      <w:pPr>
        <w:rPr>
          <w:rFonts w:ascii="Calibri" w:cs="Calibri" w:eastAsia="Calibri" w:hAnsi="Calibri"/>
        </w:rPr>
      </w:pPr>
      <w:r w:rsidDel="00000000" w:rsidR="00000000" w:rsidRPr="00000000">
        <w:rPr>
          <w:rtl w:val="0"/>
        </w:rPr>
      </w:r>
    </w:p>
    <w:tbl>
      <w:tblPr>
        <w:tblStyle w:val="Table24"/>
        <w:tblW w:w="12999.0" w:type="dxa"/>
        <w:jc w:val="left"/>
        <w:tblLayout w:type="fixed"/>
        <w:tblLook w:val="0000"/>
      </w:tblPr>
      <w:tblGrid>
        <w:gridCol w:w="1664"/>
        <w:gridCol w:w="1596"/>
        <w:gridCol w:w="1601"/>
        <w:gridCol w:w="1700"/>
        <w:gridCol w:w="1605"/>
        <w:gridCol w:w="1612"/>
        <w:gridCol w:w="1612"/>
        <w:gridCol w:w="1609"/>
        <w:tblGridChange w:id="0">
          <w:tblGrid>
            <w:gridCol w:w="1664"/>
            <w:gridCol w:w="1596"/>
            <w:gridCol w:w="1601"/>
            <w:gridCol w:w="1700"/>
            <w:gridCol w:w="1605"/>
            <w:gridCol w:w="1612"/>
            <w:gridCol w:w="1612"/>
            <w:gridCol w:w="1609"/>
          </w:tblGrid>
        </w:tblGridChange>
      </w:tblGrid>
      <w:tr>
        <w:trPr>
          <w:cantSplit w:val="0"/>
          <w:trHeight w:val="237"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92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92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93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93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93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r>
      <w:tr>
        <w:trPr>
          <w:cantSplit w:val="0"/>
          <w:trHeight w:val="43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r>
      <w:tr>
        <w:trPr>
          <w:cantSplit w:val="0"/>
          <w:trHeight w:val="239"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945">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946">
            <w:pPr>
              <w:rPr>
                <w:rFonts w:ascii="Calibri" w:cs="Calibri" w:eastAsia="Calibri" w:hAnsi="Calibri"/>
              </w:rPr>
            </w:pPr>
            <w:r w:rsidDel="00000000" w:rsidR="00000000" w:rsidRPr="00000000">
              <w:rPr>
                <w:rFonts w:ascii="Calibri" w:cs="Calibri" w:eastAsia="Calibri" w:hAnsi="Calibri"/>
                <w:rtl w:val="0"/>
              </w:rPr>
              <w:t xml:space="preserve">Identifica los</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947">
            <w:pPr>
              <w:rPr>
                <w:rFonts w:ascii="Calibri" w:cs="Calibri" w:eastAsia="Calibri" w:hAnsi="Calibri"/>
              </w:rPr>
            </w:pPr>
            <w:r w:rsidDel="00000000" w:rsidR="00000000" w:rsidRPr="00000000">
              <w:rPr>
                <w:rFonts w:ascii="Calibri" w:cs="Calibri" w:eastAsia="Calibri" w:hAnsi="Calibri"/>
                <w:rtl w:val="0"/>
              </w:rPr>
              <w:t xml:space="preserve">Realización de</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948">
            <w:pPr>
              <w:rPr>
                <w:rFonts w:ascii="Calibri" w:cs="Calibri" w:eastAsia="Calibri" w:hAnsi="Calibri"/>
              </w:rPr>
            </w:pPr>
            <w:r w:rsidDel="00000000" w:rsidR="00000000" w:rsidRPr="00000000">
              <w:rPr>
                <w:rFonts w:ascii="Calibri" w:cs="Calibri" w:eastAsia="Calibri" w:hAnsi="Calibri"/>
                <w:rtl w:val="0"/>
              </w:rPr>
              <w:t xml:space="preserve">¿El conflicto se puede evitar?</w:t>
            </w:r>
          </w:p>
          <w:p w:rsidR="00000000" w:rsidDel="00000000" w:rsidP="00000000" w:rsidRDefault="00000000" w:rsidRPr="00000000" w14:paraId="00000949">
            <w:pPr>
              <w:rPr>
                <w:rFonts w:ascii="Calibri" w:cs="Calibri" w:eastAsia="Calibri" w:hAnsi="Calibri"/>
              </w:rPr>
            </w:pPr>
            <w:r w:rsidDel="00000000" w:rsidR="00000000" w:rsidRPr="00000000">
              <w:rPr>
                <w:rFonts w:ascii="Calibri" w:cs="Calibri" w:eastAsia="Calibri" w:hAnsi="Calibri"/>
                <w:rtl w:val="0"/>
              </w:rPr>
              <w:t xml:space="preserve">El conflicto como parte de</w:t>
            </w:r>
          </w:p>
          <w:p w:rsidR="00000000" w:rsidDel="00000000" w:rsidP="00000000" w:rsidRDefault="00000000" w:rsidRPr="00000000" w14:paraId="0000094A">
            <w:pPr>
              <w:rPr>
                <w:rFonts w:ascii="Calibri" w:cs="Calibri" w:eastAsia="Calibri" w:hAnsi="Calibri"/>
              </w:rPr>
            </w:pPr>
            <w:r w:rsidDel="00000000" w:rsidR="00000000" w:rsidRPr="00000000">
              <w:rPr>
                <w:rFonts w:ascii="Calibri" w:cs="Calibri" w:eastAsia="Calibri" w:hAnsi="Calibri"/>
                <w:rtl w:val="0"/>
              </w:rPr>
              <w:t xml:space="preserve">la vida humana.</w:t>
            </w:r>
          </w:p>
          <w:p w:rsidR="00000000" w:rsidDel="00000000" w:rsidP="00000000" w:rsidRDefault="00000000" w:rsidRPr="00000000" w14:paraId="0000094B">
            <w:pPr>
              <w:rPr>
                <w:rFonts w:ascii="Calibri" w:cs="Calibri" w:eastAsia="Calibri" w:hAnsi="Calibri"/>
              </w:rPr>
            </w:pPr>
            <w:r w:rsidDel="00000000" w:rsidR="00000000" w:rsidRPr="00000000">
              <w:rPr>
                <w:rFonts w:ascii="Calibri" w:cs="Calibri" w:eastAsia="Calibri" w:hAnsi="Calibri"/>
                <w:rtl w:val="0"/>
              </w:rPr>
              <w:t xml:space="preserve">Conflicto y diálogo en las</w:t>
            </w:r>
          </w:p>
          <w:p w:rsidR="00000000" w:rsidDel="00000000" w:rsidP="00000000" w:rsidRDefault="00000000" w:rsidRPr="00000000" w14:paraId="0000094C">
            <w:pPr>
              <w:rPr>
                <w:rFonts w:ascii="Calibri" w:cs="Calibri" w:eastAsia="Calibri" w:hAnsi="Calibri"/>
              </w:rPr>
            </w:pPr>
            <w:r w:rsidDel="00000000" w:rsidR="00000000" w:rsidRPr="00000000">
              <w:rPr>
                <w:rFonts w:ascii="Calibri" w:cs="Calibri" w:eastAsia="Calibri" w:hAnsi="Calibri"/>
                <w:rtl w:val="0"/>
              </w:rPr>
              <w:t xml:space="preserve">relaciones</w:t>
            </w:r>
          </w:p>
          <w:p w:rsidR="00000000" w:rsidDel="00000000" w:rsidP="00000000" w:rsidRDefault="00000000" w:rsidRPr="00000000" w14:paraId="0000094D">
            <w:pPr>
              <w:rPr>
                <w:rFonts w:ascii="Calibri" w:cs="Calibri" w:eastAsia="Calibri" w:hAnsi="Calibri"/>
              </w:rPr>
            </w:pPr>
            <w:r w:rsidDel="00000000" w:rsidR="00000000" w:rsidRPr="00000000">
              <w:rPr>
                <w:rFonts w:ascii="Calibri" w:cs="Calibri" w:eastAsia="Calibri" w:hAnsi="Calibri"/>
                <w:rtl w:val="0"/>
              </w:rPr>
              <w:t xml:space="preserve">humanas. Negociación y solución de conflictos. Responsabilidad social. (Personal y emprendimiento).</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94E">
            <w:pPr>
              <w:rPr>
                <w:rFonts w:ascii="Calibri" w:cs="Calibri" w:eastAsia="Calibri" w:hAnsi="Calibri"/>
              </w:rPr>
            </w:pPr>
            <w:r w:rsidDel="00000000" w:rsidR="00000000" w:rsidRPr="00000000">
              <w:rPr>
                <w:rFonts w:ascii="Calibri" w:cs="Calibri" w:eastAsia="Calibri" w:hAnsi="Calibri"/>
                <w:rtl w:val="0"/>
              </w:rPr>
              <w:t xml:space="preserve">El     estudiante</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94F">
            <w:pPr>
              <w:rPr>
                <w:rFonts w:ascii="Calibri" w:cs="Calibri" w:eastAsia="Calibri" w:hAnsi="Calibri"/>
              </w:rPr>
            </w:pPr>
            <w:r w:rsidDel="00000000" w:rsidR="00000000" w:rsidRPr="00000000">
              <w:rPr>
                <w:rFonts w:ascii="Calibri" w:cs="Calibri" w:eastAsia="Calibri" w:hAnsi="Calibri"/>
                <w:rtl w:val="0"/>
              </w:rPr>
              <w:t xml:space="preserve">▪ Transmisión de conocimiento por descubrimiento: Investigativo-</w:t>
            </w:r>
          </w:p>
          <w:p w:rsidR="00000000" w:rsidDel="00000000" w:rsidP="00000000" w:rsidRDefault="00000000" w:rsidRPr="00000000" w14:paraId="00000950">
            <w:pPr>
              <w:rPr>
                <w:rFonts w:ascii="Calibri" w:cs="Calibri" w:eastAsia="Calibri" w:hAnsi="Calibri"/>
              </w:rPr>
            </w:pPr>
            <w:r w:rsidDel="00000000" w:rsidR="00000000" w:rsidRPr="00000000">
              <w:rPr>
                <w:rFonts w:ascii="Calibri" w:cs="Calibri" w:eastAsia="Calibri" w:hAnsi="Calibri"/>
                <w:rtl w:val="0"/>
              </w:rPr>
              <w:t xml:space="preserve">experimental</w:t>
            </w:r>
          </w:p>
          <w:p w:rsidR="00000000" w:rsidDel="00000000" w:rsidP="00000000" w:rsidRDefault="00000000" w:rsidRPr="00000000" w14:paraId="00000951">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952">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953">
            <w:pPr>
              <w:rPr>
                <w:rFonts w:ascii="Calibri" w:cs="Calibri" w:eastAsia="Calibri" w:hAnsi="Calibri"/>
              </w:rPr>
            </w:pPr>
            <w:r w:rsidDel="00000000" w:rsidR="00000000" w:rsidRPr="00000000">
              <w:rPr>
                <w:rFonts w:ascii="Calibri" w:cs="Calibri" w:eastAsia="Calibri" w:hAnsi="Calibri"/>
                <w:rtl w:val="0"/>
              </w:rPr>
              <w:t xml:space="preserve">significativa</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954">
            <w:pPr>
              <w:rPr>
                <w:rFonts w:ascii="Calibri" w:cs="Calibri" w:eastAsia="Calibri" w:hAnsi="Calibri"/>
              </w:rPr>
            </w:pPr>
            <w:r w:rsidDel="00000000" w:rsidR="00000000" w:rsidRPr="00000000">
              <w:rPr>
                <w:rFonts w:ascii="Calibri" w:cs="Calibri" w:eastAsia="Calibri" w:hAnsi="Calibri"/>
                <w:rtl w:val="0"/>
              </w:rPr>
              <w:t xml:space="preserve">Participación</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955">
            <w:pPr>
              <w:rPr>
                <w:rFonts w:ascii="Calibri" w:cs="Calibri" w:eastAsia="Calibri" w:hAnsi="Calibri"/>
              </w:rPr>
            </w:pPr>
            <w:r w:rsidDel="00000000" w:rsidR="00000000" w:rsidRPr="00000000">
              <w:rPr>
                <w:rFonts w:ascii="Calibri" w:cs="Calibri" w:eastAsia="Calibri" w:hAnsi="Calibri"/>
                <w:rtl w:val="0"/>
              </w:rPr>
              <w:t xml:space="preserve">Al finalizar el periodo el</w:t>
            </w:r>
          </w:p>
          <w:p w:rsidR="00000000" w:rsidDel="00000000" w:rsidP="00000000" w:rsidRDefault="00000000" w:rsidRPr="00000000" w14:paraId="00000956">
            <w:pPr>
              <w:rPr>
                <w:rFonts w:ascii="Calibri" w:cs="Calibri" w:eastAsia="Calibri" w:hAnsi="Calibri"/>
              </w:rPr>
            </w:pPr>
            <w:r w:rsidDel="00000000" w:rsidR="00000000" w:rsidRPr="00000000">
              <w:rPr>
                <w:rFonts w:ascii="Calibri" w:cs="Calibri" w:eastAsia="Calibri" w:hAnsi="Calibri"/>
                <w:rtl w:val="0"/>
              </w:rPr>
              <w:t xml:space="preserve">estudiante lograra el 90%</w:t>
            </w:r>
          </w:p>
          <w:p w:rsidR="00000000" w:rsidDel="00000000" w:rsidP="00000000" w:rsidRDefault="00000000" w:rsidRPr="00000000" w14:paraId="00000957">
            <w:pPr>
              <w:rPr>
                <w:rFonts w:ascii="Calibri" w:cs="Calibri" w:eastAsia="Calibri" w:hAnsi="Calibri"/>
              </w:rPr>
            </w:pPr>
            <w:r w:rsidDel="00000000" w:rsidR="00000000" w:rsidRPr="00000000">
              <w:rPr>
                <w:rFonts w:ascii="Calibri" w:cs="Calibri" w:eastAsia="Calibri" w:hAnsi="Calibri"/>
                <w:rtl w:val="0"/>
              </w:rPr>
              <w:t xml:space="preserve">En analizar la relación entre la paz y el desarrollo con el fin de realizar</w:t>
            </w:r>
          </w:p>
          <w:p w:rsidR="00000000" w:rsidDel="00000000" w:rsidP="00000000" w:rsidRDefault="00000000" w:rsidRPr="00000000" w14:paraId="00000958">
            <w:pPr>
              <w:rPr>
                <w:rFonts w:ascii="Calibri" w:cs="Calibri" w:eastAsia="Calibri" w:hAnsi="Calibri"/>
              </w:rPr>
            </w:pPr>
            <w:r w:rsidDel="00000000" w:rsidR="00000000" w:rsidRPr="00000000">
              <w:rPr>
                <w:rFonts w:ascii="Calibri" w:cs="Calibri" w:eastAsia="Calibri" w:hAnsi="Calibri"/>
                <w:rtl w:val="0"/>
              </w:rPr>
              <w:t xml:space="preserve">sus proyectos de investigación para alcanzar estos valores fundamentales de la sociedad.</w:t>
            </w:r>
          </w:p>
        </w:tc>
      </w:tr>
      <w:tr>
        <w:trPr>
          <w:cantSplit w:val="0"/>
          <w:trHeight w:val="225"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59">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5A">
            <w:pPr>
              <w:rPr>
                <w:rFonts w:ascii="Calibri" w:cs="Calibri" w:eastAsia="Calibri" w:hAnsi="Calibri"/>
              </w:rPr>
            </w:pPr>
            <w:r w:rsidDel="00000000" w:rsidR="00000000" w:rsidRPr="00000000">
              <w:rPr>
                <w:rFonts w:ascii="Calibri" w:cs="Calibri" w:eastAsia="Calibri" w:hAnsi="Calibri"/>
                <w:rtl w:val="0"/>
              </w:rPr>
              <w:t xml:space="preserve">conflictos</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5B">
            <w:pPr>
              <w:rPr>
                <w:rFonts w:ascii="Calibri" w:cs="Calibri" w:eastAsia="Calibri" w:hAnsi="Calibri"/>
              </w:rPr>
            </w:pPr>
            <w:r w:rsidDel="00000000" w:rsidR="00000000" w:rsidRPr="00000000">
              <w:rPr>
                <w:rFonts w:ascii="Calibri" w:cs="Calibri" w:eastAsia="Calibri" w:hAnsi="Calibri"/>
                <w:rtl w:val="0"/>
              </w:rPr>
              <w:t xml:space="preserve">trabajos</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5D">
            <w:pPr>
              <w:rPr>
                <w:rFonts w:ascii="Calibri" w:cs="Calibri" w:eastAsia="Calibri" w:hAnsi="Calibri"/>
              </w:rPr>
            </w:pPr>
            <w:r w:rsidDel="00000000" w:rsidR="00000000" w:rsidRPr="00000000">
              <w:rPr>
                <w:rFonts w:ascii="Calibri" w:cs="Calibri" w:eastAsia="Calibri" w:hAnsi="Calibri"/>
                <w:rtl w:val="0"/>
              </w:rPr>
              <w:t xml:space="preserve">elaborará</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5F">
            <w:pPr>
              <w:rPr>
                <w:rFonts w:ascii="Calibri" w:cs="Calibri" w:eastAsia="Calibri" w:hAnsi="Calibri"/>
              </w:rPr>
            </w:pPr>
            <w:r w:rsidDel="00000000" w:rsidR="00000000" w:rsidRPr="00000000">
              <w:rPr>
                <w:rFonts w:ascii="Calibri" w:cs="Calibri" w:eastAsia="Calibri" w:hAnsi="Calibri"/>
                <w:rtl w:val="0"/>
              </w:rPr>
              <w:t xml:space="preserve">en clase</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6"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61">
            <w:pPr>
              <w:rPr>
                <w:rFonts w:ascii="Calibri" w:cs="Calibri" w:eastAsia="Calibri" w:hAnsi="Calibri"/>
              </w:rPr>
            </w:pPr>
            <w:r w:rsidDel="00000000" w:rsidR="00000000" w:rsidRPr="00000000">
              <w:rPr>
                <w:rFonts w:ascii="Calibri" w:cs="Calibri" w:eastAsia="Calibri" w:hAnsi="Calibri"/>
                <w:vertAlign w:val="baseline"/>
                <w:rtl w:val="0"/>
              </w:rPr>
              <w:t xml:space="preserve">MANEJA</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62">
            <w:pPr>
              <w:rPr>
                <w:rFonts w:ascii="Calibri" w:cs="Calibri" w:eastAsia="Calibri" w:hAnsi="Calibri"/>
              </w:rPr>
            </w:pPr>
            <w:r w:rsidDel="00000000" w:rsidR="00000000" w:rsidRPr="00000000">
              <w:rPr>
                <w:rFonts w:ascii="Calibri" w:cs="Calibri" w:eastAsia="Calibri" w:hAnsi="Calibri"/>
                <w:rtl w:val="0"/>
              </w:rPr>
              <w:t xml:space="preserve">mediante el</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63">
            <w:pPr>
              <w:rPr>
                <w:rFonts w:ascii="Calibri" w:cs="Calibri" w:eastAsia="Calibri" w:hAnsi="Calibri"/>
              </w:rPr>
            </w:pPr>
            <w:r w:rsidDel="00000000" w:rsidR="00000000" w:rsidRPr="00000000">
              <w:rPr>
                <w:rFonts w:ascii="Calibri" w:cs="Calibri" w:eastAsia="Calibri" w:hAnsi="Calibri"/>
                <w:rtl w:val="0"/>
              </w:rPr>
              <w:t xml:space="preserve">escritos y</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65">
            <w:pPr>
              <w:rPr>
                <w:rFonts w:ascii="Calibri" w:cs="Calibri" w:eastAsia="Calibri" w:hAnsi="Calibri"/>
              </w:rPr>
            </w:pPr>
            <w:r w:rsidDel="00000000" w:rsidR="00000000" w:rsidRPr="00000000">
              <w:rPr>
                <w:rFonts w:ascii="Calibri" w:cs="Calibri" w:eastAsia="Calibri" w:hAnsi="Calibri"/>
                <w:rtl w:val="0"/>
              </w:rPr>
              <w:t xml:space="preserve">exposiciones</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67">
            <w:pPr>
              <w:rPr>
                <w:rFonts w:ascii="Calibri" w:cs="Calibri" w:eastAsia="Calibri" w:hAnsi="Calibri"/>
              </w:rPr>
            </w:pPr>
            <w:r w:rsidDel="00000000" w:rsidR="00000000" w:rsidRPr="00000000">
              <w:rPr>
                <w:rFonts w:ascii="Calibri" w:cs="Calibri" w:eastAsia="Calibri" w:hAnsi="Calibri"/>
                <w:rtl w:val="0"/>
              </w:rPr>
              <w:t xml:space="preserve">Cuestionarios</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4"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69">
            <w:pPr>
              <w:rPr>
                <w:rFonts w:ascii="Calibri" w:cs="Calibri" w:eastAsia="Calibri" w:hAnsi="Calibri"/>
              </w:rPr>
            </w:pPr>
            <w:r w:rsidDel="00000000" w:rsidR="00000000" w:rsidRPr="00000000">
              <w:rPr>
                <w:rFonts w:ascii="Calibri" w:cs="Calibri" w:eastAsia="Calibri" w:hAnsi="Calibri"/>
                <w:vertAlign w:val="baseline"/>
                <w:rtl w:val="0"/>
              </w:rPr>
              <w:t xml:space="preserve">HABILIDADES</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6A">
            <w:pPr>
              <w:rPr>
                <w:rFonts w:ascii="Calibri" w:cs="Calibri" w:eastAsia="Calibri" w:hAnsi="Calibri"/>
              </w:rPr>
            </w:pPr>
            <w:r w:rsidDel="00000000" w:rsidR="00000000" w:rsidRPr="00000000">
              <w:rPr>
                <w:rFonts w:ascii="Calibri" w:cs="Calibri" w:eastAsia="Calibri" w:hAnsi="Calibri"/>
                <w:vertAlign w:val="baseline"/>
                <w:rtl w:val="0"/>
              </w:rPr>
              <w:t xml:space="preserve">dialogo eficaz y</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6B">
            <w:pPr>
              <w:rPr>
                <w:rFonts w:ascii="Calibri" w:cs="Calibri" w:eastAsia="Calibri" w:hAnsi="Calibri"/>
              </w:rPr>
            </w:pPr>
            <w:r w:rsidDel="00000000" w:rsidR="00000000" w:rsidRPr="00000000">
              <w:rPr>
                <w:rFonts w:ascii="Calibri" w:cs="Calibri" w:eastAsia="Calibri" w:hAnsi="Calibri"/>
                <w:vertAlign w:val="baseline"/>
                <w:rtl w:val="0"/>
              </w:rPr>
              <w:t xml:space="preserve">ensayos hacia</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6D">
            <w:pPr>
              <w:rPr>
                <w:rFonts w:ascii="Calibri" w:cs="Calibri" w:eastAsia="Calibri" w:hAnsi="Calibri"/>
              </w:rPr>
            </w:pPr>
            <w:r w:rsidDel="00000000" w:rsidR="00000000" w:rsidRPr="00000000">
              <w:rPr>
                <w:rFonts w:ascii="Calibri" w:cs="Calibri" w:eastAsia="Calibri" w:hAnsi="Calibri"/>
                <w:vertAlign w:val="baseline"/>
                <w:rtl w:val="0"/>
              </w:rPr>
              <w:t xml:space="preserve">referentes      a</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6F">
            <w:pPr>
              <w:rPr>
                <w:rFonts w:ascii="Calibri" w:cs="Calibri" w:eastAsia="Calibri" w:hAnsi="Calibri"/>
              </w:rPr>
            </w:pPr>
            <w:r w:rsidDel="00000000" w:rsidR="00000000" w:rsidRPr="00000000">
              <w:rPr>
                <w:rFonts w:ascii="Calibri" w:cs="Calibri" w:eastAsia="Calibri" w:hAnsi="Calibri"/>
                <w:vertAlign w:val="baseline"/>
                <w:rtl w:val="0"/>
              </w:rPr>
              <w:t xml:space="preserve">Sopa de letras</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6"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71">
            <w:pPr>
              <w:rPr>
                <w:rFonts w:ascii="Calibri" w:cs="Calibri" w:eastAsia="Calibri" w:hAnsi="Calibri"/>
              </w:rPr>
            </w:pPr>
            <w:r w:rsidDel="00000000" w:rsidR="00000000" w:rsidRPr="00000000">
              <w:rPr>
                <w:rFonts w:ascii="Calibri" w:cs="Calibri" w:eastAsia="Calibri" w:hAnsi="Calibri"/>
                <w:vertAlign w:val="baseline"/>
                <w:rtl w:val="0"/>
              </w:rPr>
              <w:t xml:space="preserve">COMUNICATIVAS</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72">
            <w:pPr>
              <w:rPr>
                <w:rFonts w:ascii="Calibri" w:cs="Calibri" w:eastAsia="Calibri" w:hAnsi="Calibri"/>
              </w:rPr>
            </w:pPr>
            <w:r w:rsidDel="00000000" w:rsidR="00000000" w:rsidRPr="00000000">
              <w:rPr>
                <w:rFonts w:ascii="Calibri" w:cs="Calibri" w:eastAsia="Calibri" w:hAnsi="Calibri"/>
                <w:vertAlign w:val="baseline"/>
                <w:rtl w:val="0"/>
              </w:rPr>
              <w:t xml:space="preserve">conciliatorio en</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73">
            <w:pPr>
              <w:rPr>
                <w:rFonts w:ascii="Calibri" w:cs="Calibri" w:eastAsia="Calibri" w:hAnsi="Calibri"/>
              </w:rPr>
            </w:pPr>
            <w:r w:rsidDel="00000000" w:rsidR="00000000" w:rsidRPr="00000000">
              <w:rPr>
                <w:rFonts w:ascii="Calibri" w:cs="Calibri" w:eastAsia="Calibri" w:hAnsi="Calibri"/>
                <w:vertAlign w:val="baseline"/>
                <w:rtl w:val="0"/>
              </w:rPr>
              <w:t xml:space="preserve">la reflexión del</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75">
            <w:pPr>
              <w:rPr>
                <w:rFonts w:ascii="Calibri" w:cs="Calibri" w:eastAsia="Calibri" w:hAnsi="Calibri"/>
              </w:rPr>
            </w:pPr>
            <w:r w:rsidDel="00000000" w:rsidR="00000000" w:rsidRPr="00000000">
              <w:rPr>
                <w:rFonts w:ascii="Calibri" w:cs="Calibri" w:eastAsia="Calibri" w:hAnsi="Calibri"/>
                <w:vertAlign w:val="baseline"/>
                <w:rtl w:val="0"/>
              </w:rPr>
              <w:t xml:space="preserve">conflictos</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77">
            <w:pPr>
              <w:rPr>
                <w:rFonts w:ascii="Calibri" w:cs="Calibri" w:eastAsia="Calibri" w:hAnsi="Calibri"/>
              </w:rPr>
            </w:pPr>
            <w:r w:rsidDel="00000000" w:rsidR="00000000" w:rsidRPr="00000000">
              <w:rPr>
                <w:rFonts w:ascii="Calibri" w:cs="Calibri" w:eastAsia="Calibri" w:hAnsi="Calibri"/>
                <w:vertAlign w:val="baseline"/>
                <w:rtl w:val="0"/>
              </w:rPr>
              <w:t xml:space="preserve">Crucigramas</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2"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79">
            <w:pPr>
              <w:rPr>
                <w:rFonts w:ascii="Calibri" w:cs="Calibri" w:eastAsia="Calibri" w:hAnsi="Calibri"/>
              </w:rPr>
            </w:pPr>
            <w:r w:rsidDel="00000000" w:rsidR="00000000" w:rsidRPr="00000000">
              <w:rPr>
                <w:rFonts w:ascii="Calibri" w:cs="Calibri" w:eastAsia="Calibri" w:hAnsi="Calibri"/>
                <w:vertAlign w:val="baseline"/>
                <w:rtl w:val="0"/>
              </w:rPr>
              <w:t xml:space="preserve">REFLEXIONANDO</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7A">
            <w:pPr>
              <w:rPr>
                <w:rFonts w:ascii="Calibri" w:cs="Calibri" w:eastAsia="Calibri" w:hAnsi="Calibri"/>
              </w:rPr>
            </w:pPr>
            <w:r w:rsidDel="00000000" w:rsidR="00000000" w:rsidRPr="00000000">
              <w:rPr>
                <w:rFonts w:ascii="Calibri" w:cs="Calibri" w:eastAsia="Calibri" w:hAnsi="Calibri"/>
                <w:vertAlign w:val="baseline"/>
                <w:rtl w:val="0"/>
              </w:rPr>
              <w:t xml:space="preserve">el ambiente</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7B">
            <w:pPr>
              <w:rPr>
                <w:rFonts w:ascii="Calibri" w:cs="Calibri" w:eastAsia="Calibri" w:hAnsi="Calibri"/>
              </w:rPr>
            </w:pPr>
            <w:r w:rsidDel="00000000" w:rsidR="00000000" w:rsidRPr="00000000">
              <w:rPr>
                <w:rFonts w:ascii="Calibri" w:cs="Calibri" w:eastAsia="Calibri" w:hAnsi="Calibri"/>
                <w:vertAlign w:val="baseline"/>
                <w:rtl w:val="0"/>
              </w:rPr>
              <w:t xml:space="preserve">conflicto como</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7D">
            <w:pPr>
              <w:rPr>
                <w:rFonts w:ascii="Calibri" w:cs="Calibri" w:eastAsia="Calibri" w:hAnsi="Calibri"/>
              </w:rPr>
            </w:pPr>
            <w:r w:rsidDel="00000000" w:rsidR="00000000" w:rsidRPr="00000000">
              <w:rPr>
                <w:rFonts w:ascii="Calibri" w:cs="Calibri" w:eastAsia="Calibri" w:hAnsi="Calibri"/>
                <w:vertAlign w:val="baseline"/>
                <w:rtl w:val="0"/>
              </w:rPr>
              <w:t xml:space="preserve">presentados en</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7F">
            <w:pPr>
              <w:rPr>
                <w:rFonts w:ascii="Calibri" w:cs="Calibri" w:eastAsia="Calibri" w:hAnsi="Calibri"/>
              </w:rPr>
            </w:pPr>
            <w:r w:rsidDel="00000000" w:rsidR="00000000" w:rsidRPr="00000000">
              <w:rPr>
                <w:rFonts w:ascii="Calibri" w:cs="Calibri" w:eastAsia="Calibri" w:hAnsi="Calibri"/>
                <w:vertAlign w:val="baseline"/>
                <w:rtl w:val="0"/>
              </w:rPr>
              <w:t xml:space="preserve">Exposición de</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58"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81">
            <w:pPr>
              <w:rPr>
                <w:rFonts w:ascii="Calibri" w:cs="Calibri" w:eastAsia="Calibri" w:hAnsi="Calibri"/>
              </w:rPr>
            </w:pPr>
            <w:r w:rsidDel="00000000" w:rsidR="00000000" w:rsidRPr="00000000">
              <w:rPr>
                <w:rFonts w:ascii="Calibri" w:cs="Calibri" w:eastAsia="Calibri" w:hAnsi="Calibri"/>
                <w:vertAlign w:val="baseline"/>
                <w:rtl w:val="0"/>
              </w:rPr>
              <w:t xml:space="preserve">SOBRE</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82">
            <w:pPr>
              <w:rPr>
                <w:rFonts w:ascii="Calibri" w:cs="Calibri" w:eastAsia="Calibri" w:hAnsi="Calibri"/>
              </w:rPr>
            </w:pPr>
            <w:r w:rsidDel="00000000" w:rsidR="00000000" w:rsidRPr="00000000">
              <w:rPr>
                <w:rFonts w:ascii="Calibri" w:cs="Calibri" w:eastAsia="Calibri" w:hAnsi="Calibri"/>
                <w:rtl w:val="0"/>
              </w:rPr>
              <w:t xml:space="preserve">escolar.</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83">
            <w:pPr>
              <w:rPr>
                <w:rFonts w:ascii="Calibri" w:cs="Calibri" w:eastAsia="Calibri" w:hAnsi="Calibri"/>
              </w:rPr>
            </w:pPr>
            <w:r w:rsidDel="00000000" w:rsidR="00000000" w:rsidRPr="00000000">
              <w:rPr>
                <w:rFonts w:ascii="Calibri" w:cs="Calibri" w:eastAsia="Calibri" w:hAnsi="Calibri"/>
                <w:rtl w:val="0"/>
              </w:rPr>
              <w:t xml:space="preserve">parte de la vida</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85">
            <w:pPr>
              <w:rPr>
                <w:rFonts w:ascii="Calibri" w:cs="Calibri" w:eastAsia="Calibri" w:hAnsi="Calibri"/>
              </w:rPr>
            </w:pPr>
            <w:r w:rsidDel="00000000" w:rsidR="00000000" w:rsidRPr="00000000">
              <w:rPr>
                <w:rFonts w:ascii="Calibri" w:cs="Calibri" w:eastAsia="Calibri" w:hAnsi="Calibri"/>
                <w:rtl w:val="0"/>
              </w:rPr>
              <w:t xml:space="preserve">su         entorno</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87">
            <w:pPr>
              <w:rPr>
                <w:rFonts w:ascii="Calibri" w:cs="Calibri" w:eastAsia="Calibri" w:hAnsi="Calibri"/>
              </w:rPr>
            </w:pPr>
            <w:r w:rsidDel="00000000" w:rsidR="00000000" w:rsidRPr="00000000">
              <w:rPr>
                <w:rFonts w:ascii="Calibri" w:cs="Calibri" w:eastAsia="Calibri" w:hAnsi="Calibri"/>
                <w:vertAlign w:val="baseline"/>
                <w:rtl w:val="0"/>
              </w:rPr>
              <w:t xml:space="preserve">temas.</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12"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89">
            <w:pPr>
              <w:rPr>
                <w:rFonts w:ascii="Calibri" w:cs="Calibri" w:eastAsia="Calibri" w:hAnsi="Calibri"/>
              </w:rPr>
            </w:pPr>
            <w:r w:rsidDel="00000000" w:rsidR="00000000" w:rsidRPr="00000000">
              <w:rPr>
                <w:rFonts w:ascii="Calibri" w:cs="Calibri" w:eastAsia="Calibri" w:hAnsi="Calibri"/>
                <w:vertAlign w:val="baseline"/>
                <w:rtl w:val="0"/>
              </w:rPr>
              <w:t xml:space="preserve">ACONTECIMIENTOS</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8A">
            <w:pPr>
              <w:rPr>
                <w:rFonts w:ascii="Calibri" w:cs="Calibri" w:eastAsia="Calibri" w:hAnsi="Calibri"/>
              </w:rPr>
            </w:pPr>
            <w:r w:rsidDel="00000000" w:rsidR="00000000" w:rsidRPr="00000000">
              <w:rPr>
                <w:rFonts w:ascii="Calibri" w:cs="Calibri" w:eastAsia="Calibri" w:hAnsi="Calibri"/>
                <w:rtl w:val="0"/>
              </w:rPr>
              <w:t xml:space="preserve">Comprende la</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8B">
            <w:pPr>
              <w:rPr>
                <w:rFonts w:ascii="Calibri" w:cs="Calibri" w:eastAsia="Calibri" w:hAnsi="Calibri"/>
              </w:rPr>
            </w:pPr>
            <w:r w:rsidDel="00000000" w:rsidR="00000000" w:rsidRPr="00000000">
              <w:rPr>
                <w:rFonts w:ascii="Calibri" w:cs="Calibri" w:eastAsia="Calibri" w:hAnsi="Calibri"/>
                <w:rtl w:val="0"/>
              </w:rPr>
              <w:t xml:space="preserve">humana.</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8D">
            <w:pPr>
              <w:rPr>
                <w:rFonts w:ascii="Calibri" w:cs="Calibri" w:eastAsia="Calibri" w:hAnsi="Calibri"/>
              </w:rPr>
            </w:pPr>
            <w:r w:rsidDel="00000000" w:rsidR="00000000" w:rsidRPr="00000000">
              <w:rPr>
                <w:rFonts w:ascii="Calibri" w:cs="Calibri" w:eastAsia="Calibri" w:hAnsi="Calibri"/>
                <w:rtl w:val="0"/>
              </w:rPr>
              <w:t xml:space="preserve">social.</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8F">
            <w:pPr>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74"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91">
            <w:pPr>
              <w:rPr>
                <w:rFonts w:ascii="Calibri" w:cs="Calibri" w:eastAsia="Calibri" w:hAnsi="Calibri"/>
              </w:rPr>
            </w:pPr>
            <w:r w:rsidDel="00000000" w:rsidR="00000000" w:rsidRPr="00000000">
              <w:rPr>
                <w:rFonts w:ascii="Calibri" w:cs="Calibri" w:eastAsia="Calibri" w:hAnsi="Calibri"/>
                <w:vertAlign w:val="baseline"/>
                <w:rtl w:val="0"/>
              </w:rPr>
              <w:t xml:space="preserve">DE SU ENTORNO</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92">
            <w:pPr>
              <w:rPr>
                <w:rFonts w:ascii="Calibri" w:cs="Calibri" w:eastAsia="Calibri" w:hAnsi="Calibri"/>
              </w:rPr>
            </w:pPr>
            <w:r w:rsidDel="00000000" w:rsidR="00000000" w:rsidRPr="00000000">
              <w:rPr>
                <w:rFonts w:ascii="Calibri" w:cs="Calibri" w:eastAsia="Calibri" w:hAnsi="Calibri"/>
                <w:rtl w:val="0"/>
              </w:rPr>
              <w:t xml:space="preserve">importancia de</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93">
            <w:pPr>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95">
            <w:pPr>
              <w:rPr>
                <w:rFonts w:ascii="Calibri" w:cs="Calibri" w:eastAsia="Calibri" w:hAnsi="Calibri"/>
              </w:rPr>
            </w:pPr>
            <w:r w:rsidDel="00000000" w:rsidR="00000000" w:rsidRPr="00000000">
              <w:rPr>
                <w:rFonts w:ascii="Calibri" w:cs="Calibri" w:eastAsia="Calibri" w:hAnsi="Calibri"/>
                <w:rtl w:val="0"/>
              </w:rPr>
              <w:t xml:space="preserve">El        estudiante</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97">
            <w:pPr>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4"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99">
            <w:pPr>
              <w:rPr>
                <w:rFonts w:ascii="Calibri" w:cs="Calibri" w:eastAsia="Calibri" w:hAnsi="Calibri"/>
              </w:rPr>
            </w:pPr>
            <w:r w:rsidDel="00000000" w:rsidR="00000000" w:rsidRPr="00000000">
              <w:rPr>
                <w:rFonts w:ascii="Calibri" w:cs="Calibri" w:eastAsia="Calibri" w:hAnsi="Calibri"/>
                <w:vertAlign w:val="baseline"/>
                <w:rtl w:val="0"/>
              </w:rPr>
              <w:t xml:space="preserve">DE UNA MANERA</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9A">
            <w:pPr>
              <w:rPr>
                <w:rFonts w:ascii="Calibri" w:cs="Calibri" w:eastAsia="Calibri" w:hAnsi="Calibri"/>
              </w:rPr>
            </w:pPr>
            <w:r w:rsidDel="00000000" w:rsidR="00000000" w:rsidRPr="00000000">
              <w:rPr>
                <w:rFonts w:ascii="Calibri" w:cs="Calibri" w:eastAsia="Calibri" w:hAnsi="Calibri"/>
                <w:rtl w:val="0"/>
              </w:rPr>
              <w:t xml:space="preserve">ser agente</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9B">
            <w:pPr>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9D">
            <w:pPr>
              <w:rPr>
                <w:rFonts w:ascii="Calibri" w:cs="Calibri" w:eastAsia="Calibri" w:hAnsi="Calibri"/>
              </w:rPr>
            </w:pPr>
            <w:r w:rsidDel="00000000" w:rsidR="00000000" w:rsidRPr="00000000">
              <w:rPr>
                <w:rFonts w:ascii="Calibri" w:cs="Calibri" w:eastAsia="Calibri" w:hAnsi="Calibri"/>
                <w:vertAlign w:val="baseline"/>
                <w:rtl w:val="0"/>
              </w:rPr>
              <w:t xml:space="preserve">interpretara</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9F">
            <w:pPr>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4"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A1">
            <w:pPr>
              <w:rPr>
                <w:rFonts w:ascii="Calibri" w:cs="Calibri" w:eastAsia="Calibri" w:hAnsi="Calibri"/>
              </w:rPr>
            </w:pPr>
            <w:r w:rsidDel="00000000" w:rsidR="00000000" w:rsidRPr="00000000">
              <w:rPr>
                <w:rFonts w:ascii="Calibri" w:cs="Calibri" w:eastAsia="Calibri" w:hAnsi="Calibri"/>
                <w:vertAlign w:val="baseline"/>
                <w:rtl w:val="0"/>
              </w:rPr>
              <w:t xml:space="preserve">ARGUMENTATIVA</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A2">
            <w:pPr>
              <w:rPr>
                <w:rFonts w:ascii="Calibri" w:cs="Calibri" w:eastAsia="Calibri" w:hAnsi="Calibri"/>
              </w:rPr>
            </w:pPr>
            <w:r w:rsidDel="00000000" w:rsidR="00000000" w:rsidRPr="00000000">
              <w:rPr>
                <w:rFonts w:ascii="Calibri" w:cs="Calibri" w:eastAsia="Calibri" w:hAnsi="Calibri"/>
                <w:vertAlign w:val="baseline"/>
                <w:rtl w:val="0"/>
              </w:rPr>
              <w:t xml:space="preserve">constructor de</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A3">
            <w:pPr>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A5">
            <w:pPr>
              <w:rPr>
                <w:rFonts w:ascii="Calibri" w:cs="Calibri" w:eastAsia="Calibri" w:hAnsi="Calibri"/>
              </w:rPr>
            </w:pPr>
            <w:r w:rsidDel="00000000" w:rsidR="00000000" w:rsidRPr="00000000">
              <w:rPr>
                <w:rFonts w:ascii="Calibri" w:cs="Calibri" w:eastAsia="Calibri" w:hAnsi="Calibri"/>
                <w:vertAlign w:val="baseline"/>
                <w:rtl w:val="0"/>
              </w:rPr>
              <w:t xml:space="preserve">mapas</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A7">
            <w:pPr>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4"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A9">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AA">
            <w:pPr>
              <w:rPr>
                <w:rFonts w:ascii="Calibri" w:cs="Calibri" w:eastAsia="Calibri" w:hAnsi="Calibri"/>
              </w:rPr>
            </w:pPr>
            <w:r w:rsidDel="00000000" w:rsidR="00000000" w:rsidRPr="00000000">
              <w:rPr>
                <w:rFonts w:ascii="Calibri" w:cs="Calibri" w:eastAsia="Calibri" w:hAnsi="Calibri"/>
                <w:vertAlign w:val="baseline"/>
                <w:rtl w:val="0"/>
              </w:rPr>
              <w:t xml:space="preserve">paz.</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AB">
            <w:pPr>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AD">
            <w:pPr>
              <w:rPr>
                <w:rFonts w:ascii="Calibri" w:cs="Calibri" w:eastAsia="Calibri" w:hAnsi="Calibri"/>
              </w:rPr>
            </w:pPr>
            <w:r w:rsidDel="00000000" w:rsidR="00000000" w:rsidRPr="00000000">
              <w:rPr>
                <w:rFonts w:ascii="Calibri" w:cs="Calibri" w:eastAsia="Calibri" w:hAnsi="Calibri"/>
                <w:vertAlign w:val="baseline"/>
                <w:rtl w:val="0"/>
              </w:rPr>
              <w:t xml:space="preserve">conceptuales</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AF">
            <w:pPr>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4"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B1">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B2">
            <w:pPr>
              <w:rPr>
                <w:rFonts w:ascii="Calibri" w:cs="Calibri" w:eastAsia="Calibri" w:hAnsi="Calibri"/>
              </w:rPr>
            </w:pPr>
            <w:r w:rsidDel="00000000" w:rsidR="00000000" w:rsidRPr="00000000">
              <w:rPr>
                <w:rFonts w:ascii="Calibri" w:cs="Calibri" w:eastAsia="Calibri" w:hAnsi="Calibri"/>
                <w:vertAlign w:val="baseline"/>
                <w:rtl w:val="0"/>
              </w:rPr>
              <w:t xml:space="preserve">Reconoce las</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B3">
            <w:pPr>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B5">
            <w:pPr>
              <w:rPr>
                <w:rFonts w:ascii="Calibri" w:cs="Calibri" w:eastAsia="Calibri" w:hAnsi="Calibri"/>
              </w:rPr>
            </w:pPr>
            <w:r w:rsidDel="00000000" w:rsidR="00000000" w:rsidRPr="00000000">
              <w:rPr>
                <w:rFonts w:ascii="Calibri" w:cs="Calibri" w:eastAsia="Calibri" w:hAnsi="Calibri"/>
                <w:vertAlign w:val="baseline"/>
                <w:rtl w:val="0"/>
              </w:rPr>
              <w:t xml:space="preserve">sobre                 la</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B7">
            <w:pPr>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4"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B9">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BA">
            <w:pPr>
              <w:rPr>
                <w:rFonts w:ascii="Calibri" w:cs="Calibri" w:eastAsia="Calibri" w:hAnsi="Calibri"/>
              </w:rPr>
            </w:pPr>
            <w:r w:rsidDel="00000000" w:rsidR="00000000" w:rsidRPr="00000000">
              <w:rPr>
                <w:rFonts w:ascii="Calibri" w:cs="Calibri" w:eastAsia="Calibri" w:hAnsi="Calibri"/>
                <w:vertAlign w:val="baseline"/>
                <w:rtl w:val="0"/>
              </w:rPr>
              <w:t xml:space="preserve">diferentes</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BB">
            <w:pPr>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BD">
            <w:pPr>
              <w:rPr>
                <w:rFonts w:ascii="Calibri" w:cs="Calibri" w:eastAsia="Calibri" w:hAnsi="Calibri"/>
              </w:rPr>
            </w:pPr>
            <w:r w:rsidDel="00000000" w:rsidR="00000000" w:rsidRPr="00000000">
              <w:rPr>
                <w:rFonts w:ascii="Calibri" w:cs="Calibri" w:eastAsia="Calibri" w:hAnsi="Calibri"/>
                <w:vertAlign w:val="baseline"/>
                <w:rtl w:val="0"/>
              </w:rPr>
              <w:t xml:space="preserve">conciliación  que</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BF">
            <w:pPr>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4"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C1">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C2">
            <w:pPr>
              <w:rPr>
                <w:rFonts w:ascii="Calibri" w:cs="Calibri" w:eastAsia="Calibri" w:hAnsi="Calibri"/>
              </w:rPr>
            </w:pPr>
            <w:r w:rsidDel="00000000" w:rsidR="00000000" w:rsidRPr="00000000">
              <w:rPr>
                <w:rFonts w:ascii="Calibri" w:cs="Calibri" w:eastAsia="Calibri" w:hAnsi="Calibri"/>
                <w:vertAlign w:val="baseline"/>
                <w:rtl w:val="0"/>
              </w:rPr>
              <w:t xml:space="preserve">herramientas</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C3">
            <w:pPr>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C5">
            <w:pPr>
              <w:rPr>
                <w:rFonts w:ascii="Calibri" w:cs="Calibri" w:eastAsia="Calibri" w:hAnsi="Calibri"/>
              </w:rPr>
            </w:pPr>
            <w:r w:rsidDel="00000000" w:rsidR="00000000" w:rsidRPr="00000000">
              <w:rPr>
                <w:rFonts w:ascii="Calibri" w:cs="Calibri" w:eastAsia="Calibri" w:hAnsi="Calibri"/>
                <w:vertAlign w:val="baseline"/>
                <w:rtl w:val="0"/>
              </w:rPr>
              <w:t xml:space="preserve">conlleve             a</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C7">
            <w:pPr>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44"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C9">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CA">
            <w:pPr>
              <w:rPr>
                <w:rFonts w:ascii="Calibri" w:cs="Calibri" w:eastAsia="Calibri" w:hAnsi="Calibri"/>
              </w:rPr>
            </w:pPr>
            <w:r w:rsidDel="00000000" w:rsidR="00000000" w:rsidRPr="00000000">
              <w:rPr>
                <w:rFonts w:ascii="Calibri" w:cs="Calibri" w:eastAsia="Calibri" w:hAnsi="Calibri"/>
                <w:vertAlign w:val="baseline"/>
                <w:rtl w:val="0"/>
              </w:rPr>
              <w:t xml:space="preserve">para la solución</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CB">
            <w:pPr>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CD">
            <w:pPr>
              <w:rPr>
                <w:rFonts w:ascii="Calibri" w:cs="Calibri" w:eastAsia="Calibri" w:hAnsi="Calibri"/>
              </w:rPr>
            </w:pPr>
            <w:r w:rsidDel="00000000" w:rsidR="00000000" w:rsidRPr="00000000">
              <w:rPr>
                <w:rFonts w:ascii="Calibri" w:cs="Calibri" w:eastAsia="Calibri" w:hAnsi="Calibri"/>
                <w:vertAlign w:val="baseline"/>
                <w:rtl w:val="0"/>
              </w:rPr>
              <w:t xml:space="preserve">soluciones</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9CF">
            <w:pPr>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26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D1">
            <w:pP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D2">
            <w:pPr>
              <w:rPr>
                <w:rFonts w:ascii="Calibri" w:cs="Calibri" w:eastAsia="Calibri" w:hAnsi="Calibri"/>
              </w:rPr>
            </w:pPr>
            <w:r w:rsidDel="00000000" w:rsidR="00000000" w:rsidRPr="00000000">
              <w:rPr>
                <w:rFonts w:ascii="Calibri" w:cs="Calibri" w:eastAsia="Calibri" w:hAnsi="Calibri"/>
                <w:vertAlign w:val="baseline"/>
                <w:rtl w:val="0"/>
              </w:rPr>
              <w:t xml:space="preserve">de conflictos en</w:t>
            </w:r>
            <w:r w:rsidDel="00000000" w:rsidR="00000000" w:rsidRPr="00000000">
              <w:rPr>
                <w:rtl w:val="0"/>
              </w:rPr>
            </w:r>
          </w:p>
          <w:p w:rsidR="00000000" w:rsidDel="00000000" w:rsidP="00000000" w:rsidRDefault="00000000" w:rsidRPr="00000000" w14:paraId="000009D3">
            <w:pPr>
              <w:rPr>
                <w:rFonts w:ascii="Calibri" w:cs="Calibri" w:eastAsia="Calibri" w:hAnsi="Calibri"/>
              </w:rPr>
            </w:pPr>
            <w:r w:rsidDel="00000000" w:rsidR="00000000" w:rsidRPr="00000000">
              <w:rPr>
                <w:rFonts w:ascii="Calibri" w:cs="Calibri" w:eastAsia="Calibri" w:hAnsi="Calibri"/>
                <w:rtl w:val="0"/>
              </w:rPr>
              <w:t xml:space="preserve">el ambiente escolar y en la comunidad.</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D4">
            <w:pPr>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D6">
            <w:pPr>
              <w:rPr>
                <w:rFonts w:ascii="Calibri" w:cs="Calibri" w:eastAsia="Calibri" w:hAnsi="Calibri"/>
              </w:rPr>
            </w:pPr>
            <w:r w:rsidDel="00000000" w:rsidR="00000000" w:rsidRPr="00000000">
              <w:rPr>
                <w:rFonts w:ascii="Calibri" w:cs="Calibri" w:eastAsia="Calibri" w:hAnsi="Calibri"/>
                <w:vertAlign w:val="baseline"/>
                <w:rtl w:val="0"/>
              </w:rPr>
              <w:t xml:space="preserve">pacíficas.</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D8">
            <w:pPr>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9DA">
      <w:pPr>
        <w:rPr>
          <w:rFonts w:ascii="Calibri" w:cs="Calibri" w:eastAsia="Calibri" w:hAnsi="Calibri"/>
        </w:rPr>
      </w:pPr>
      <w:r w:rsidDel="00000000" w:rsidR="00000000" w:rsidRPr="00000000">
        <w:rPr>
          <w:rtl w:val="0"/>
        </w:rPr>
      </w:r>
    </w:p>
    <w:p w:rsidR="00000000" w:rsidDel="00000000" w:rsidP="00000000" w:rsidRDefault="00000000" w:rsidRPr="00000000" w14:paraId="000009DB">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tl w:val="0"/>
        </w:rPr>
      </w:r>
    </w:p>
    <w:p w:rsidR="00000000" w:rsidDel="00000000" w:rsidP="00000000" w:rsidRDefault="00000000" w:rsidRPr="00000000" w14:paraId="000009DC">
      <w:pPr>
        <w:rPr>
          <w:rFonts w:ascii="Calibri" w:cs="Calibri" w:eastAsia="Calibri" w:hAnsi="Calibri"/>
        </w:rPr>
      </w:pPr>
      <w:r w:rsidDel="00000000" w:rsidR="00000000" w:rsidRPr="00000000">
        <w:rPr>
          <w:rtl w:val="0"/>
        </w:rPr>
      </w:r>
    </w:p>
    <w:p w:rsidR="00000000" w:rsidDel="00000000" w:rsidP="00000000" w:rsidRDefault="00000000" w:rsidRPr="00000000" w14:paraId="000009DD">
      <w:pPr>
        <w:rPr>
          <w:rFonts w:ascii="Calibri" w:cs="Calibri" w:eastAsia="Calibri" w:hAnsi="Calibri"/>
        </w:rPr>
      </w:pPr>
      <w:r w:rsidDel="00000000" w:rsidR="00000000" w:rsidRPr="00000000">
        <w:rPr>
          <w:rtl w:val="0"/>
        </w:rPr>
      </w:r>
    </w:p>
    <w:p w:rsidR="00000000" w:rsidDel="00000000" w:rsidP="00000000" w:rsidRDefault="00000000" w:rsidRPr="00000000" w14:paraId="000009DE">
      <w:pPr>
        <w:rPr>
          <w:rFonts w:ascii="Calibri" w:cs="Calibri" w:eastAsia="Calibri" w:hAnsi="Calibri"/>
        </w:rPr>
      </w:pPr>
      <w:r w:rsidDel="00000000" w:rsidR="00000000" w:rsidRPr="00000000">
        <w:rPr>
          <w:rtl w:val="0"/>
        </w:rPr>
      </w:r>
    </w:p>
    <w:p w:rsidR="00000000" w:rsidDel="00000000" w:rsidP="00000000" w:rsidRDefault="00000000" w:rsidRPr="00000000" w14:paraId="000009DF">
      <w:pPr>
        <w:rPr>
          <w:rFonts w:ascii="Calibri" w:cs="Calibri" w:eastAsia="Calibri" w:hAnsi="Calibri"/>
        </w:rPr>
      </w:pPr>
      <w:r w:rsidDel="00000000" w:rsidR="00000000" w:rsidRPr="00000000">
        <w:rPr>
          <w:rtl w:val="0"/>
        </w:rPr>
      </w:r>
    </w:p>
    <w:p w:rsidR="00000000" w:rsidDel="00000000" w:rsidP="00000000" w:rsidRDefault="00000000" w:rsidRPr="00000000" w14:paraId="000009E0">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Fonts w:ascii="Calibri" w:cs="Calibri" w:eastAsia="Calibri" w:hAnsi="Calibri"/>
          <w:rtl w:val="0"/>
        </w:rPr>
        <w:t xml:space="preserve">PERIODO: 1</w:t>
        <w:tab/>
        <w:tab/>
        <w:t xml:space="preserve">PLAN DE ESTUDIO GRADO SÉPTIMO </w:t>
        <w:tab/>
        <w:tab/>
        <w:t xml:space="preserve">CÁTEDRA PARA LA PAZ</w:t>
        <w:tab/>
        <w:tab/>
        <w:t xml:space="preserve">TIEMPO: 1 hora semanal</w:t>
      </w:r>
    </w:p>
    <w:p w:rsidR="00000000" w:rsidDel="00000000" w:rsidP="00000000" w:rsidRDefault="00000000" w:rsidRPr="00000000" w14:paraId="000009E1">
      <w:pPr>
        <w:rPr>
          <w:rFonts w:ascii="Calibri" w:cs="Calibri" w:eastAsia="Calibri" w:hAnsi="Calibri"/>
        </w:rPr>
      </w:pPr>
      <w:r w:rsidDel="00000000" w:rsidR="00000000" w:rsidRPr="00000000">
        <w:rPr>
          <w:rFonts w:ascii="Calibri" w:cs="Calibri" w:eastAsia="Calibri" w:hAnsi="Calibri"/>
          <w:rtl w:val="0"/>
        </w:rPr>
        <w:t xml:space="preserve">ESTÁNDAR</w:t>
      </w:r>
      <w:r w:rsidDel="00000000" w:rsidR="00000000" w:rsidRPr="00000000">
        <w:rPr>
          <w:rFonts w:ascii="Calibri" w:cs="Calibri" w:eastAsia="Calibri" w:hAnsi="Calibri"/>
          <w:vertAlign w:val="baseline"/>
          <w:rtl w:val="0"/>
        </w:rPr>
        <w:t xml:space="preserve">: Reconocerá los mecanismos de protección de los derechos humanos.</w:t>
      </w:r>
      <w:r w:rsidDel="00000000" w:rsidR="00000000" w:rsidRPr="00000000">
        <w:rPr>
          <w:rtl w:val="0"/>
        </w:rPr>
      </w:r>
    </w:p>
    <w:p w:rsidR="00000000" w:rsidDel="00000000" w:rsidP="00000000" w:rsidRDefault="00000000" w:rsidRPr="00000000" w14:paraId="000009E2">
      <w:pPr>
        <w:rPr>
          <w:rFonts w:ascii="Calibri" w:cs="Calibri" w:eastAsia="Calibri" w:hAnsi="Calibri"/>
        </w:rPr>
      </w:pPr>
      <w:r w:rsidDel="00000000" w:rsidR="00000000" w:rsidRPr="00000000">
        <w:rPr>
          <w:rtl w:val="0"/>
        </w:rPr>
      </w:r>
    </w:p>
    <w:tbl>
      <w:tblPr>
        <w:tblStyle w:val="Table25"/>
        <w:tblW w:w="12999.0" w:type="dxa"/>
        <w:jc w:val="left"/>
        <w:tblInd w:w="115.0" w:type="dxa"/>
        <w:tblLayout w:type="fixed"/>
        <w:tblLook w:val="0000"/>
      </w:tblPr>
      <w:tblGrid>
        <w:gridCol w:w="1624"/>
        <w:gridCol w:w="1624"/>
        <w:gridCol w:w="1625"/>
        <w:gridCol w:w="1624"/>
        <w:gridCol w:w="1629"/>
        <w:gridCol w:w="1624"/>
        <w:gridCol w:w="1624"/>
        <w:gridCol w:w="1625"/>
        <w:tblGridChange w:id="0">
          <w:tblGrid>
            <w:gridCol w:w="1624"/>
            <w:gridCol w:w="1624"/>
            <w:gridCol w:w="1625"/>
            <w:gridCol w:w="1624"/>
            <w:gridCol w:w="1629"/>
            <w:gridCol w:w="1624"/>
            <w:gridCol w:w="1624"/>
            <w:gridCol w:w="1625"/>
          </w:tblGrid>
        </w:tblGridChange>
      </w:tblGrid>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3">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9E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9E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9EA">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9E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48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F">
            <w:pPr>
              <w:rPr>
                <w:rFonts w:ascii="Calibri" w:cs="Calibri" w:eastAsia="Calibri" w:hAnsi="Calibri"/>
              </w:rPr>
            </w:pPr>
            <w:r w:rsidDel="00000000" w:rsidR="00000000" w:rsidRPr="00000000">
              <w:rPr>
                <w:rtl w:val="0"/>
              </w:rPr>
            </w:r>
          </w:p>
          <w:p w:rsidR="00000000" w:rsidDel="00000000" w:rsidP="00000000" w:rsidRDefault="00000000" w:rsidRPr="00000000" w14:paraId="000009F0">
            <w:pPr>
              <w:rPr>
                <w:rFonts w:ascii="Calibri" w:cs="Calibri" w:eastAsia="Calibri" w:hAnsi="Calibri"/>
              </w:rPr>
            </w:pPr>
            <w:r w:rsidDel="00000000" w:rsidR="00000000" w:rsidRPr="00000000">
              <w:rPr>
                <w:rtl w:val="0"/>
              </w:rPr>
            </w:r>
          </w:p>
          <w:p w:rsidR="00000000" w:rsidDel="00000000" w:rsidP="00000000" w:rsidRDefault="00000000" w:rsidRPr="00000000" w14:paraId="000009F1">
            <w:pPr>
              <w:rPr>
                <w:rFonts w:ascii="Calibri" w:cs="Calibri" w:eastAsia="Calibri" w:hAnsi="Calibri"/>
              </w:rPr>
            </w:pPr>
            <w:r w:rsidDel="00000000" w:rsidR="00000000" w:rsidRPr="00000000">
              <w:rPr>
                <w:rFonts w:ascii="Calibri" w:cs="Calibri" w:eastAsia="Calibri" w:hAnsi="Calibri"/>
                <w:rtl w:val="0"/>
              </w:rPr>
              <w:t xml:space="preserve">MANEJA HABILIDADES COMUNICATIVAS COGNITIVAS Y EMOCIONALES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2">
            <w:pPr>
              <w:rPr>
                <w:rFonts w:ascii="Calibri" w:cs="Calibri" w:eastAsia="Calibri" w:hAnsi="Calibri"/>
              </w:rPr>
            </w:pPr>
            <w:r w:rsidDel="00000000" w:rsidR="00000000" w:rsidRPr="00000000">
              <w:rPr>
                <w:rFonts w:ascii="Calibri" w:cs="Calibri" w:eastAsia="Calibri" w:hAnsi="Calibri"/>
                <w:rtl w:val="0"/>
              </w:rPr>
              <w:t xml:space="preserve">Reconocer el</w:t>
            </w:r>
          </w:p>
          <w:p w:rsidR="00000000" w:rsidDel="00000000" w:rsidP="00000000" w:rsidRDefault="00000000" w:rsidRPr="00000000" w14:paraId="000009F3">
            <w:pPr>
              <w:rPr>
                <w:rFonts w:ascii="Calibri" w:cs="Calibri" w:eastAsia="Calibri" w:hAnsi="Calibri"/>
              </w:rPr>
            </w:pPr>
            <w:r w:rsidDel="00000000" w:rsidR="00000000" w:rsidRPr="00000000">
              <w:rPr>
                <w:rFonts w:ascii="Calibri" w:cs="Calibri" w:eastAsia="Calibri" w:hAnsi="Calibri"/>
                <w:rtl w:val="0"/>
              </w:rPr>
              <w:t xml:space="preserve">origen, leyes y principios de la Cátedra de la Paz, para promover una cultura pacífica dentro y fuera de la Institución. Comprender</w:t>
            </w:r>
          </w:p>
          <w:p w:rsidR="00000000" w:rsidDel="00000000" w:rsidP="00000000" w:rsidRDefault="00000000" w:rsidRPr="00000000" w14:paraId="000009F4">
            <w:pPr>
              <w:rPr>
                <w:rFonts w:ascii="Calibri" w:cs="Calibri" w:eastAsia="Calibri" w:hAnsi="Calibri"/>
              </w:rPr>
            </w:pPr>
            <w:r w:rsidDel="00000000" w:rsidR="00000000" w:rsidRPr="00000000">
              <w:rPr>
                <w:rFonts w:ascii="Calibri" w:cs="Calibri" w:eastAsia="Calibri" w:hAnsi="Calibri"/>
                <w:rtl w:val="0"/>
              </w:rPr>
              <w:t xml:space="preserve">los pensamientos y los puntos de vista de los demás para lograr una</w:t>
            </w:r>
          </w:p>
          <w:p w:rsidR="00000000" w:rsidDel="00000000" w:rsidP="00000000" w:rsidRDefault="00000000" w:rsidRPr="00000000" w14:paraId="000009F5">
            <w:pPr>
              <w:rPr>
                <w:rFonts w:ascii="Calibri" w:cs="Calibri" w:eastAsia="Calibri" w:hAnsi="Calibri"/>
              </w:rPr>
            </w:pPr>
            <w:r w:rsidDel="00000000" w:rsidR="00000000" w:rsidRPr="00000000">
              <w:rPr>
                <w:rFonts w:ascii="Calibri" w:cs="Calibri" w:eastAsia="Calibri" w:hAnsi="Calibri"/>
                <w:rtl w:val="0"/>
              </w:rPr>
              <w:t xml:space="preserve">mejor convivencia en todo ámbito.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6">
            <w:pPr>
              <w:rPr>
                <w:rFonts w:ascii="Calibri" w:cs="Calibri" w:eastAsia="Calibri" w:hAnsi="Calibri"/>
              </w:rPr>
            </w:pPr>
            <w:r w:rsidDel="00000000" w:rsidR="00000000" w:rsidRPr="00000000">
              <w:rPr>
                <w:rFonts w:ascii="Calibri" w:cs="Calibri" w:eastAsia="Calibri" w:hAnsi="Calibri"/>
                <w:rtl w:val="0"/>
              </w:rPr>
              <w:t xml:space="preserve">Usa acciones</w:t>
            </w:r>
          </w:p>
          <w:p w:rsidR="00000000" w:rsidDel="00000000" w:rsidP="00000000" w:rsidRDefault="00000000" w:rsidRPr="00000000" w14:paraId="000009F7">
            <w:pPr>
              <w:rPr>
                <w:rFonts w:ascii="Calibri" w:cs="Calibri" w:eastAsia="Calibri" w:hAnsi="Calibri"/>
              </w:rPr>
            </w:pPr>
            <w:r w:rsidDel="00000000" w:rsidR="00000000" w:rsidRPr="00000000">
              <w:rPr>
                <w:rFonts w:ascii="Calibri" w:cs="Calibri" w:eastAsia="Calibri" w:hAnsi="Calibri"/>
                <w:rtl w:val="0"/>
              </w:rPr>
              <w:t xml:space="preserve">concretas en el aula para mejorar el diálogo y las relaciones con sus compañeros con el fin de evitar conflictos y generar paz.</w:t>
            </w:r>
          </w:p>
          <w:p w:rsidR="00000000" w:rsidDel="00000000" w:rsidP="00000000" w:rsidRDefault="00000000" w:rsidRPr="00000000" w14:paraId="000009F8">
            <w:pPr>
              <w:rPr>
                <w:rFonts w:ascii="Calibri" w:cs="Calibri" w:eastAsia="Calibri" w:hAnsi="Calibri"/>
              </w:rPr>
            </w:pPr>
            <w:r w:rsidDel="00000000" w:rsidR="00000000" w:rsidRPr="00000000">
              <w:rPr>
                <w:rFonts w:ascii="Calibri" w:cs="Calibri" w:eastAsia="Calibri" w:hAnsi="Calibri"/>
                <w:rtl w:val="0"/>
              </w:rPr>
              <w:t xml:space="preserve">Practica la empatía como una habilidad para aceptar y respetar las emociones de los demás compañeros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9">
            <w:pPr>
              <w:rPr>
                <w:rFonts w:ascii="Calibri" w:cs="Calibri" w:eastAsia="Calibri" w:hAnsi="Calibri"/>
              </w:rPr>
            </w:pPr>
            <w:r w:rsidDel="00000000" w:rsidR="00000000" w:rsidRPr="00000000">
              <w:rPr>
                <w:rFonts w:ascii="Calibri" w:cs="Calibri" w:eastAsia="Calibri" w:hAnsi="Calibri"/>
                <w:rtl w:val="0"/>
              </w:rPr>
              <w:t xml:space="preserve">¿Por qué es</w:t>
            </w:r>
          </w:p>
          <w:p w:rsidR="00000000" w:rsidDel="00000000" w:rsidP="00000000" w:rsidRDefault="00000000" w:rsidRPr="00000000" w14:paraId="000009FA">
            <w:pPr>
              <w:rPr>
                <w:rFonts w:ascii="Calibri" w:cs="Calibri" w:eastAsia="Calibri" w:hAnsi="Calibri"/>
              </w:rPr>
            </w:pPr>
            <w:r w:rsidDel="00000000" w:rsidR="00000000" w:rsidRPr="00000000">
              <w:rPr>
                <w:rFonts w:ascii="Calibri" w:cs="Calibri" w:eastAsia="Calibri" w:hAnsi="Calibri"/>
                <w:rtl w:val="0"/>
              </w:rPr>
              <w:t xml:space="preserve">importante conocer sobre el proceso de paz? Breve reseña del proceso de paz (quien no conoce la historia tiende a repetirla) Responsabilidades de los niños y de</w:t>
            </w:r>
          </w:p>
          <w:p w:rsidR="00000000" w:rsidDel="00000000" w:rsidP="00000000" w:rsidRDefault="00000000" w:rsidRPr="00000000" w14:paraId="000009FB">
            <w:pPr>
              <w:rPr>
                <w:rFonts w:ascii="Calibri" w:cs="Calibri" w:eastAsia="Calibri" w:hAnsi="Calibri"/>
              </w:rPr>
            </w:pPr>
            <w:r w:rsidDel="00000000" w:rsidR="00000000" w:rsidRPr="00000000">
              <w:rPr>
                <w:rFonts w:ascii="Calibri" w:cs="Calibri" w:eastAsia="Calibri" w:hAnsi="Calibri"/>
                <w:rtl w:val="0"/>
              </w:rPr>
              <w:t xml:space="preserve">los jóvenes en el proceso de paz. Importancia de los derechos humanos Mecanismos de protección de los derechos humanos. El diálogo como base para la construcción de</w:t>
            </w:r>
          </w:p>
          <w:p w:rsidR="00000000" w:rsidDel="00000000" w:rsidP="00000000" w:rsidRDefault="00000000" w:rsidRPr="00000000" w14:paraId="000009FC">
            <w:pPr>
              <w:rPr>
                <w:rFonts w:ascii="Calibri" w:cs="Calibri" w:eastAsia="Calibri" w:hAnsi="Calibri"/>
              </w:rPr>
            </w:pPr>
            <w:r w:rsidDel="00000000" w:rsidR="00000000" w:rsidRPr="00000000">
              <w:rPr>
                <w:rFonts w:ascii="Calibri" w:cs="Calibri" w:eastAsia="Calibri" w:hAnsi="Calibri"/>
                <w:rtl w:val="0"/>
              </w:rPr>
              <w:t xml:space="preserve">paz</w:t>
            </w:r>
          </w:p>
          <w:p w:rsidR="00000000" w:rsidDel="00000000" w:rsidP="00000000" w:rsidRDefault="00000000" w:rsidRPr="00000000" w14:paraId="000009FD">
            <w:pPr>
              <w:rPr>
                <w:rFonts w:ascii="Calibri" w:cs="Calibri" w:eastAsia="Calibri" w:hAnsi="Calibri"/>
              </w:rPr>
            </w:pPr>
            <w:r w:rsidDel="00000000" w:rsidR="00000000" w:rsidRPr="00000000">
              <w:rPr>
                <w:rFonts w:ascii="Calibri" w:cs="Calibri" w:eastAsia="Calibri" w:hAnsi="Calibri"/>
                <w:rtl w:val="0"/>
              </w:rPr>
              <w:t xml:space="preserve">El lenguaje para</w:t>
            </w:r>
          </w:p>
          <w:p w:rsidR="00000000" w:rsidDel="00000000" w:rsidP="00000000" w:rsidRDefault="00000000" w:rsidRPr="00000000" w14:paraId="000009FE">
            <w:pPr>
              <w:rPr>
                <w:rFonts w:ascii="Calibri" w:cs="Calibri" w:eastAsia="Calibri" w:hAnsi="Calibri"/>
              </w:rPr>
            </w:pPr>
            <w:r w:rsidDel="00000000" w:rsidR="00000000" w:rsidRPr="00000000">
              <w:rPr>
                <w:rFonts w:ascii="Calibri" w:cs="Calibri" w:eastAsia="Calibri" w:hAnsi="Calibri"/>
                <w:rtl w:val="0"/>
              </w:rPr>
              <w:t xml:space="preserve">resolver problemas (no agresivo, no beligerante)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F">
            <w:pPr>
              <w:rPr>
                <w:rFonts w:ascii="Calibri" w:cs="Calibri" w:eastAsia="Calibri" w:hAnsi="Calibri"/>
              </w:rPr>
            </w:pPr>
            <w:r w:rsidDel="00000000" w:rsidR="00000000" w:rsidRPr="00000000">
              <w:rPr>
                <w:rFonts w:ascii="Calibri" w:cs="Calibri" w:eastAsia="Calibri" w:hAnsi="Calibri"/>
                <w:rtl w:val="0"/>
              </w:rPr>
              <w:t xml:space="preserve">Socialización</w:t>
            </w:r>
          </w:p>
          <w:p w:rsidR="00000000" w:rsidDel="00000000" w:rsidP="00000000" w:rsidRDefault="00000000" w:rsidRPr="00000000" w14:paraId="00000A00">
            <w:pPr>
              <w:rPr>
                <w:rFonts w:ascii="Calibri" w:cs="Calibri" w:eastAsia="Calibri" w:hAnsi="Calibri"/>
              </w:rPr>
            </w:pPr>
            <w:r w:rsidDel="00000000" w:rsidR="00000000" w:rsidRPr="00000000">
              <w:rPr>
                <w:rFonts w:ascii="Calibri" w:cs="Calibri" w:eastAsia="Calibri" w:hAnsi="Calibri"/>
                <w:rtl w:val="0"/>
              </w:rPr>
              <w:t xml:space="preserve">de los avances del proceso de paz. A través de la             mesa redonda. Trabajo         de consulta  sobre los     derechos humanos.</w:t>
            </w:r>
          </w:p>
          <w:p w:rsidR="00000000" w:rsidDel="00000000" w:rsidP="00000000" w:rsidRDefault="00000000" w:rsidRPr="00000000" w14:paraId="00000A01">
            <w:pPr>
              <w:rPr>
                <w:rFonts w:ascii="Calibri" w:cs="Calibri" w:eastAsia="Calibri" w:hAnsi="Calibri"/>
              </w:rPr>
            </w:pPr>
            <w:r w:rsidDel="00000000" w:rsidR="00000000" w:rsidRPr="00000000">
              <w:rPr>
                <w:rFonts w:ascii="Calibri" w:cs="Calibri" w:eastAsia="Calibri" w:hAnsi="Calibri"/>
                <w:rtl w:val="0"/>
              </w:rPr>
              <w:t xml:space="preserve">Taller de Análisis</w:t>
            </w:r>
          </w:p>
          <w:p w:rsidR="00000000" w:rsidDel="00000000" w:rsidP="00000000" w:rsidRDefault="00000000" w:rsidRPr="00000000" w14:paraId="00000A02">
            <w:pPr>
              <w:rPr>
                <w:rFonts w:ascii="Calibri" w:cs="Calibri" w:eastAsia="Calibri" w:hAnsi="Calibri"/>
              </w:rPr>
            </w:pPr>
            <w:r w:rsidDel="00000000" w:rsidR="00000000" w:rsidRPr="00000000">
              <w:rPr>
                <w:rFonts w:ascii="Calibri" w:cs="Calibri" w:eastAsia="Calibri" w:hAnsi="Calibri"/>
                <w:rtl w:val="0"/>
              </w:rPr>
              <w:t xml:space="preserve">del papel de la Institución en la construcción   de la paz.</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3">
            <w:pPr>
              <w:rPr>
                <w:rFonts w:ascii="Calibri" w:cs="Calibri" w:eastAsia="Calibri" w:hAnsi="Calibri"/>
              </w:rPr>
            </w:pPr>
            <w:r w:rsidDel="00000000" w:rsidR="00000000" w:rsidRPr="00000000">
              <w:rPr>
                <w:rFonts w:ascii="Calibri" w:cs="Calibri" w:eastAsia="Calibri" w:hAnsi="Calibri"/>
                <w:rtl w:val="0"/>
              </w:rPr>
              <w:t xml:space="preserve">▪ Transmisión de</w:t>
            </w:r>
          </w:p>
          <w:p w:rsidR="00000000" w:rsidDel="00000000" w:rsidP="00000000" w:rsidRDefault="00000000" w:rsidRPr="00000000" w14:paraId="00000A04">
            <w:pPr>
              <w:rPr>
                <w:rFonts w:ascii="Calibri" w:cs="Calibri" w:eastAsia="Calibri" w:hAnsi="Calibri"/>
              </w:rPr>
            </w:pPr>
            <w:r w:rsidDel="00000000" w:rsidR="00000000" w:rsidRPr="00000000">
              <w:rPr>
                <w:rFonts w:ascii="Calibri" w:cs="Calibri" w:eastAsia="Calibri" w:hAnsi="Calibri"/>
                <w:rtl w:val="0"/>
              </w:rPr>
              <w:t xml:space="preserve">conocimiento por descubrimiento: Investigativo- experimental</w:t>
            </w:r>
          </w:p>
          <w:p w:rsidR="00000000" w:rsidDel="00000000" w:rsidP="00000000" w:rsidRDefault="00000000" w:rsidRPr="00000000" w14:paraId="00000A05">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A06">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A07">
            <w:pPr>
              <w:rPr>
                <w:rFonts w:ascii="Calibri" w:cs="Calibri" w:eastAsia="Calibri" w:hAnsi="Calibri"/>
              </w:rPr>
            </w:pPr>
            <w:r w:rsidDel="00000000" w:rsidR="00000000" w:rsidRPr="00000000">
              <w:rPr>
                <w:rFonts w:ascii="Calibri" w:cs="Calibri" w:eastAsia="Calibri" w:hAnsi="Calibri"/>
                <w:rtl w:val="0"/>
              </w:rPr>
              <w:t xml:space="preserve">significativa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8">
            <w:pPr>
              <w:rPr>
                <w:rFonts w:ascii="Calibri" w:cs="Calibri" w:eastAsia="Calibri" w:hAnsi="Calibri"/>
              </w:rPr>
            </w:pPr>
            <w:r w:rsidDel="00000000" w:rsidR="00000000" w:rsidRPr="00000000">
              <w:rPr>
                <w:rFonts w:ascii="Calibri" w:cs="Calibri" w:eastAsia="Calibri" w:hAnsi="Calibri"/>
                <w:rtl w:val="0"/>
              </w:rPr>
              <w:t xml:space="preserve">Continua, tipo</w:t>
            </w:r>
          </w:p>
          <w:p w:rsidR="00000000" w:rsidDel="00000000" w:rsidP="00000000" w:rsidRDefault="00000000" w:rsidRPr="00000000" w14:paraId="00000A09">
            <w:pPr>
              <w:rPr>
                <w:rFonts w:ascii="Calibri" w:cs="Calibri" w:eastAsia="Calibri" w:hAnsi="Calibri"/>
              </w:rPr>
            </w:pPr>
            <w:r w:rsidDel="00000000" w:rsidR="00000000" w:rsidRPr="00000000">
              <w:rPr>
                <w:rFonts w:ascii="Calibri" w:cs="Calibri" w:eastAsia="Calibri" w:hAnsi="Calibri"/>
                <w:rtl w:val="0"/>
              </w:rPr>
              <w:t xml:space="preserve">icfes. Participación Entrega de trabajos Revisión de cuadernos Desarrollo de guías y talleres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A">
            <w:pPr>
              <w:rPr>
                <w:rFonts w:ascii="Calibri" w:cs="Calibri" w:eastAsia="Calibri" w:hAnsi="Calibri"/>
              </w:rPr>
            </w:pPr>
            <w:r w:rsidDel="00000000" w:rsidR="00000000" w:rsidRPr="00000000">
              <w:rPr>
                <w:rFonts w:ascii="Calibri" w:cs="Calibri" w:eastAsia="Calibri" w:hAnsi="Calibri"/>
                <w:rtl w:val="0"/>
              </w:rPr>
              <w:t xml:space="preserve">Al finalizar el</w:t>
            </w:r>
          </w:p>
          <w:p w:rsidR="00000000" w:rsidDel="00000000" w:rsidP="00000000" w:rsidRDefault="00000000" w:rsidRPr="00000000" w14:paraId="00000A0B">
            <w:pPr>
              <w:rPr>
                <w:rFonts w:ascii="Calibri" w:cs="Calibri" w:eastAsia="Calibri" w:hAnsi="Calibri"/>
              </w:rPr>
            </w:pPr>
            <w:r w:rsidDel="00000000" w:rsidR="00000000" w:rsidRPr="00000000">
              <w:rPr>
                <w:rFonts w:ascii="Calibri" w:cs="Calibri" w:eastAsia="Calibri" w:hAnsi="Calibri"/>
                <w:rtl w:val="0"/>
              </w:rPr>
              <w:t xml:space="preserve">periodo el</w:t>
            </w:r>
          </w:p>
          <w:p w:rsidR="00000000" w:rsidDel="00000000" w:rsidP="00000000" w:rsidRDefault="00000000" w:rsidRPr="00000000" w14:paraId="00000A0C">
            <w:pPr>
              <w:rPr>
                <w:rFonts w:ascii="Calibri" w:cs="Calibri" w:eastAsia="Calibri" w:hAnsi="Calibri"/>
              </w:rPr>
            </w:pPr>
            <w:r w:rsidDel="00000000" w:rsidR="00000000" w:rsidRPr="00000000">
              <w:rPr>
                <w:rFonts w:ascii="Calibri" w:cs="Calibri" w:eastAsia="Calibri" w:hAnsi="Calibri"/>
                <w:rtl w:val="0"/>
              </w:rPr>
              <w:t xml:space="preserve">100% de los estudiantes</w:t>
            </w:r>
          </w:p>
          <w:p w:rsidR="00000000" w:rsidDel="00000000" w:rsidP="00000000" w:rsidRDefault="00000000" w:rsidRPr="00000000" w14:paraId="00000A0D">
            <w:pPr>
              <w:rPr>
                <w:rFonts w:ascii="Calibri" w:cs="Calibri" w:eastAsia="Calibri" w:hAnsi="Calibri"/>
              </w:rPr>
            </w:pPr>
            <w:r w:rsidDel="00000000" w:rsidR="00000000" w:rsidRPr="00000000">
              <w:rPr>
                <w:rFonts w:ascii="Calibri" w:cs="Calibri" w:eastAsia="Calibri" w:hAnsi="Calibri"/>
                <w:rtl w:val="0"/>
              </w:rPr>
              <w:t xml:space="preserve">reconozcan la</w:t>
            </w:r>
          </w:p>
          <w:p w:rsidR="00000000" w:rsidDel="00000000" w:rsidP="00000000" w:rsidRDefault="00000000" w:rsidRPr="00000000" w14:paraId="00000A0E">
            <w:pPr>
              <w:rPr>
                <w:rFonts w:ascii="Calibri" w:cs="Calibri" w:eastAsia="Calibri" w:hAnsi="Calibri"/>
              </w:rPr>
            </w:pPr>
            <w:r w:rsidDel="00000000" w:rsidR="00000000" w:rsidRPr="00000000">
              <w:rPr>
                <w:rFonts w:ascii="Calibri" w:cs="Calibri" w:eastAsia="Calibri" w:hAnsi="Calibri"/>
                <w:rtl w:val="0"/>
              </w:rPr>
              <w:t xml:space="preserve">importancia del proceso de paz en la construcción de sociedad.</w:t>
            </w:r>
          </w:p>
        </w:tc>
      </w:tr>
    </w:tbl>
    <w:p w:rsidR="00000000" w:rsidDel="00000000" w:rsidP="00000000" w:rsidRDefault="00000000" w:rsidRPr="00000000" w14:paraId="00000A0F">
      <w:pPr>
        <w:rPr>
          <w:rFonts w:ascii="Calibri" w:cs="Calibri" w:eastAsia="Calibri" w:hAnsi="Calibri"/>
        </w:rPr>
      </w:pPr>
      <w:r w:rsidDel="00000000" w:rsidR="00000000" w:rsidRPr="00000000">
        <w:rPr>
          <w:rtl w:val="0"/>
        </w:rPr>
      </w:r>
    </w:p>
    <w:p w:rsidR="00000000" w:rsidDel="00000000" w:rsidP="00000000" w:rsidRDefault="00000000" w:rsidRPr="00000000" w14:paraId="00000A10">
      <w:pPr>
        <w:rPr>
          <w:rFonts w:ascii="Calibri" w:cs="Calibri" w:eastAsia="Calibri" w:hAnsi="Calibri"/>
        </w:rPr>
      </w:pPr>
      <w:r w:rsidDel="00000000" w:rsidR="00000000" w:rsidRPr="00000000">
        <w:rPr>
          <w:rtl w:val="0"/>
        </w:rPr>
      </w:r>
    </w:p>
    <w:p w:rsidR="00000000" w:rsidDel="00000000" w:rsidP="00000000" w:rsidRDefault="00000000" w:rsidRPr="00000000" w14:paraId="00000A11">
      <w:pPr>
        <w:rPr>
          <w:rFonts w:ascii="Calibri" w:cs="Calibri" w:eastAsia="Calibri" w:hAnsi="Calibri"/>
        </w:rPr>
      </w:pPr>
      <w:r w:rsidDel="00000000" w:rsidR="00000000" w:rsidRPr="00000000">
        <w:rPr>
          <w:rtl w:val="0"/>
        </w:rPr>
      </w:r>
    </w:p>
    <w:p w:rsidR="00000000" w:rsidDel="00000000" w:rsidP="00000000" w:rsidRDefault="00000000" w:rsidRPr="00000000" w14:paraId="00000A12">
      <w:pPr>
        <w:rPr>
          <w:rFonts w:ascii="Calibri" w:cs="Calibri" w:eastAsia="Calibri" w:hAnsi="Calibri"/>
        </w:rPr>
      </w:pPr>
      <w:r w:rsidDel="00000000" w:rsidR="00000000" w:rsidRPr="00000000">
        <w:rPr>
          <w:rFonts w:ascii="Calibri" w:cs="Calibri" w:eastAsia="Calibri" w:hAnsi="Calibri"/>
          <w:rtl w:val="0"/>
        </w:rPr>
        <w:t xml:space="preserve">PERIODO: 2 </w:t>
        <w:tab/>
        <w:tab/>
        <w:t xml:space="preserve">PLAN DE ESTUDIO GRADO SÉPTIMO</w:t>
        <w:tab/>
        <w:tab/>
        <w:t xml:space="preserve">CÁTEDRA PARA LA PAZ</w:t>
        <w:tab/>
        <w:tab/>
        <w:t xml:space="preserve">TIEMPO: 1 hora semanal</w:t>
      </w:r>
    </w:p>
    <w:p w:rsidR="00000000" w:rsidDel="00000000" w:rsidP="00000000" w:rsidRDefault="00000000" w:rsidRPr="00000000" w14:paraId="00000A13">
      <w:pPr>
        <w:rPr>
          <w:rFonts w:ascii="Calibri" w:cs="Calibri" w:eastAsia="Calibri" w:hAnsi="Calibri"/>
        </w:rPr>
      </w:pPr>
      <w:r w:rsidDel="00000000" w:rsidR="00000000" w:rsidRPr="00000000">
        <w:rPr>
          <w:rFonts w:ascii="Calibri" w:cs="Calibri" w:eastAsia="Calibri" w:hAnsi="Calibri"/>
          <w:rtl w:val="0"/>
        </w:rPr>
        <w:t xml:space="preserve">ESTÁNDAR</w:t>
      </w:r>
      <w:r w:rsidDel="00000000" w:rsidR="00000000" w:rsidRPr="00000000">
        <w:rPr>
          <w:rFonts w:ascii="Calibri" w:cs="Calibri" w:eastAsia="Calibri" w:hAnsi="Calibri"/>
          <w:vertAlign w:val="baseline"/>
          <w:rtl w:val="0"/>
        </w:rPr>
        <w:t xml:space="preserve">: Reconocerá los valores que </w:t>
      </w:r>
      <w:r w:rsidDel="00000000" w:rsidR="00000000" w:rsidRPr="00000000">
        <w:rPr>
          <w:rFonts w:ascii="Calibri" w:cs="Calibri" w:eastAsia="Calibri" w:hAnsi="Calibri"/>
          <w:rtl w:val="0"/>
        </w:rPr>
        <w:t xml:space="preserve">dignifican</w:t>
      </w:r>
      <w:r w:rsidDel="00000000" w:rsidR="00000000" w:rsidRPr="00000000">
        <w:rPr>
          <w:rFonts w:ascii="Calibri" w:cs="Calibri" w:eastAsia="Calibri" w:hAnsi="Calibri"/>
          <w:vertAlign w:val="baseline"/>
          <w:rtl w:val="0"/>
        </w:rPr>
        <w:t xml:space="preserve"> al ser humano. Comprenderá los derechos y deberes del estudiante.</w:t>
      </w:r>
      <w:r w:rsidDel="00000000" w:rsidR="00000000" w:rsidRPr="00000000">
        <w:rPr>
          <w:rtl w:val="0"/>
        </w:rPr>
      </w:r>
    </w:p>
    <w:p w:rsidR="00000000" w:rsidDel="00000000" w:rsidP="00000000" w:rsidRDefault="00000000" w:rsidRPr="00000000" w14:paraId="00000A14">
      <w:pPr>
        <w:rPr>
          <w:rFonts w:ascii="Calibri" w:cs="Calibri" w:eastAsia="Calibri" w:hAnsi="Calibri"/>
        </w:rPr>
      </w:pPr>
      <w:r w:rsidDel="00000000" w:rsidR="00000000" w:rsidRPr="00000000">
        <w:rPr>
          <w:rtl w:val="0"/>
        </w:rPr>
      </w:r>
    </w:p>
    <w:tbl>
      <w:tblPr>
        <w:tblStyle w:val="Table26"/>
        <w:tblW w:w="13005.0" w:type="dxa"/>
        <w:jc w:val="left"/>
        <w:tblInd w:w="115.0" w:type="dxa"/>
        <w:tblLayout w:type="fixed"/>
        <w:tblLook w:val="0000"/>
      </w:tblPr>
      <w:tblGrid>
        <w:gridCol w:w="1590"/>
        <w:gridCol w:w="1755"/>
        <w:gridCol w:w="1770"/>
        <w:gridCol w:w="1530"/>
        <w:gridCol w:w="1560"/>
        <w:gridCol w:w="1545"/>
        <w:gridCol w:w="1500"/>
        <w:gridCol w:w="1755"/>
        <w:tblGridChange w:id="0">
          <w:tblGrid>
            <w:gridCol w:w="1590"/>
            <w:gridCol w:w="1755"/>
            <w:gridCol w:w="1770"/>
            <w:gridCol w:w="1530"/>
            <w:gridCol w:w="1560"/>
            <w:gridCol w:w="1545"/>
            <w:gridCol w:w="1500"/>
            <w:gridCol w:w="1755"/>
          </w:tblGrid>
        </w:tblGridChange>
      </w:tblGrid>
      <w:tr>
        <w:trPr>
          <w:cantSplit w:val="0"/>
          <w:trHeight w:val="8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5">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A1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A1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A1C">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A2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56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1">
            <w:pPr>
              <w:rPr>
                <w:rFonts w:ascii="Calibri" w:cs="Calibri" w:eastAsia="Calibri" w:hAnsi="Calibri"/>
              </w:rPr>
            </w:pPr>
            <w:r w:rsidDel="00000000" w:rsidR="00000000" w:rsidRPr="00000000">
              <w:rPr>
                <w:rtl w:val="0"/>
              </w:rPr>
            </w:r>
          </w:p>
          <w:p w:rsidR="00000000" w:rsidDel="00000000" w:rsidP="00000000" w:rsidRDefault="00000000" w:rsidRPr="00000000" w14:paraId="00000A22">
            <w:pPr>
              <w:rPr>
                <w:rFonts w:ascii="Calibri" w:cs="Calibri" w:eastAsia="Calibri" w:hAnsi="Calibri"/>
              </w:rPr>
            </w:pPr>
            <w:r w:rsidDel="00000000" w:rsidR="00000000" w:rsidRPr="00000000">
              <w:rPr>
                <w:rtl w:val="0"/>
              </w:rPr>
            </w:r>
          </w:p>
          <w:p w:rsidR="00000000" w:rsidDel="00000000" w:rsidP="00000000" w:rsidRDefault="00000000" w:rsidRPr="00000000" w14:paraId="00000A23">
            <w:pPr>
              <w:rPr>
                <w:rFonts w:ascii="Calibri" w:cs="Calibri" w:eastAsia="Calibri" w:hAnsi="Calibri"/>
              </w:rPr>
            </w:pPr>
            <w:r w:rsidDel="00000000" w:rsidR="00000000" w:rsidRPr="00000000">
              <w:rPr>
                <w:rFonts w:ascii="Calibri" w:cs="Calibri" w:eastAsia="Calibri" w:hAnsi="Calibri"/>
                <w:rtl w:val="0"/>
              </w:rPr>
              <w:t xml:space="preserve">MANEJA HABILIDADES COMUNICATIVAS QUE LO AYUDAN A REFLEXIONAR DE UNA MANERA EMOCIONAL Y</w:t>
            </w:r>
          </w:p>
          <w:p w:rsidR="00000000" w:rsidDel="00000000" w:rsidP="00000000" w:rsidRDefault="00000000" w:rsidRPr="00000000" w14:paraId="00000A24">
            <w:pPr>
              <w:rPr>
                <w:rFonts w:ascii="Calibri" w:cs="Calibri" w:eastAsia="Calibri" w:hAnsi="Calibri"/>
              </w:rPr>
            </w:pPr>
            <w:r w:rsidDel="00000000" w:rsidR="00000000" w:rsidRPr="00000000">
              <w:rPr>
                <w:rFonts w:ascii="Calibri" w:cs="Calibri" w:eastAsia="Calibri" w:hAnsi="Calibri"/>
                <w:rtl w:val="0"/>
              </w:rPr>
              <w:t xml:space="preserve">ARGUMENTATIVA ANTE EL MUNDO QUE LO RODEA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5">
            <w:pPr>
              <w:rPr>
                <w:rFonts w:ascii="Calibri" w:cs="Calibri" w:eastAsia="Calibri" w:hAnsi="Calibri"/>
              </w:rPr>
            </w:pPr>
            <w:r w:rsidDel="00000000" w:rsidR="00000000" w:rsidRPr="00000000">
              <w:rPr>
                <w:rFonts w:ascii="Calibri" w:cs="Calibri" w:eastAsia="Calibri" w:hAnsi="Calibri"/>
                <w:rtl w:val="0"/>
              </w:rPr>
              <w:t xml:space="preserve">Reconocer las</w:t>
            </w:r>
          </w:p>
          <w:p w:rsidR="00000000" w:rsidDel="00000000" w:rsidP="00000000" w:rsidRDefault="00000000" w:rsidRPr="00000000" w14:paraId="00000A26">
            <w:pPr>
              <w:rPr>
                <w:rFonts w:ascii="Calibri" w:cs="Calibri" w:eastAsia="Calibri" w:hAnsi="Calibri"/>
              </w:rPr>
            </w:pPr>
            <w:r w:rsidDel="00000000" w:rsidR="00000000" w:rsidRPr="00000000">
              <w:rPr>
                <w:rFonts w:ascii="Calibri" w:cs="Calibri" w:eastAsia="Calibri" w:hAnsi="Calibri"/>
                <w:rtl w:val="0"/>
              </w:rPr>
              <w:t xml:space="preserve">virtudes y valores del ser humano que nos ayuden a regular nuestro actos y comportamientos Comprende el comportamiento social de las personas para tener una sana convivencia aplicando el valor del respeto modales como instrumento que propicia buenos comportamientos que favorezcan la vida en sociedad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7">
            <w:pPr>
              <w:rPr>
                <w:rFonts w:ascii="Calibri" w:cs="Calibri" w:eastAsia="Calibri" w:hAnsi="Calibri"/>
              </w:rPr>
            </w:pPr>
            <w:r w:rsidDel="00000000" w:rsidR="00000000" w:rsidRPr="00000000">
              <w:rPr>
                <w:rFonts w:ascii="Calibri" w:cs="Calibri" w:eastAsia="Calibri" w:hAnsi="Calibri"/>
                <w:rtl w:val="0"/>
              </w:rPr>
              <w:t xml:space="preserve">Reconocer las</w:t>
            </w:r>
          </w:p>
          <w:p w:rsidR="00000000" w:rsidDel="00000000" w:rsidP="00000000" w:rsidRDefault="00000000" w:rsidRPr="00000000" w14:paraId="00000A28">
            <w:pPr>
              <w:rPr>
                <w:rFonts w:ascii="Calibri" w:cs="Calibri" w:eastAsia="Calibri" w:hAnsi="Calibri"/>
              </w:rPr>
            </w:pPr>
            <w:r w:rsidDel="00000000" w:rsidR="00000000" w:rsidRPr="00000000">
              <w:rPr>
                <w:rFonts w:ascii="Calibri" w:cs="Calibri" w:eastAsia="Calibri" w:hAnsi="Calibri"/>
                <w:rtl w:val="0"/>
              </w:rPr>
              <w:t xml:space="preserve">virtudes y valores del ser humano que nos ayuden</w:t>
            </w:r>
          </w:p>
          <w:p w:rsidR="00000000" w:rsidDel="00000000" w:rsidP="00000000" w:rsidRDefault="00000000" w:rsidRPr="00000000" w14:paraId="00000A29">
            <w:pPr>
              <w:rPr>
                <w:rFonts w:ascii="Calibri" w:cs="Calibri" w:eastAsia="Calibri" w:hAnsi="Calibri"/>
              </w:rPr>
            </w:pPr>
            <w:r w:rsidDel="00000000" w:rsidR="00000000" w:rsidRPr="00000000">
              <w:rPr>
                <w:rFonts w:ascii="Calibri" w:cs="Calibri" w:eastAsia="Calibri" w:hAnsi="Calibri"/>
                <w:rtl w:val="0"/>
              </w:rPr>
              <w:t xml:space="preserve">a regular nuestro actos y comportamientos Comprende el comportamiento social de las personas para tener una</w:t>
            </w:r>
          </w:p>
          <w:p w:rsidR="00000000" w:rsidDel="00000000" w:rsidP="00000000" w:rsidRDefault="00000000" w:rsidRPr="00000000" w14:paraId="00000A2A">
            <w:pPr>
              <w:rPr>
                <w:rFonts w:ascii="Calibri" w:cs="Calibri" w:eastAsia="Calibri" w:hAnsi="Calibri"/>
              </w:rPr>
            </w:pPr>
            <w:r w:rsidDel="00000000" w:rsidR="00000000" w:rsidRPr="00000000">
              <w:rPr>
                <w:rFonts w:ascii="Calibri" w:cs="Calibri" w:eastAsia="Calibri" w:hAnsi="Calibri"/>
                <w:rtl w:val="0"/>
              </w:rPr>
              <w:t xml:space="preserve">sana convivencia aplicando el</w:t>
            </w:r>
          </w:p>
          <w:p w:rsidR="00000000" w:rsidDel="00000000" w:rsidP="00000000" w:rsidRDefault="00000000" w:rsidRPr="00000000" w14:paraId="00000A2B">
            <w:pPr>
              <w:rPr>
                <w:rFonts w:ascii="Calibri" w:cs="Calibri" w:eastAsia="Calibri" w:hAnsi="Calibri"/>
              </w:rPr>
            </w:pPr>
            <w:r w:rsidDel="00000000" w:rsidR="00000000" w:rsidRPr="00000000">
              <w:rPr>
                <w:rFonts w:ascii="Calibri" w:cs="Calibri" w:eastAsia="Calibri" w:hAnsi="Calibri"/>
                <w:rtl w:val="0"/>
              </w:rPr>
              <w:t xml:space="preserve">valor del respeto</w:t>
            </w:r>
          </w:p>
          <w:p w:rsidR="00000000" w:rsidDel="00000000" w:rsidP="00000000" w:rsidRDefault="00000000" w:rsidRPr="00000000" w14:paraId="00000A2C">
            <w:pPr>
              <w:rPr>
                <w:rFonts w:ascii="Calibri" w:cs="Calibri" w:eastAsia="Calibri" w:hAnsi="Calibri"/>
              </w:rPr>
            </w:pPr>
            <w:r w:rsidDel="00000000" w:rsidR="00000000" w:rsidRPr="00000000">
              <w:rPr>
                <w:rFonts w:ascii="Calibri" w:cs="Calibri" w:eastAsia="Calibri" w:hAnsi="Calibri"/>
                <w:rtl w:val="0"/>
              </w:rPr>
              <w:t xml:space="preserve">modales como instrumento que propicia buenos comportamientos que favorezcan la vida en sociedad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D">
            <w:pPr>
              <w:rPr>
                <w:rFonts w:ascii="Calibri" w:cs="Calibri" w:eastAsia="Calibri" w:hAnsi="Calibri"/>
              </w:rPr>
            </w:pPr>
            <w:r w:rsidDel="00000000" w:rsidR="00000000" w:rsidRPr="00000000">
              <w:rPr>
                <w:rFonts w:ascii="Calibri" w:cs="Calibri" w:eastAsia="Calibri" w:hAnsi="Calibri"/>
                <w:rtl w:val="0"/>
              </w:rPr>
              <w:t xml:space="preserve">¿Cómo</w:t>
            </w:r>
          </w:p>
          <w:p w:rsidR="00000000" w:rsidDel="00000000" w:rsidP="00000000" w:rsidRDefault="00000000" w:rsidRPr="00000000" w14:paraId="00000A2E">
            <w:pPr>
              <w:rPr>
                <w:rFonts w:ascii="Calibri" w:cs="Calibri" w:eastAsia="Calibri" w:hAnsi="Calibri"/>
              </w:rPr>
            </w:pPr>
            <w:r w:rsidDel="00000000" w:rsidR="00000000" w:rsidRPr="00000000">
              <w:rPr>
                <w:rFonts w:ascii="Calibri" w:cs="Calibri" w:eastAsia="Calibri" w:hAnsi="Calibri"/>
                <w:rtl w:val="0"/>
              </w:rPr>
              <w:t xml:space="preserve">contribuyo con la sana convivencia? Valores sociales que dignifican al ser humano Importancia de</w:t>
            </w:r>
          </w:p>
          <w:p w:rsidR="00000000" w:rsidDel="00000000" w:rsidP="00000000" w:rsidRDefault="00000000" w:rsidRPr="00000000" w14:paraId="00000A2F">
            <w:pPr>
              <w:rPr>
                <w:rFonts w:ascii="Calibri" w:cs="Calibri" w:eastAsia="Calibri" w:hAnsi="Calibri"/>
              </w:rPr>
            </w:pPr>
            <w:r w:rsidDel="00000000" w:rsidR="00000000" w:rsidRPr="00000000">
              <w:rPr>
                <w:rFonts w:ascii="Calibri" w:cs="Calibri" w:eastAsia="Calibri" w:hAnsi="Calibri"/>
                <w:rtl w:val="0"/>
              </w:rPr>
              <w:t xml:space="preserve">la responsabilidad y respeto Manual de convivencia en la IE Constitución Política en el País y la convivencia. Normas que regulan la convivencia en los grupos</w:t>
            </w:r>
          </w:p>
          <w:p w:rsidR="00000000" w:rsidDel="00000000" w:rsidP="00000000" w:rsidRDefault="00000000" w:rsidRPr="00000000" w14:paraId="00000A30">
            <w:pPr>
              <w:rPr>
                <w:rFonts w:ascii="Calibri" w:cs="Calibri" w:eastAsia="Calibri" w:hAnsi="Calibri"/>
              </w:rPr>
            </w:pPr>
            <w:r w:rsidDel="00000000" w:rsidR="00000000" w:rsidRPr="00000000">
              <w:rPr>
                <w:rFonts w:ascii="Calibri" w:cs="Calibri" w:eastAsia="Calibri" w:hAnsi="Calibri"/>
                <w:rtl w:val="0"/>
              </w:rPr>
              <w:t xml:space="preserve">La Gestión de las emociones</w:t>
            </w:r>
          </w:p>
          <w:p w:rsidR="00000000" w:rsidDel="00000000" w:rsidP="00000000" w:rsidRDefault="00000000" w:rsidRPr="00000000" w14:paraId="00000A31">
            <w:pPr>
              <w:rPr>
                <w:rFonts w:ascii="Calibri" w:cs="Calibri" w:eastAsia="Calibri" w:hAnsi="Calibri"/>
              </w:rPr>
            </w:pPr>
            <w:r w:rsidDel="00000000" w:rsidR="00000000" w:rsidRPr="00000000">
              <w:rPr>
                <w:rFonts w:ascii="Calibri" w:cs="Calibri" w:eastAsia="Calibri" w:hAnsi="Calibri"/>
                <w:rtl w:val="0"/>
              </w:rPr>
              <w:t xml:space="preserve">La inteligencia</w:t>
            </w:r>
          </w:p>
          <w:p w:rsidR="00000000" w:rsidDel="00000000" w:rsidP="00000000" w:rsidRDefault="00000000" w:rsidRPr="00000000" w14:paraId="00000A32">
            <w:pPr>
              <w:rPr>
                <w:rFonts w:ascii="Calibri" w:cs="Calibri" w:eastAsia="Calibri" w:hAnsi="Calibri"/>
              </w:rPr>
            </w:pPr>
            <w:r w:rsidDel="00000000" w:rsidR="00000000" w:rsidRPr="00000000">
              <w:rPr>
                <w:rFonts w:ascii="Calibri" w:cs="Calibri" w:eastAsia="Calibri" w:hAnsi="Calibri"/>
                <w:rtl w:val="0"/>
              </w:rPr>
              <w:t xml:space="preserve">emocional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3">
            <w:pPr>
              <w:rPr>
                <w:rFonts w:ascii="Calibri" w:cs="Calibri" w:eastAsia="Calibri" w:hAnsi="Calibri"/>
              </w:rPr>
            </w:pPr>
            <w:r w:rsidDel="00000000" w:rsidR="00000000" w:rsidRPr="00000000">
              <w:rPr>
                <w:rFonts w:ascii="Calibri" w:cs="Calibri" w:eastAsia="Calibri" w:hAnsi="Calibri"/>
                <w:rtl w:val="0"/>
              </w:rPr>
              <w:t xml:space="preserve">Socialización</w:t>
            </w:r>
          </w:p>
          <w:p w:rsidR="00000000" w:rsidDel="00000000" w:rsidP="00000000" w:rsidRDefault="00000000" w:rsidRPr="00000000" w14:paraId="00000A34">
            <w:pPr>
              <w:rPr>
                <w:rFonts w:ascii="Calibri" w:cs="Calibri" w:eastAsia="Calibri" w:hAnsi="Calibri"/>
              </w:rPr>
            </w:pPr>
            <w:r w:rsidDel="00000000" w:rsidR="00000000" w:rsidRPr="00000000">
              <w:rPr>
                <w:rFonts w:ascii="Calibri" w:cs="Calibri" w:eastAsia="Calibri" w:hAnsi="Calibri"/>
                <w:rtl w:val="0"/>
              </w:rPr>
              <w:t xml:space="preserve">de las normas relacionadas con el proceso de paz Dramatización acerca   de   la temática</w:t>
            </w:r>
          </w:p>
          <w:p w:rsidR="00000000" w:rsidDel="00000000" w:rsidP="00000000" w:rsidRDefault="00000000" w:rsidRPr="00000000" w14:paraId="00000A35">
            <w:pPr>
              <w:rPr>
                <w:rFonts w:ascii="Calibri" w:cs="Calibri" w:eastAsia="Calibri" w:hAnsi="Calibri"/>
              </w:rPr>
            </w:pPr>
            <w:r w:rsidDel="00000000" w:rsidR="00000000" w:rsidRPr="00000000">
              <w:rPr>
                <w:rFonts w:ascii="Calibri" w:cs="Calibri" w:eastAsia="Calibri" w:hAnsi="Calibri"/>
                <w:rtl w:val="0"/>
              </w:rPr>
              <w:t xml:space="preserve">Talleres sobre la</w:t>
            </w:r>
          </w:p>
          <w:p w:rsidR="00000000" w:rsidDel="00000000" w:rsidP="00000000" w:rsidRDefault="00000000" w:rsidRPr="00000000" w14:paraId="00000A36">
            <w:pPr>
              <w:rPr>
                <w:rFonts w:ascii="Calibri" w:cs="Calibri" w:eastAsia="Calibri" w:hAnsi="Calibri"/>
              </w:rPr>
            </w:pPr>
            <w:r w:rsidDel="00000000" w:rsidR="00000000" w:rsidRPr="00000000">
              <w:rPr>
                <w:rFonts w:ascii="Calibri" w:cs="Calibri" w:eastAsia="Calibri" w:hAnsi="Calibri"/>
                <w:rtl w:val="0"/>
              </w:rPr>
              <w:t xml:space="preserve">sana convivencia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7">
            <w:pPr>
              <w:rPr>
                <w:rFonts w:ascii="Calibri" w:cs="Calibri" w:eastAsia="Calibri" w:hAnsi="Calibri"/>
              </w:rPr>
            </w:pPr>
            <w:r w:rsidDel="00000000" w:rsidR="00000000" w:rsidRPr="00000000">
              <w:rPr>
                <w:rFonts w:ascii="Calibri" w:cs="Calibri" w:eastAsia="Calibri" w:hAnsi="Calibri"/>
                <w:rtl w:val="0"/>
              </w:rPr>
              <w:t xml:space="preserve">▪ Transmisión</w:t>
            </w:r>
          </w:p>
          <w:p w:rsidR="00000000" w:rsidDel="00000000" w:rsidP="00000000" w:rsidRDefault="00000000" w:rsidRPr="00000000" w14:paraId="00000A38">
            <w:pPr>
              <w:rPr>
                <w:rFonts w:ascii="Calibri" w:cs="Calibri" w:eastAsia="Calibri" w:hAnsi="Calibri"/>
              </w:rPr>
            </w:pPr>
            <w:r w:rsidDel="00000000" w:rsidR="00000000" w:rsidRPr="00000000">
              <w:rPr>
                <w:rFonts w:ascii="Calibri" w:cs="Calibri" w:eastAsia="Calibri" w:hAnsi="Calibri"/>
                <w:rtl w:val="0"/>
              </w:rPr>
              <w:t xml:space="preserve">de conocimiento por descubrimiento:</w:t>
            </w:r>
          </w:p>
          <w:p w:rsidR="00000000" w:rsidDel="00000000" w:rsidP="00000000" w:rsidRDefault="00000000" w:rsidRPr="00000000" w14:paraId="00000A39">
            <w:pPr>
              <w:rPr>
                <w:rFonts w:ascii="Calibri" w:cs="Calibri" w:eastAsia="Calibri" w:hAnsi="Calibri"/>
              </w:rPr>
            </w:pPr>
            <w:r w:rsidDel="00000000" w:rsidR="00000000" w:rsidRPr="00000000">
              <w:rPr>
                <w:rFonts w:ascii="Calibri" w:cs="Calibri" w:eastAsia="Calibri" w:hAnsi="Calibri"/>
                <w:rtl w:val="0"/>
              </w:rPr>
              <w:t xml:space="preserve">Investigativo-</w:t>
            </w:r>
          </w:p>
          <w:p w:rsidR="00000000" w:rsidDel="00000000" w:rsidP="00000000" w:rsidRDefault="00000000" w:rsidRPr="00000000" w14:paraId="00000A3A">
            <w:pPr>
              <w:rPr>
                <w:rFonts w:ascii="Calibri" w:cs="Calibri" w:eastAsia="Calibri" w:hAnsi="Calibri"/>
              </w:rPr>
            </w:pPr>
            <w:r w:rsidDel="00000000" w:rsidR="00000000" w:rsidRPr="00000000">
              <w:rPr>
                <w:rFonts w:ascii="Calibri" w:cs="Calibri" w:eastAsia="Calibri" w:hAnsi="Calibri"/>
                <w:rtl w:val="0"/>
              </w:rPr>
              <w:t xml:space="preserve">experimental</w:t>
            </w:r>
          </w:p>
          <w:p w:rsidR="00000000" w:rsidDel="00000000" w:rsidP="00000000" w:rsidRDefault="00000000" w:rsidRPr="00000000" w14:paraId="00000A3B">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A3C">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A3D">
            <w:pPr>
              <w:rPr>
                <w:rFonts w:ascii="Calibri" w:cs="Calibri" w:eastAsia="Calibri" w:hAnsi="Calibri"/>
              </w:rPr>
            </w:pPr>
            <w:r w:rsidDel="00000000" w:rsidR="00000000" w:rsidRPr="00000000">
              <w:rPr>
                <w:rFonts w:ascii="Calibri" w:cs="Calibri" w:eastAsia="Calibri" w:hAnsi="Calibri"/>
                <w:rtl w:val="0"/>
              </w:rPr>
              <w:t xml:space="preserve">significativa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E">
            <w:pPr>
              <w:rPr>
                <w:rFonts w:ascii="Calibri" w:cs="Calibri" w:eastAsia="Calibri" w:hAnsi="Calibri"/>
              </w:rPr>
            </w:pPr>
            <w:r w:rsidDel="00000000" w:rsidR="00000000" w:rsidRPr="00000000">
              <w:rPr>
                <w:rFonts w:ascii="Calibri" w:cs="Calibri" w:eastAsia="Calibri" w:hAnsi="Calibri"/>
                <w:rtl w:val="0"/>
              </w:rPr>
              <w:t xml:space="preserve">Continua, tipo</w:t>
            </w:r>
          </w:p>
          <w:p w:rsidR="00000000" w:rsidDel="00000000" w:rsidP="00000000" w:rsidRDefault="00000000" w:rsidRPr="00000000" w14:paraId="00000A3F">
            <w:pPr>
              <w:rPr>
                <w:rFonts w:ascii="Calibri" w:cs="Calibri" w:eastAsia="Calibri" w:hAnsi="Calibri"/>
              </w:rPr>
            </w:pPr>
            <w:r w:rsidDel="00000000" w:rsidR="00000000" w:rsidRPr="00000000">
              <w:rPr>
                <w:rFonts w:ascii="Calibri" w:cs="Calibri" w:eastAsia="Calibri" w:hAnsi="Calibri"/>
                <w:rtl w:val="0"/>
              </w:rPr>
              <w:t xml:space="preserve">icfes. Participación Entrega de trabajos Revisión de cuadernos Desarrollo de guías y talleres</w:t>
            </w:r>
          </w:p>
          <w:p w:rsidR="00000000" w:rsidDel="00000000" w:rsidP="00000000" w:rsidRDefault="00000000" w:rsidRPr="00000000" w14:paraId="00000A40">
            <w:pP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1">
            <w:pPr>
              <w:rPr>
                <w:rFonts w:ascii="Calibri" w:cs="Calibri" w:eastAsia="Calibri" w:hAnsi="Calibri"/>
              </w:rPr>
            </w:pPr>
            <w:r w:rsidDel="00000000" w:rsidR="00000000" w:rsidRPr="00000000">
              <w:rPr>
                <w:rFonts w:ascii="Calibri" w:cs="Calibri" w:eastAsia="Calibri" w:hAnsi="Calibri"/>
                <w:rtl w:val="0"/>
              </w:rPr>
              <w:t xml:space="preserve">Terminando el</w:t>
            </w:r>
          </w:p>
          <w:p w:rsidR="00000000" w:rsidDel="00000000" w:rsidP="00000000" w:rsidRDefault="00000000" w:rsidRPr="00000000" w14:paraId="00000A42">
            <w:pPr>
              <w:rPr>
                <w:rFonts w:ascii="Calibri" w:cs="Calibri" w:eastAsia="Calibri" w:hAnsi="Calibri"/>
              </w:rPr>
            </w:pPr>
            <w:r w:rsidDel="00000000" w:rsidR="00000000" w:rsidRPr="00000000">
              <w:rPr>
                <w:rFonts w:ascii="Calibri" w:cs="Calibri" w:eastAsia="Calibri" w:hAnsi="Calibri"/>
                <w:rtl w:val="0"/>
              </w:rPr>
              <w:t xml:space="preserve">periodo el 80% de los estudiantes adoptaran</w:t>
            </w:r>
          </w:p>
          <w:p w:rsidR="00000000" w:rsidDel="00000000" w:rsidP="00000000" w:rsidRDefault="00000000" w:rsidRPr="00000000" w14:paraId="00000A43">
            <w:pPr>
              <w:rPr>
                <w:rFonts w:ascii="Calibri" w:cs="Calibri" w:eastAsia="Calibri" w:hAnsi="Calibri"/>
              </w:rPr>
            </w:pPr>
            <w:r w:rsidDel="00000000" w:rsidR="00000000" w:rsidRPr="00000000">
              <w:rPr>
                <w:rFonts w:ascii="Calibri" w:cs="Calibri" w:eastAsia="Calibri" w:hAnsi="Calibri"/>
                <w:rtl w:val="0"/>
              </w:rPr>
              <w:t xml:space="preserve">comportamientos que promuevan la sana convivencia</w:t>
            </w:r>
          </w:p>
        </w:tc>
      </w:tr>
    </w:tbl>
    <w:p w:rsidR="00000000" w:rsidDel="00000000" w:rsidP="00000000" w:rsidRDefault="00000000" w:rsidRPr="00000000" w14:paraId="00000A44">
      <w:pPr>
        <w:rPr>
          <w:rFonts w:ascii="Calibri" w:cs="Calibri" w:eastAsia="Calibri" w:hAnsi="Calibri"/>
        </w:rPr>
      </w:pPr>
      <w:r w:rsidDel="00000000" w:rsidR="00000000" w:rsidRPr="00000000">
        <w:rPr>
          <w:rtl w:val="0"/>
        </w:rPr>
      </w:r>
    </w:p>
    <w:p w:rsidR="00000000" w:rsidDel="00000000" w:rsidP="00000000" w:rsidRDefault="00000000" w:rsidRPr="00000000" w14:paraId="00000A45">
      <w:pPr>
        <w:rPr>
          <w:rFonts w:ascii="Calibri" w:cs="Calibri" w:eastAsia="Calibri" w:hAnsi="Calibri"/>
        </w:rPr>
      </w:pPr>
      <w:r w:rsidDel="00000000" w:rsidR="00000000" w:rsidRPr="00000000">
        <w:rPr>
          <w:rtl w:val="0"/>
        </w:rPr>
      </w:r>
    </w:p>
    <w:p w:rsidR="00000000" w:rsidDel="00000000" w:rsidP="00000000" w:rsidRDefault="00000000" w:rsidRPr="00000000" w14:paraId="00000A46">
      <w:pPr>
        <w:rPr>
          <w:rFonts w:ascii="Calibri" w:cs="Calibri" w:eastAsia="Calibri" w:hAnsi="Calibri"/>
        </w:rPr>
      </w:pPr>
      <w:r w:rsidDel="00000000" w:rsidR="00000000" w:rsidRPr="00000000">
        <w:rPr>
          <w:rtl w:val="0"/>
        </w:rPr>
      </w:r>
    </w:p>
    <w:p w:rsidR="00000000" w:rsidDel="00000000" w:rsidP="00000000" w:rsidRDefault="00000000" w:rsidRPr="00000000" w14:paraId="00000A47">
      <w:pPr>
        <w:rPr>
          <w:rFonts w:ascii="Calibri" w:cs="Calibri" w:eastAsia="Calibri" w:hAnsi="Calibri"/>
        </w:rPr>
      </w:pPr>
      <w:r w:rsidDel="00000000" w:rsidR="00000000" w:rsidRPr="00000000">
        <w:rPr>
          <w:rtl w:val="0"/>
        </w:rPr>
      </w:r>
    </w:p>
    <w:p w:rsidR="00000000" w:rsidDel="00000000" w:rsidP="00000000" w:rsidRDefault="00000000" w:rsidRPr="00000000" w14:paraId="00000A48">
      <w:pPr>
        <w:rPr>
          <w:rFonts w:ascii="Calibri" w:cs="Calibri" w:eastAsia="Calibri" w:hAnsi="Calibri"/>
        </w:rPr>
      </w:pPr>
      <w:r w:rsidDel="00000000" w:rsidR="00000000" w:rsidRPr="00000000">
        <w:rPr>
          <w:rtl w:val="0"/>
        </w:rPr>
      </w:r>
    </w:p>
    <w:p w:rsidR="00000000" w:rsidDel="00000000" w:rsidP="00000000" w:rsidRDefault="00000000" w:rsidRPr="00000000" w14:paraId="00000A49">
      <w:pPr>
        <w:rPr>
          <w:rFonts w:ascii="Calibri" w:cs="Calibri" w:eastAsia="Calibri" w:hAnsi="Calibri"/>
        </w:rPr>
      </w:pPr>
      <w:r w:rsidDel="00000000" w:rsidR="00000000" w:rsidRPr="00000000">
        <w:rPr>
          <w:rtl w:val="0"/>
        </w:rPr>
      </w:r>
    </w:p>
    <w:p w:rsidR="00000000" w:rsidDel="00000000" w:rsidP="00000000" w:rsidRDefault="00000000" w:rsidRPr="00000000" w14:paraId="00000A4A">
      <w:pPr>
        <w:rPr>
          <w:rFonts w:ascii="Calibri" w:cs="Calibri" w:eastAsia="Calibri" w:hAnsi="Calibri"/>
        </w:rPr>
      </w:pPr>
      <w:r w:rsidDel="00000000" w:rsidR="00000000" w:rsidRPr="00000000">
        <w:rPr>
          <w:rFonts w:ascii="Calibri" w:cs="Calibri" w:eastAsia="Calibri" w:hAnsi="Calibri"/>
          <w:rtl w:val="0"/>
        </w:rPr>
        <w:t xml:space="preserve">PERIODO: 3 </w:t>
        <w:tab/>
        <w:tab/>
        <w:t xml:space="preserve">PLAN DE ESTUDIO GRADO SÉPTIMO</w:t>
        <w:tab/>
        <w:tab/>
        <w:t xml:space="preserve">CÁTEDRA PARA LA PAZ</w:t>
        <w:tab/>
        <w:tab/>
        <w:t xml:space="preserve">TIEMPO: 1 hora semanal</w:t>
      </w:r>
    </w:p>
    <w:p w:rsidR="00000000" w:rsidDel="00000000" w:rsidP="00000000" w:rsidRDefault="00000000" w:rsidRPr="00000000" w14:paraId="00000A4B">
      <w:pPr>
        <w:rPr>
          <w:rFonts w:ascii="Calibri" w:cs="Calibri" w:eastAsia="Calibri" w:hAnsi="Calibri"/>
        </w:rPr>
      </w:pPr>
      <w:r w:rsidDel="00000000" w:rsidR="00000000" w:rsidRPr="00000000">
        <w:rPr>
          <w:rFonts w:ascii="Calibri" w:cs="Calibri" w:eastAsia="Calibri" w:hAnsi="Calibri"/>
          <w:rtl w:val="0"/>
        </w:rPr>
        <w:t xml:space="preserve">ESTÁNDAR: Reconocerá los valores que dignifican al ser humano. Comprenderá los derechos y deberes del estudiante.</w:t>
      </w:r>
    </w:p>
    <w:p w:rsidR="00000000" w:rsidDel="00000000" w:rsidP="00000000" w:rsidRDefault="00000000" w:rsidRPr="00000000" w14:paraId="00000A4C">
      <w:pPr>
        <w:rPr>
          <w:rFonts w:ascii="Calibri" w:cs="Calibri" w:eastAsia="Calibri" w:hAnsi="Calibri"/>
        </w:rPr>
      </w:pPr>
      <w:r w:rsidDel="00000000" w:rsidR="00000000" w:rsidRPr="00000000">
        <w:rPr>
          <w:rtl w:val="0"/>
        </w:rPr>
      </w:r>
    </w:p>
    <w:tbl>
      <w:tblPr>
        <w:tblStyle w:val="Table27"/>
        <w:tblW w:w="12999.0" w:type="dxa"/>
        <w:jc w:val="left"/>
        <w:tblInd w:w="115.0" w:type="dxa"/>
        <w:tblLayout w:type="fixed"/>
        <w:tblLook w:val="0000"/>
      </w:tblPr>
      <w:tblGrid>
        <w:gridCol w:w="1596"/>
        <w:gridCol w:w="1620"/>
        <w:gridCol w:w="1572"/>
        <w:gridCol w:w="1569"/>
        <w:gridCol w:w="1596"/>
        <w:gridCol w:w="1597"/>
        <w:gridCol w:w="1700"/>
        <w:gridCol w:w="1749"/>
        <w:tblGridChange w:id="0">
          <w:tblGrid>
            <w:gridCol w:w="1596"/>
            <w:gridCol w:w="1620"/>
            <w:gridCol w:w="1572"/>
            <w:gridCol w:w="1569"/>
            <w:gridCol w:w="1596"/>
            <w:gridCol w:w="1597"/>
            <w:gridCol w:w="1700"/>
            <w:gridCol w:w="1749"/>
          </w:tblGrid>
        </w:tblGridChange>
      </w:tblGrid>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D">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A4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A5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A54">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A5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46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9">
            <w:pPr>
              <w:rPr>
                <w:rFonts w:ascii="Calibri" w:cs="Calibri" w:eastAsia="Calibri" w:hAnsi="Calibri"/>
              </w:rPr>
            </w:pPr>
            <w:r w:rsidDel="00000000" w:rsidR="00000000" w:rsidRPr="00000000">
              <w:rPr>
                <w:rtl w:val="0"/>
              </w:rPr>
            </w:r>
          </w:p>
          <w:p w:rsidR="00000000" w:rsidDel="00000000" w:rsidP="00000000" w:rsidRDefault="00000000" w:rsidRPr="00000000" w14:paraId="00000A5A">
            <w:pPr>
              <w:rPr>
                <w:rFonts w:ascii="Calibri" w:cs="Calibri" w:eastAsia="Calibri" w:hAnsi="Calibri"/>
              </w:rPr>
            </w:pPr>
            <w:r w:rsidDel="00000000" w:rsidR="00000000" w:rsidRPr="00000000">
              <w:rPr>
                <w:rtl w:val="0"/>
              </w:rPr>
            </w:r>
          </w:p>
          <w:p w:rsidR="00000000" w:rsidDel="00000000" w:rsidP="00000000" w:rsidRDefault="00000000" w:rsidRPr="00000000" w14:paraId="00000A5B">
            <w:pPr>
              <w:rPr>
                <w:rFonts w:ascii="Calibri" w:cs="Calibri" w:eastAsia="Calibri" w:hAnsi="Calibri"/>
              </w:rPr>
            </w:pPr>
            <w:r w:rsidDel="00000000" w:rsidR="00000000" w:rsidRPr="00000000">
              <w:rPr>
                <w:rFonts w:ascii="Calibri" w:cs="Calibri" w:eastAsia="Calibri" w:hAnsi="Calibri"/>
                <w:rtl w:val="0"/>
              </w:rPr>
              <w:t xml:space="preserve">MANEJA HABILIDADES COMUNICATIVAS COGNITIVAS Y EMOCIONALES FRENTE A HECHOS DE SU ENTORNO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C">
            <w:pPr>
              <w:rPr>
                <w:rFonts w:ascii="Calibri" w:cs="Calibri" w:eastAsia="Calibri" w:hAnsi="Calibri"/>
              </w:rPr>
            </w:pPr>
            <w:r w:rsidDel="00000000" w:rsidR="00000000" w:rsidRPr="00000000">
              <w:rPr>
                <w:rFonts w:ascii="Calibri" w:cs="Calibri" w:eastAsia="Calibri" w:hAnsi="Calibri"/>
                <w:rtl w:val="0"/>
              </w:rPr>
              <w:t xml:space="preserve">Reconocer las</w:t>
            </w:r>
          </w:p>
          <w:p w:rsidR="00000000" w:rsidDel="00000000" w:rsidP="00000000" w:rsidRDefault="00000000" w:rsidRPr="00000000" w14:paraId="00000A5D">
            <w:pPr>
              <w:rPr>
                <w:rFonts w:ascii="Calibri" w:cs="Calibri" w:eastAsia="Calibri" w:hAnsi="Calibri"/>
              </w:rPr>
            </w:pPr>
            <w:r w:rsidDel="00000000" w:rsidR="00000000" w:rsidRPr="00000000">
              <w:rPr>
                <w:rFonts w:ascii="Calibri" w:cs="Calibri" w:eastAsia="Calibri" w:hAnsi="Calibri"/>
                <w:rtl w:val="0"/>
              </w:rPr>
              <w:t xml:space="preserve">virtudes y valores del ser humano que nos ayuden</w:t>
            </w:r>
          </w:p>
          <w:p w:rsidR="00000000" w:rsidDel="00000000" w:rsidP="00000000" w:rsidRDefault="00000000" w:rsidRPr="00000000" w14:paraId="00000A5E">
            <w:pPr>
              <w:rPr>
                <w:rFonts w:ascii="Calibri" w:cs="Calibri" w:eastAsia="Calibri" w:hAnsi="Calibri"/>
              </w:rPr>
            </w:pPr>
            <w:r w:rsidDel="00000000" w:rsidR="00000000" w:rsidRPr="00000000">
              <w:rPr>
                <w:rFonts w:ascii="Calibri" w:cs="Calibri" w:eastAsia="Calibri" w:hAnsi="Calibri"/>
                <w:rtl w:val="0"/>
              </w:rPr>
              <w:t xml:space="preserve">a regular nuestro</w:t>
            </w:r>
          </w:p>
          <w:p w:rsidR="00000000" w:rsidDel="00000000" w:rsidP="00000000" w:rsidRDefault="00000000" w:rsidRPr="00000000" w14:paraId="00000A5F">
            <w:pPr>
              <w:rPr>
                <w:rFonts w:ascii="Calibri" w:cs="Calibri" w:eastAsia="Calibri" w:hAnsi="Calibri"/>
              </w:rPr>
            </w:pPr>
            <w:r w:rsidDel="00000000" w:rsidR="00000000" w:rsidRPr="00000000">
              <w:rPr>
                <w:rFonts w:ascii="Calibri" w:cs="Calibri" w:eastAsia="Calibri" w:hAnsi="Calibri"/>
                <w:rtl w:val="0"/>
              </w:rPr>
              <w:t xml:space="preserve">actos y comportamientos Comprende el comportamiento social de las personas para tener una</w:t>
            </w:r>
          </w:p>
          <w:p w:rsidR="00000000" w:rsidDel="00000000" w:rsidP="00000000" w:rsidRDefault="00000000" w:rsidRPr="00000000" w14:paraId="00000A60">
            <w:pPr>
              <w:rPr>
                <w:rFonts w:ascii="Calibri" w:cs="Calibri" w:eastAsia="Calibri" w:hAnsi="Calibri"/>
              </w:rPr>
            </w:pPr>
            <w:r w:rsidDel="00000000" w:rsidR="00000000" w:rsidRPr="00000000">
              <w:rPr>
                <w:rFonts w:ascii="Calibri" w:cs="Calibri" w:eastAsia="Calibri" w:hAnsi="Calibri"/>
                <w:rtl w:val="0"/>
              </w:rPr>
              <w:t xml:space="preserve">sana convivencia</w:t>
            </w:r>
          </w:p>
          <w:p w:rsidR="00000000" w:rsidDel="00000000" w:rsidP="00000000" w:rsidRDefault="00000000" w:rsidRPr="00000000" w14:paraId="00000A61">
            <w:pPr>
              <w:rPr>
                <w:rFonts w:ascii="Calibri" w:cs="Calibri" w:eastAsia="Calibri" w:hAnsi="Calibri"/>
              </w:rPr>
            </w:pPr>
            <w:r w:rsidDel="00000000" w:rsidR="00000000" w:rsidRPr="00000000">
              <w:rPr>
                <w:rFonts w:ascii="Calibri" w:cs="Calibri" w:eastAsia="Calibri" w:hAnsi="Calibri"/>
                <w:rtl w:val="0"/>
              </w:rPr>
              <w:t xml:space="preserve">aplicando el valor del respeto modales como instrumento que propicia buenos comportamientos que favorezcan la vida en sociedad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2">
            <w:pPr>
              <w:rPr>
                <w:rFonts w:ascii="Calibri" w:cs="Calibri" w:eastAsia="Calibri" w:hAnsi="Calibri"/>
              </w:rPr>
            </w:pPr>
            <w:r w:rsidDel="00000000" w:rsidR="00000000" w:rsidRPr="00000000">
              <w:rPr>
                <w:rFonts w:ascii="Calibri" w:cs="Calibri" w:eastAsia="Calibri" w:hAnsi="Calibri"/>
                <w:rtl w:val="0"/>
              </w:rPr>
              <w:t xml:space="preserve">Establece la</w:t>
            </w:r>
          </w:p>
          <w:p w:rsidR="00000000" w:rsidDel="00000000" w:rsidP="00000000" w:rsidRDefault="00000000" w:rsidRPr="00000000" w14:paraId="00000A63">
            <w:pPr>
              <w:rPr>
                <w:rFonts w:ascii="Calibri" w:cs="Calibri" w:eastAsia="Calibri" w:hAnsi="Calibri"/>
              </w:rPr>
            </w:pPr>
            <w:r w:rsidDel="00000000" w:rsidR="00000000" w:rsidRPr="00000000">
              <w:rPr>
                <w:rFonts w:ascii="Calibri" w:cs="Calibri" w:eastAsia="Calibri" w:hAnsi="Calibri"/>
                <w:rtl w:val="0"/>
              </w:rPr>
              <w:t xml:space="preserve">norma como instrumento para prevenir problemas o Conflictos en la relación entre las personas. Identifica el concepto del</w:t>
            </w:r>
          </w:p>
          <w:p w:rsidR="00000000" w:rsidDel="00000000" w:rsidP="00000000" w:rsidRDefault="00000000" w:rsidRPr="00000000" w14:paraId="00000A64">
            <w:pPr>
              <w:rPr>
                <w:rFonts w:ascii="Calibri" w:cs="Calibri" w:eastAsia="Calibri" w:hAnsi="Calibri"/>
              </w:rPr>
            </w:pPr>
            <w:r w:rsidDel="00000000" w:rsidR="00000000" w:rsidRPr="00000000">
              <w:rPr>
                <w:rFonts w:ascii="Calibri" w:cs="Calibri" w:eastAsia="Calibri" w:hAnsi="Calibri"/>
                <w:rtl w:val="0"/>
              </w:rPr>
              <w:t xml:space="preserve">lenguaje como un recurso de la Comunicación</w:t>
            </w:r>
          </w:p>
          <w:p w:rsidR="00000000" w:rsidDel="00000000" w:rsidP="00000000" w:rsidRDefault="00000000" w:rsidRPr="00000000" w14:paraId="00000A65">
            <w:pPr>
              <w:rPr>
                <w:rFonts w:ascii="Calibri" w:cs="Calibri" w:eastAsia="Calibri" w:hAnsi="Calibri"/>
              </w:rPr>
            </w:pPr>
            <w:r w:rsidDel="00000000" w:rsidR="00000000" w:rsidRPr="00000000">
              <w:rPr>
                <w:rFonts w:ascii="Calibri" w:cs="Calibri" w:eastAsia="Calibri" w:hAnsi="Calibri"/>
                <w:rtl w:val="0"/>
              </w:rPr>
              <w:t xml:space="preserve">para aprender a</w:t>
            </w:r>
          </w:p>
          <w:p w:rsidR="00000000" w:rsidDel="00000000" w:rsidP="00000000" w:rsidRDefault="00000000" w:rsidRPr="00000000" w14:paraId="00000A66">
            <w:pPr>
              <w:rPr>
                <w:rFonts w:ascii="Calibri" w:cs="Calibri" w:eastAsia="Calibri" w:hAnsi="Calibri"/>
              </w:rPr>
            </w:pPr>
            <w:r w:rsidDel="00000000" w:rsidR="00000000" w:rsidRPr="00000000">
              <w:rPr>
                <w:rFonts w:ascii="Calibri" w:cs="Calibri" w:eastAsia="Calibri" w:hAnsi="Calibri"/>
                <w:rtl w:val="0"/>
              </w:rPr>
              <w:t xml:space="preserve">relacionarnos con los demás.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7">
            <w:pPr>
              <w:rPr>
                <w:rFonts w:ascii="Calibri" w:cs="Calibri" w:eastAsia="Calibri" w:hAnsi="Calibri"/>
              </w:rPr>
            </w:pPr>
            <w:r w:rsidDel="00000000" w:rsidR="00000000" w:rsidRPr="00000000">
              <w:rPr>
                <w:rFonts w:ascii="Calibri" w:cs="Calibri" w:eastAsia="Calibri" w:hAnsi="Calibri"/>
                <w:rtl w:val="0"/>
              </w:rPr>
              <w:t xml:space="preserve">¿Cómo</w:t>
            </w:r>
          </w:p>
          <w:p w:rsidR="00000000" w:rsidDel="00000000" w:rsidP="00000000" w:rsidRDefault="00000000" w:rsidRPr="00000000" w14:paraId="00000A68">
            <w:pPr>
              <w:rPr>
                <w:rFonts w:ascii="Calibri" w:cs="Calibri" w:eastAsia="Calibri" w:hAnsi="Calibri"/>
              </w:rPr>
            </w:pPr>
            <w:r w:rsidDel="00000000" w:rsidR="00000000" w:rsidRPr="00000000">
              <w:rPr>
                <w:rFonts w:ascii="Calibri" w:cs="Calibri" w:eastAsia="Calibri" w:hAnsi="Calibri"/>
                <w:rtl w:val="0"/>
              </w:rPr>
              <w:t xml:space="preserve">contribuyo con la sana convivencia? Valores sociales que dignifican al ser humano Importancia de la responsabilidad y respeto</w:t>
            </w:r>
          </w:p>
          <w:p w:rsidR="00000000" w:rsidDel="00000000" w:rsidP="00000000" w:rsidRDefault="00000000" w:rsidRPr="00000000" w14:paraId="00000A69">
            <w:pPr>
              <w:rPr>
                <w:rFonts w:ascii="Calibri" w:cs="Calibri" w:eastAsia="Calibri" w:hAnsi="Calibri"/>
              </w:rPr>
            </w:pPr>
            <w:r w:rsidDel="00000000" w:rsidR="00000000" w:rsidRPr="00000000">
              <w:rPr>
                <w:rFonts w:ascii="Calibri" w:cs="Calibri" w:eastAsia="Calibri" w:hAnsi="Calibri"/>
                <w:rtl w:val="0"/>
              </w:rPr>
              <w:t xml:space="preserve">Manual de convivencia en la IE</w:t>
            </w:r>
          </w:p>
          <w:p w:rsidR="00000000" w:rsidDel="00000000" w:rsidP="00000000" w:rsidRDefault="00000000" w:rsidRPr="00000000" w14:paraId="00000A6A">
            <w:pPr>
              <w:rPr>
                <w:rFonts w:ascii="Calibri" w:cs="Calibri" w:eastAsia="Calibri" w:hAnsi="Calibri"/>
              </w:rPr>
            </w:pPr>
            <w:r w:rsidDel="00000000" w:rsidR="00000000" w:rsidRPr="00000000">
              <w:rPr>
                <w:rFonts w:ascii="Calibri" w:cs="Calibri" w:eastAsia="Calibri" w:hAnsi="Calibri"/>
                <w:rtl w:val="0"/>
              </w:rPr>
              <w:t xml:space="preserve">Constitución Política en el País y la convivencia. Normas que regulan la convivencia en los grupos</w:t>
            </w:r>
          </w:p>
          <w:p w:rsidR="00000000" w:rsidDel="00000000" w:rsidP="00000000" w:rsidRDefault="00000000" w:rsidRPr="00000000" w14:paraId="00000A6B">
            <w:pPr>
              <w:rPr>
                <w:rFonts w:ascii="Calibri" w:cs="Calibri" w:eastAsia="Calibri" w:hAnsi="Calibri"/>
              </w:rPr>
            </w:pPr>
            <w:r w:rsidDel="00000000" w:rsidR="00000000" w:rsidRPr="00000000">
              <w:rPr>
                <w:rFonts w:ascii="Calibri" w:cs="Calibri" w:eastAsia="Calibri" w:hAnsi="Calibri"/>
                <w:rtl w:val="0"/>
              </w:rPr>
              <w:t xml:space="preserve">La Gestión de las emociones</w:t>
            </w:r>
          </w:p>
          <w:p w:rsidR="00000000" w:rsidDel="00000000" w:rsidP="00000000" w:rsidRDefault="00000000" w:rsidRPr="00000000" w14:paraId="00000A6C">
            <w:pPr>
              <w:rPr>
                <w:rFonts w:ascii="Calibri" w:cs="Calibri" w:eastAsia="Calibri" w:hAnsi="Calibri"/>
              </w:rPr>
            </w:pPr>
            <w:r w:rsidDel="00000000" w:rsidR="00000000" w:rsidRPr="00000000">
              <w:rPr>
                <w:rFonts w:ascii="Calibri" w:cs="Calibri" w:eastAsia="Calibri" w:hAnsi="Calibri"/>
                <w:rtl w:val="0"/>
              </w:rPr>
              <w:t xml:space="preserve">La inteligencia</w:t>
            </w:r>
          </w:p>
          <w:p w:rsidR="00000000" w:rsidDel="00000000" w:rsidP="00000000" w:rsidRDefault="00000000" w:rsidRPr="00000000" w14:paraId="00000A6D">
            <w:pPr>
              <w:rPr>
                <w:rFonts w:ascii="Calibri" w:cs="Calibri" w:eastAsia="Calibri" w:hAnsi="Calibri"/>
              </w:rPr>
            </w:pPr>
            <w:r w:rsidDel="00000000" w:rsidR="00000000" w:rsidRPr="00000000">
              <w:rPr>
                <w:rFonts w:ascii="Calibri" w:cs="Calibri" w:eastAsia="Calibri" w:hAnsi="Calibri"/>
                <w:rtl w:val="0"/>
              </w:rPr>
              <w:t xml:space="preserve">emocional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E">
            <w:pPr>
              <w:rPr>
                <w:rFonts w:ascii="Calibri" w:cs="Calibri" w:eastAsia="Calibri" w:hAnsi="Calibri"/>
              </w:rPr>
            </w:pPr>
            <w:r w:rsidDel="00000000" w:rsidR="00000000" w:rsidRPr="00000000">
              <w:rPr>
                <w:rFonts w:ascii="Calibri" w:cs="Calibri" w:eastAsia="Calibri" w:hAnsi="Calibri"/>
                <w:rtl w:val="0"/>
              </w:rPr>
              <w:t xml:space="preserve">Socialización</w:t>
            </w:r>
          </w:p>
          <w:p w:rsidR="00000000" w:rsidDel="00000000" w:rsidP="00000000" w:rsidRDefault="00000000" w:rsidRPr="00000000" w14:paraId="00000A6F">
            <w:pPr>
              <w:rPr>
                <w:rFonts w:ascii="Calibri" w:cs="Calibri" w:eastAsia="Calibri" w:hAnsi="Calibri"/>
              </w:rPr>
            </w:pPr>
            <w:r w:rsidDel="00000000" w:rsidR="00000000" w:rsidRPr="00000000">
              <w:rPr>
                <w:rFonts w:ascii="Calibri" w:cs="Calibri" w:eastAsia="Calibri" w:hAnsi="Calibri"/>
                <w:rtl w:val="0"/>
              </w:rPr>
              <w:t xml:space="preserve">de  las  normas relacionadas con el proceso de paz Dramatización acerca   de   la temática</w:t>
            </w:r>
          </w:p>
          <w:p w:rsidR="00000000" w:rsidDel="00000000" w:rsidP="00000000" w:rsidRDefault="00000000" w:rsidRPr="00000000" w14:paraId="00000A70">
            <w:pPr>
              <w:rPr>
                <w:rFonts w:ascii="Calibri" w:cs="Calibri" w:eastAsia="Calibri" w:hAnsi="Calibri"/>
              </w:rPr>
            </w:pPr>
            <w:r w:rsidDel="00000000" w:rsidR="00000000" w:rsidRPr="00000000">
              <w:rPr>
                <w:rFonts w:ascii="Calibri" w:cs="Calibri" w:eastAsia="Calibri" w:hAnsi="Calibri"/>
                <w:rtl w:val="0"/>
              </w:rPr>
              <w:t xml:space="preserve">Talleres sobre la</w:t>
            </w:r>
          </w:p>
          <w:p w:rsidR="00000000" w:rsidDel="00000000" w:rsidP="00000000" w:rsidRDefault="00000000" w:rsidRPr="00000000" w14:paraId="00000A71">
            <w:pPr>
              <w:rPr>
                <w:rFonts w:ascii="Calibri" w:cs="Calibri" w:eastAsia="Calibri" w:hAnsi="Calibri"/>
              </w:rPr>
            </w:pPr>
            <w:r w:rsidDel="00000000" w:rsidR="00000000" w:rsidRPr="00000000">
              <w:rPr>
                <w:rFonts w:ascii="Calibri" w:cs="Calibri" w:eastAsia="Calibri" w:hAnsi="Calibri"/>
                <w:rtl w:val="0"/>
              </w:rPr>
              <w:t xml:space="preserve">sana convivencia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2">
            <w:pPr>
              <w:rPr>
                <w:rFonts w:ascii="Calibri" w:cs="Calibri" w:eastAsia="Calibri" w:hAnsi="Calibri"/>
              </w:rPr>
            </w:pPr>
            <w:r w:rsidDel="00000000" w:rsidR="00000000" w:rsidRPr="00000000">
              <w:rPr>
                <w:rFonts w:ascii="Calibri" w:cs="Calibri" w:eastAsia="Calibri" w:hAnsi="Calibri"/>
                <w:rtl w:val="0"/>
              </w:rPr>
              <w:t xml:space="preserve">▪ Transmisión de</w:t>
            </w:r>
          </w:p>
          <w:p w:rsidR="00000000" w:rsidDel="00000000" w:rsidP="00000000" w:rsidRDefault="00000000" w:rsidRPr="00000000" w14:paraId="00000A73">
            <w:pPr>
              <w:rPr>
                <w:rFonts w:ascii="Calibri" w:cs="Calibri" w:eastAsia="Calibri" w:hAnsi="Calibri"/>
              </w:rPr>
            </w:pPr>
            <w:r w:rsidDel="00000000" w:rsidR="00000000" w:rsidRPr="00000000">
              <w:rPr>
                <w:rFonts w:ascii="Calibri" w:cs="Calibri" w:eastAsia="Calibri" w:hAnsi="Calibri"/>
                <w:rtl w:val="0"/>
              </w:rPr>
              <w:t xml:space="preserve">conocimiento por descubrimiento: Investigativo- experimental</w:t>
            </w:r>
          </w:p>
          <w:p w:rsidR="00000000" w:rsidDel="00000000" w:rsidP="00000000" w:rsidRDefault="00000000" w:rsidRPr="00000000" w14:paraId="00000A74">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A75">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A76">
            <w:pPr>
              <w:rPr>
                <w:rFonts w:ascii="Calibri" w:cs="Calibri" w:eastAsia="Calibri" w:hAnsi="Calibri"/>
              </w:rPr>
            </w:pPr>
            <w:r w:rsidDel="00000000" w:rsidR="00000000" w:rsidRPr="00000000">
              <w:rPr>
                <w:rFonts w:ascii="Calibri" w:cs="Calibri" w:eastAsia="Calibri" w:hAnsi="Calibri"/>
                <w:rtl w:val="0"/>
              </w:rPr>
              <w:t xml:space="preserve">significativa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7">
            <w:pPr>
              <w:rPr>
                <w:rFonts w:ascii="Calibri" w:cs="Calibri" w:eastAsia="Calibri" w:hAnsi="Calibri"/>
              </w:rPr>
            </w:pPr>
            <w:r w:rsidDel="00000000" w:rsidR="00000000" w:rsidRPr="00000000">
              <w:rPr>
                <w:rFonts w:ascii="Calibri" w:cs="Calibri" w:eastAsia="Calibri" w:hAnsi="Calibri"/>
                <w:rtl w:val="0"/>
              </w:rPr>
              <w:t xml:space="preserve">Trabajo               y</w:t>
            </w:r>
          </w:p>
          <w:p w:rsidR="00000000" w:rsidDel="00000000" w:rsidP="00000000" w:rsidRDefault="00000000" w:rsidRPr="00000000" w14:paraId="00000A78">
            <w:pPr>
              <w:rPr>
                <w:rFonts w:ascii="Calibri" w:cs="Calibri" w:eastAsia="Calibri" w:hAnsi="Calibri"/>
              </w:rPr>
            </w:pPr>
            <w:r w:rsidDel="00000000" w:rsidR="00000000" w:rsidRPr="00000000">
              <w:rPr>
                <w:rFonts w:ascii="Calibri" w:cs="Calibri" w:eastAsia="Calibri" w:hAnsi="Calibri"/>
                <w:rtl w:val="0"/>
              </w:rPr>
              <w:t xml:space="preserve">participación     en clase.</w:t>
            </w:r>
          </w:p>
          <w:p w:rsidR="00000000" w:rsidDel="00000000" w:rsidP="00000000" w:rsidRDefault="00000000" w:rsidRPr="00000000" w14:paraId="00000A79">
            <w:pPr>
              <w:rPr>
                <w:rFonts w:ascii="Calibri" w:cs="Calibri" w:eastAsia="Calibri" w:hAnsi="Calibri"/>
              </w:rPr>
            </w:pPr>
            <w:r w:rsidDel="00000000" w:rsidR="00000000" w:rsidRPr="00000000">
              <w:rPr>
                <w:rFonts w:ascii="Calibri" w:cs="Calibri" w:eastAsia="Calibri" w:hAnsi="Calibri"/>
                <w:rtl w:val="0"/>
              </w:rPr>
              <w:t xml:space="preserve">Interés y motivación por la temática</w:t>
            </w:r>
          </w:p>
          <w:p w:rsidR="00000000" w:rsidDel="00000000" w:rsidP="00000000" w:rsidRDefault="00000000" w:rsidRPr="00000000" w14:paraId="00000A7A">
            <w:pPr>
              <w:rPr>
                <w:rFonts w:ascii="Calibri" w:cs="Calibri" w:eastAsia="Calibri" w:hAnsi="Calibri"/>
              </w:rPr>
            </w:pPr>
            <w:r w:rsidDel="00000000" w:rsidR="00000000" w:rsidRPr="00000000">
              <w:rPr>
                <w:rFonts w:ascii="Calibri" w:cs="Calibri" w:eastAsia="Calibri" w:hAnsi="Calibri"/>
                <w:rtl w:val="0"/>
              </w:rPr>
              <w:t xml:space="preserve">Sentido             de pertenencia Disciplina Apropiación     del tema.</w:t>
            </w:r>
          </w:p>
          <w:p w:rsidR="00000000" w:rsidDel="00000000" w:rsidP="00000000" w:rsidRDefault="00000000" w:rsidRPr="00000000" w14:paraId="00000A7B">
            <w:pPr>
              <w:rPr>
                <w:rFonts w:ascii="Calibri" w:cs="Calibri" w:eastAsia="Calibri" w:hAnsi="Calibri"/>
              </w:rPr>
            </w:pPr>
            <w:r w:rsidDel="00000000" w:rsidR="00000000" w:rsidRPr="00000000">
              <w:rPr>
                <w:rFonts w:ascii="Calibri" w:cs="Calibri" w:eastAsia="Calibri" w:hAnsi="Calibri"/>
                <w:rtl w:val="0"/>
              </w:rPr>
              <w:t xml:space="preserve">Desarrollo         de talleres y tareas Desarrollo  de  las actividades programadas. Comportamiento en el aula Apropiación            y aplicación de conceptos y procedimientos.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C">
            <w:pPr>
              <w:rPr>
                <w:rFonts w:ascii="Calibri" w:cs="Calibri" w:eastAsia="Calibri" w:hAnsi="Calibri"/>
              </w:rPr>
            </w:pPr>
            <w:r w:rsidDel="00000000" w:rsidR="00000000" w:rsidRPr="00000000">
              <w:rPr>
                <w:rFonts w:ascii="Calibri" w:cs="Calibri" w:eastAsia="Calibri" w:hAnsi="Calibri"/>
                <w:rtl w:val="0"/>
              </w:rPr>
              <w:t xml:space="preserve">Terminando     el</w:t>
            </w:r>
          </w:p>
          <w:p w:rsidR="00000000" w:rsidDel="00000000" w:rsidP="00000000" w:rsidRDefault="00000000" w:rsidRPr="00000000" w14:paraId="00000A7D">
            <w:pPr>
              <w:rPr>
                <w:rFonts w:ascii="Calibri" w:cs="Calibri" w:eastAsia="Calibri" w:hAnsi="Calibri"/>
              </w:rPr>
            </w:pPr>
            <w:r w:rsidDel="00000000" w:rsidR="00000000" w:rsidRPr="00000000">
              <w:rPr>
                <w:rFonts w:ascii="Calibri" w:cs="Calibri" w:eastAsia="Calibri" w:hAnsi="Calibri"/>
                <w:rtl w:val="0"/>
              </w:rPr>
              <w:t xml:space="preserve">periodo  el  80% de                   los estudiantes adoptaran comportamientos que   promuevan la                 sana convivencia</w:t>
            </w:r>
          </w:p>
        </w:tc>
      </w:tr>
    </w:tbl>
    <w:p w:rsidR="00000000" w:rsidDel="00000000" w:rsidP="00000000" w:rsidRDefault="00000000" w:rsidRPr="00000000" w14:paraId="00000A7E">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tl w:val="0"/>
        </w:rPr>
      </w:r>
    </w:p>
    <w:p w:rsidR="00000000" w:rsidDel="00000000" w:rsidP="00000000" w:rsidRDefault="00000000" w:rsidRPr="00000000" w14:paraId="00000A7F">
      <w:pPr>
        <w:rPr>
          <w:rFonts w:ascii="Calibri" w:cs="Calibri" w:eastAsia="Calibri" w:hAnsi="Calibri"/>
        </w:rPr>
        <w:sectPr>
          <w:type w:val="nextPage"/>
          <w:pgSz w:h="12240" w:w="15840" w:orient="landscape"/>
          <w:pgMar w:bottom="280" w:top="2040" w:left="1300" w:right="1320" w:header="764" w:footer="0"/>
        </w:sectPr>
      </w:pPr>
      <w:r w:rsidDel="00000000" w:rsidR="00000000" w:rsidRPr="00000000">
        <w:rPr>
          <w:rFonts w:ascii="Calibri" w:cs="Calibri" w:eastAsia="Calibri" w:hAnsi="Calibri"/>
          <w:rtl w:val="0"/>
        </w:rPr>
        <w:t xml:space="preserve">PERIODO: 4</w:t>
        <w:tab/>
        <w:tab/>
        <w:t xml:space="preserve">PLAN DE ESTUDIO GRADO SÉPTIMO</w:t>
        <w:tab/>
        <w:tab/>
        <w:t xml:space="preserve">CÁTEDRA PARA LA PAZ</w:t>
        <w:tab/>
        <w:tab/>
        <w:t xml:space="preserve">TIEMPO: 1 hora semanal</w:t>
      </w:r>
    </w:p>
    <w:p w:rsidR="00000000" w:rsidDel="00000000" w:rsidP="00000000" w:rsidRDefault="00000000" w:rsidRPr="00000000" w14:paraId="00000A80">
      <w:pPr>
        <w:rPr>
          <w:rFonts w:ascii="Calibri" w:cs="Calibri" w:eastAsia="Calibri" w:hAnsi="Calibri"/>
        </w:rPr>
      </w:pPr>
      <w:r w:rsidDel="00000000" w:rsidR="00000000" w:rsidRPr="00000000">
        <w:rPr>
          <w:rFonts w:ascii="Calibri" w:cs="Calibri" w:eastAsia="Calibri" w:hAnsi="Calibri"/>
          <w:rtl w:val="0"/>
        </w:rPr>
        <w:t xml:space="preserve">ESTÁNDAR: Identifica los factores que promueven un conflicto y la forma de resolverlo. Reconocerá el diálogo como pilar fundamental para evitar conflictos.</w:t>
      </w:r>
    </w:p>
    <w:p w:rsidR="00000000" w:rsidDel="00000000" w:rsidP="00000000" w:rsidRDefault="00000000" w:rsidRPr="00000000" w14:paraId="00000A81">
      <w:pPr>
        <w:rPr>
          <w:rFonts w:ascii="Calibri" w:cs="Calibri" w:eastAsia="Calibri" w:hAnsi="Calibri"/>
        </w:rPr>
      </w:pPr>
      <w:r w:rsidDel="00000000" w:rsidR="00000000" w:rsidRPr="00000000">
        <w:rPr>
          <w:rtl w:val="0"/>
        </w:rPr>
      </w:r>
    </w:p>
    <w:tbl>
      <w:tblPr>
        <w:tblStyle w:val="Table28"/>
        <w:tblW w:w="12999.0" w:type="dxa"/>
        <w:jc w:val="left"/>
        <w:tblInd w:w="115.0" w:type="dxa"/>
        <w:tblLayout w:type="fixed"/>
        <w:tblLook w:val="0000"/>
      </w:tblPr>
      <w:tblGrid>
        <w:gridCol w:w="1624"/>
        <w:gridCol w:w="1624"/>
        <w:gridCol w:w="1625"/>
        <w:gridCol w:w="1624"/>
        <w:gridCol w:w="1629"/>
        <w:gridCol w:w="1624"/>
        <w:gridCol w:w="1624"/>
        <w:gridCol w:w="1625"/>
        <w:tblGridChange w:id="0">
          <w:tblGrid>
            <w:gridCol w:w="1624"/>
            <w:gridCol w:w="1624"/>
            <w:gridCol w:w="1625"/>
            <w:gridCol w:w="1624"/>
            <w:gridCol w:w="1629"/>
            <w:gridCol w:w="1624"/>
            <w:gridCol w:w="1624"/>
            <w:gridCol w:w="1625"/>
          </w:tblGrid>
        </w:tblGridChange>
      </w:tblGrid>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2">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A8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A8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A89">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A8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44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E">
            <w:pPr>
              <w:rPr>
                <w:rFonts w:ascii="Calibri" w:cs="Calibri" w:eastAsia="Calibri" w:hAnsi="Calibri"/>
              </w:rPr>
            </w:pPr>
            <w:r w:rsidDel="00000000" w:rsidR="00000000" w:rsidRPr="00000000">
              <w:rPr>
                <w:rtl w:val="0"/>
              </w:rPr>
            </w:r>
          </w:p>
          <w:p w:rsidR="00000000" w:rsidDel="00000000" w:rsidP="00000000" w:rsidRDefault="00000000" w:rsidRPr="00000000" w14:paraId="00000A8F">
            <w:pPr>
              <w:rPr>
                <w:rFonts w:ascii="Calibri" w:cs="Calibri" w:eastAsia="Calibri" w:hAnsi="Calibri"/>
              </w:rPr>
            </w:pPr>
            <w:r w:rsidDel="00000000" w:rsidR="00000000" w:rsidRPr="00000000">
              <w:rPr>
                <w:rtl w:val="0"/>
              </w:rPr>
            </w:r>
          </w:p>
          <w:p w:rsidR="00000000" w:rsidDel="00000000" w:rsidP="00000000" w:rsidRDefault="00000000" w:rsidRPr="00000000" w14:paraId="00000A90">
            <w:pPr>
              <w:rPr>
                <w:rFonts w:ascii="Calibri" w:cs="Calibri" w:eastAsia="Calibri" w:hAnsi="Calibri"/>
              </w:rPr>
            </w:pPr>
            <w:r w:rsidDel="00000000" w:rsidR="00000000" w:rsidRPr="00000000">
              <w:rPr>
                <w:rFonts w:ascii="Calibri" w:cs="Calibri" w:eastAsia="Calibri" w:hAnsi="Calibri"/>
                <w:rtl w:val="0"/>
              </w:rPr>
              <w:t xml:space="preserve">MANEJA HABILIDADES COMUNICATIVAS COGNITIVAS Y EMOCIONALES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1">
            <w:pPr>
              <w:rPr>
                <w:rFonts w:ascii="Calibri" w:cs="Calibri" w:eastAsia="Calibri" w:hAnsi="Calibri"/>
              </w:rPr>
            </w:pPr>
            <w:r w:rsidDel="00000000" w:rsidR="00000000" w:rsidRPr="00000000">
              <w:rPr>
                <w:rFonts w:ascii="Calibri" w:cs="Calibri" w:eastAsia="Calibri" w:hAnsi="Calibri"/>
                <w:rtl w:val="0"/>
              </w:rPr>
              <w:t xml:space="preserve">Comprender     la no discriminación</w:t>
            </w:r>
          </w:p>
          <w:p w:rsidR="00000000" w:rsidDel="00000000" w:rsidP="00000000" w:rsidRDefault="00000000" w:rsidRPr="00000000" w14:paraId="00000A92">
            <w:pPr>
              <w:rPr>
                <w:rFonts w:ascii="Calibri" w:cs="Calibri" w:eastAsia="Calibri" w:hAnsi="Calibri"/>
              </w:rPr>
            </w:pPr>
            <w:r w:rsidDel="00000000" w:rsidR="00000000" w:rsidRPr="00000000">
              <w:rPr>
                <w:rFonts w:ascii="Calibri" w:cs="Calibri" w:eastAsia="Calibri" w:hAnsi="Calibri"/>
                <w:rtl w:val="0"/>
              </w:rPr>
              <w:t xml:space="preserve">como medio de la</w:t>
            </w:r>
          </w:p>
          <w:p w:rsidR="00000000" w:rsidDel="00000000" w:rsidP="00000000" w:rsidRDefault="00000000" w:rsidRPr="00000000" w14:paraId="00000A93">
            <w:pPr>
              <w:rPr>
                <w:rFonts w:ascii="Calibri" w:cs="Calibri" w:eastAsia="Calibri" w:hAnsi="Calibri"/>
              </w:rPr>
            </w:pPr>
            <w:r w:rsidDel="00000000" w:rsidR="00000000" w:rsidRPr="00000000">
              <w:rPr>
                <w:rFonts w:ascii="Calibri" w:cs="Calibri" w:eastAsia="Calibri" w:hAnsi="Calibri"/>
                <w:rtl w:val="0"/>
              </w:rPr>
              <w:t xml:space="preserve">no violencia. Valorar             el ambiente escolar como  medio  de fortalecimiento</w:t>
            </w:r>
          </w:p>
          <w:p w:rsidR="00000000" w:rsidDel="00000000" w:rsidP="00000000" w:rsidRDefault="00000000" w:rsidRPr="00000000" w14:paraId="00000A94">
            <w:pPr>
              <w:rPr>
                <w:rFonts w:ascii="Calibri" w:cs="Calibri" w:eastAsia="Calibri" w:hAnsi="Calibri"/>
              </w:rPr>
            </w:pPr>
            <w:r w:rsidDel="00000000" w:rsidR="00000000" w:rsidRPr="00000000">
              <w:rPr>
                <w:rFonts w:ascii="Calibri" w:cs="Calibri" w:eastAsia="Calibri" w:hAnsi="Calibri"/>
                <w:rtl w:val="0"/>
              </w:rPr>
              <w:t xml:space="preserve">en las relaciones para     vivir     en sociedad. comprender       y analizar  lecturas de     profundidad en    los    temas vistos.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5">
            <w:pPr>
              <w:rPr>
                <w:rFonts w:ascii="Calibri" w:cs="Calibri" w:eastAsia="Calibri" w:hAnsi="Calibri"/>
              </w:rPr>
            </w:pPr>
            <w:r w:rsidDel="00000000" w:rsidR="00000000" w:rsidRPr="00000000">
              <w:rPr>
                <w:rFonts w:ascii="Calibri" w:cs="Calibri" w:eastAsia="Calibri" w:hAnsi="Calibri"/>
                <w:rtl w:val="0"/>
              </w:rPr>
              <w:t xml:space="preserve">Identifica la tolerancia como</w:t>
            </w:r>
          </w:p>
          <w:p w:rsidR="00000000" w:rsidDel="00000000" w:rsidP="00000000" w:rsidRDefault="00000000" w:rsidRPr="00000000" w14:paraId="00000A96">
            <w:pPr>
              <w:rPr>
                <w:rFonts w:ascii="Calibri" w:cs="Calibri" w:eastAsia="Calibri" w:hAnsi="Calibri"/>
              </w:rPr>
            </w:pPr>
            <w:r w:rsidDel="00000000" w:rsidR="00000000" w:rsidRPr="00000000">
              <w:rPr>
                <w:rFonts w:ascii="Calibri" w:cs="Calibri" w:eastAsia="Calibri" w:hAnsi="Calibri"/>
                <w:rtl w:val="0"/>
              </w:rPr>
              <w:t xml:space="preserve">medio de la no discriminación.</w:t>
            </w:r>
          </w:p>
          <w:p w:rsidR="00000000" w:rsidDel="00000000" w:rsidP="00000000" w:rsidRDefault="00000000" w:rsidRPr="00000000" w14:paraId="00000A97">
            <w:pPr>
              <w:rPr>
                <w:rFonts w:ascii="Calibri" w:cs="Calibri" w:eastAsia="Calibri" w:hAnsi="Calibri"/>
              </w:rPr>
            </w:pPr>
            <w:r w:rsidDel="00000000" w:rsidR="00000000" w:rsidRPr="00000000">
              <w:rPr>
                <w:rFonts w:ascii="Calibri" w:cs="Calibri" w:eastAsia="Calibri" w:hAnsi="Calibri"/>
                <w:rtl w:val="0"/>
              </w:rPr>
              <w:t xml:space="preserve">Reconoce la tolerancia para tener una sana convivencia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8">
            <w:pPr>
              <w:rPr>
                <w:rFonts w:ascii="Calibri" w:cs="Calibri" w:eastAsia="Calibri" w:hAnsi="Calibri"/>
              </w:rPr>
            </w:pPr>
            <w:r w:rsidDel="00000000" w:rsidR="00000000" w:rsidRPr="00000000">
              <w:rPr>
                <w:rFonts w:ascii="Calibri" w:cs="Calibri" w:eastAsia="Calibri" w:hAnsi="Calibri"/>
                <w:rtl w:val="0"/>
              </w:rPr>
              <w:t xml:space="preserve">¿El   conflicto   es</w:t>
            </w:r>
          </w:p>
          <w:p w:rsidR="00000000" w:rsidDel="00000000" w:rsidP="00000000" w:rsidRDefault="00000000" w:rsidRPr="00000000" w14:paraId="00000A99">
            <w:pPr>
              <w:rPr>
                <w:rFonts w:ascii="Calibri" w:cs="Calibri" w:eastAsia="Calibri" w:hAnsi="Calibri"/>
              </w:rPr>
            </w:pPr>
            <w:r w:rsidDel="00000000" w:rsidR="00000000" w:rsidRPr="00000000">
              <w:rPr>
                <w:rFonts w:ascii="Calibri" w:cs="Calibri" w:eastAsia="Calibri" w:hAnsi="Calibri"/>
                <w:rtl w:val="0"/>
              </w:rPr>
              <w:t xml:space="preserve">una oportunidad para el cambio social?</w:t>
            </w:r>
          </w:p>
          <w:p w:rsidR="00000000" w:rsidDel="00000000" w:rsidP="00000000" w:rsidRDefault="00000000" w:rsidRPr="00000000" w14:paraId="00000A9A">
            <w:pPr>
              <w:rPr>
                <w:rFonts w:ascii="Calibri" w:cs="Calibri" w:eastAsia="Calibri" w:hAnsi="Calibri"/>
              </w:rPr>
            </w:pPr>
            <w:r w:rsidDel="00000000" w:rsidR="00000000" w:rsidRPr="00000000">
              <w:rPr>
                <w:rFonts w:ascii="Calibri" w:cs="Calibri" w:eastAsia="Calibri" w:hAnsi="Calibri"/>
                <w:rtl w:val="0"/>
              </w:rPr>
              <w:t xml:space="preserve">Concepto        de conflicto</w:t>
            </w:r>
          </w:p>
          <w:p w:rsidR="00000000" w:rsidDel="00000000" w:rsidP="00000000" w:rsidRDefault="00000000" w:rsidRPr="00000000" w14:paraId="00000A9B">
            <w:pPr>
              <w:rPr>
                <w:rFonts w:ascii="Calibri" w:cs="Calibri" w:eastAsia="Calibri" w:hAnsi="Calibri"/>
              </w:rPr>
            </w:pPr>
            <w:r w:rsidDel="00000000" w:rsidR="00000000" w:rsidRPr="00000000">
              <w:rPr>
                <w:rFonts w:ascii="Calibri" w:cs="Calibri" w:eastAsia="Calibri" w:hAnsi="Calibri"/>
                <w:rtl w:val="0"/>
              </w:rPr>
              <w:t xml:space="preserve">El           conflicto</w:t>
            </w:r>
          </w:p>
          <w:p w:rsidR="00000000" w:rsidDel="00000000" w:rsidP="00000000" w:rsidRDefault="00000000" w:rsidRPr="00000000" w14:paraId="00000A9C">
            <w:pPr>
              <w:rPr>
                <w:rFonts w:ascii="Calibri" w:cs="Calibri" w:eastAsia="Calibri" w:hAnsi="Calibri"/>
              </w:rPr>
            </w:pPr>
            <w:r w:rsidDel="00000000" w:rsidR="00000000" w:rsidRPr="00000000">
              <w:rPr>
                <w:rFonts w:ascii="Calibri" w:cs="Calibri" w:eastAsia="Calibri" w:hAnsi="Calibri"/>
                <w:rtl w:val="0"/>
              </w:rPr>
              <w:t xml:space="preserve">intrafamiliar Causas              y consecuencias</w:t>
            </w:r>
          </w:p>
          <w:p w:rsidR="00000000" w:rsidDel="00000000" w:rsidP="00000000" w:rsidRDefault="00000000" w:rsidRPr="00000000" w14:paraId="00000A9D">
            <w:pPr>
              <w:rPr>
                <w:rFonts w:ascii="Calibri" w:cs="Calibri" w:eastAsia="Calibri" w:hAnsi="Calibri"/>
              </w:rPr>
            </w:pPr>
            <w:r w:rsidDel="00000000" w:rsidR="00000000" w:rsidRPr="00000000">
              <w:rPr>
                <w:rFonts w:ascii="Calibri" w:cs="Calibri" w:eastAsia="Calibri" w:hAnsi="Calibri"/>
                <w:rtl w:val="0"/>
              </w:rPr>
              <w:t xml:space="preserve">de la violencia</w:t>
            </w:r>
          </w:p>
          <w:p w:rsidR="00000000" w:rsidDel="00000000" w:rsidP="00000000" w:rsidRDefault="00000000" w:rsidRPr="00000000" w14:paraId="00000A9E">
            <w:pPr>
              <w:rPr>
                <w:rFonts w:ascii="Calibri" w:cs="Calibri" w:eastAsia="Calibri" w:hAnsi="Calibri"/>
              </w:rPr>
            </w:pPr>
            <w:r w:rsidDel="00000000" w:rsidR="00000000" w:rsidRPr="00000000">
              <w:rPr>
                <w:rFonts w:ascii="Calibri" w:cs="Calibri" w:eastAsia="Calibri" w:hAnsi="Calibri"/>
                <w:rtl w:val="0"/>
              </w:rPr>
              <w:t xml:space="preserve">intrafamiliar Conflictos escolares          y Conflictos en la comunidad</w:t>
            </w:r>
          </w:p>
          <w:p w:rsidR="00000000" w:rsidDel="00000000" w:rsidP="00000000" w:rsidRDefault="00000000" w:rsidRPr="00000000" w14:paraId="00000A9F">
            <w:pPr>
              <w:rPr>
                <w:rFonts w:ascii="Calibri" w:cs="Calibri" w:eastAsia="Calibri" w:hAnsi="Calibri"/>
              </w:rPr>
            </w:pPr>
            <w:r w:rsidDel="00000000" w:rsidR="00000000" w:rsidRPr="00000000">
              <w:rPr>
                <w:rFonts w:ascii="Calibri" w:cs="Calibri" w:eastAsia="Calibri" w:hAnsi="Calibri"/>
                <w:rtl w:val="0"/>
              </w:rPr>
              <w:t xml:space="preserve">El    diálogo,    la concertación     y acuerdos en la solución               de conflictos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0">
            <w:pPr>
              <w:rPr>
                <w:rFonts w:ascii="Calibri" w:cs="Calibri" w:eastAsia="Calibri" w:hAnsi="Calibri"/>
              </w:rPr>
            </w:pPr>
            <w:r w:rsidDel="00000000" w:rsidR="00000000" w:rsidRPr="00000000">
              <w:rPr>
                <w:rFonts w:ascii="Calibri" w:cs="Calibri" w:eastAsia="Calibri" w:hAnsi="Calibri"/>
                <w:rtl w:val="0"/>
              </w:rPr>
              <w:t xml:space="preserve">Trabajo final de investigación</w:t>
            </w:r>
          </w:p>
          <w:p w:rsidR="00000000" w:rsidDel="00000000" w:rsidP="00000000" w:rsidRDefault="00000000" w:rsidRPr="00000000" w14:paraId="00000AA1">
            <w:pPr>
              <w:rPr>
                <w:rFonts w:ascii="Calibri" w:cs="Calibri" w:eastAsia="Calibri" w:hAnsi="Calibri"/>
              </w:rPr>
            </w:pPr>
            <w:r w:rsidDel="00000000" w:rsidR="00000000" w:rsidRPr="00000000">
              <w:rPr>
                <w:rFonts w:ascii="Calibri" w:cs="Calibri" w:eastAsia="Calibri" w:hAnsi="Calibri"/>
                <w:rtl w:val="0"/>
              </w:rPr>
              <w:t xml:space="preserve">sobre           los conflictos en la</w:t>
            </w:r>
          </w:p>
          <w:p w:rsidR="00000000" w:rsidDel="00000000" w:rsidP="00000000" w:rsidRDefault="00000000" w:rsidRPr="00000000" w14:paraId="00000AA2">
            <w:pPr>
              <w:rPr>
                <w:rFonts w:ascii="Calibri" w:cs="Calibri" w:eastAsia="Calibri" w:hAnsi="Calibri"/>
              </w:rPr>
            </w:pPr>
            <w:r w:rsidDel="00000000" w:rsidR="00000000" w:rsidRPr="00000000">
              <w:rPr>
                <w:rFonts w:ascii="Calibri" w:cs="Calibri" w:eastAsia="Calibri" w:hAnsi="Calibri"/>
                <w:rtl w:val="0"/>
              </w:rPr>
              <w:t xml:space="preserve">región.  (causa, consecuencias,</w:t>
            </w:r>
          </w:p>
          <w:p w:rsidR="00000000" w:rsidDel="00000000" w:rsidP="00000000" w:rsidRDefault="00000000" w:rsidRPr="00000000" w14:paraId="00000AA3">
            <w:pPr>
              <w:rPr>
                <w:rFonts w:ascii="Calibri" w:cs="Calibri" w:eastAsia="Calibri" w:hAnsi="Calibri"/>
              </w:rPr>
            </w:pPr>
            <w:r w:rsidDel="00000000" w:rsidR="00000000" w:rsidRPr="00000000">
              <w:rPr>
                <w:rFonts w:ascii="Calibri" w:cs="Calibri" w:eastAsia="Calibri" w:hAnsi="Calibri"/>
                <w:rtl w:val="0"/>
              </w:rPr>
              <w:t xml:space="preserve">posibles soluciones).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4">
            <w:pPr>
              <w:rPr>
                <w:rFonts w:ascii="Calibri" w:cs="Calibri" w:eastAsia="Calibri" w:hAnsi="Calibri"/>
              </w:rPr>
            </w:pPr>
            <w:r w:rsidDel="00000000" w:rsidR="00000000" w:rsidRPr="00000000">
              <w:rPr>
                <w:rFonts w:ascii="Calibri" w:cs="Calibri" w:eastAsia="Calibri" w:hAnsi="Calibri"/>
                <w:rtl w:val="0"/>
              </w:rPr>
              <w:t xml:space="preserve">▪ Transmisión de conocimiento por</w:t>
            </w:r>
          </w:p>
          <w:p w:rsidR="00000000" w:rsidDel="00000000" w:rsidP="00000000" w:rsidRDefault="00000000" w:rsidRPr="00000000" w14:paraId="00000AA5">
            <w:pPr>
              <w:rPr>
                <w:rFonts w:ascii="Calibri" w:cs="Calibri" w:eastAsia="Calibri" w:hAnsi="Calibri"/>
              </w:rPr>
            </w:pPr>
            <w:r w:rsidDel="00000000" w:rsidR="00000000" w:rsidRPr="00000000">
              <w:rPr>
                <w:rFonts w:ascii="Calibri" w:cs="Calibri" w:eastAsia="Calibri" w:hAnsi="Calibri"/>
                <w:rtl w:val="0"/>
              </w:rPr>
              <w:t xml:space="preserve">descubrimiento:</w:t>
            </w:r>
          </w:p>
          <w:p w:rsidR="00000000" w:rsidDel="00000000" w:rsidP="00000000" w:rsidRDefault="00000000" w:rsidRPr="00000000" w14:paraId="00000AA6">
            <w:pPr>
              <w:rPr>
                <w:rFonts w:ascii="Calibri" w:cs="Calibri" w:eastAsia="Calibri" w:hAnsi="Calibri"/>
              </w:rPr>
            </w:pPr>
            <w:r w:rsidDel="00000000" w:rsidR="00000000" w:rsidRPr="00000000">
              <w:rPr>
                <w:rFonts w:ascii="Calibri" w:cs="Calibri" w:eastAsia="Calibri" w:hAnsi="Calibri"/>
                <w:rtl w:val="0"/>
              </w:rPr>
              <w:t xml:space="preserve">Investigativo-</w:t>
            </w:r>
          </w:p>
          <w:p w:rsidR="00000000" w:rsidDel="00000000" w:rsidP="00000000" w:rsidRDefault="00000000" w:rsidRPr="00000000" w14:paraId="00000AA7">
            <w:pPr>
              <w:rPr>
                <w:rFonts w:ascii="Calibri" w:cs="Calibri" w:eastAsia="Calibri" w:hAnsi="Calibri"/>
              </w:rPr>
            </w:pPr>
            <w:r w:rsidDel="00000000" w:rsidR="00000000" w:rsidRPr="00000000">
              <w:rPr>
                <w:rFonts w:ascii="Calibri" w:cs="Calibri" w:eastAsia="Calibri" w:hAnsi="Calibri"/>
                <w:rtl w:val="0"/>
              </w:rPr>
              <w:t xml:space="preserve">experimental</w:t>
            </w:r>
          </w:p>
          <w:p w:rsidR="00000000" w:rsidDel="00000000" w:rsidP="00000000" w:rsidRDefault="00000000" w:rsidRPr="00000000" w14:paraId="00000AA8">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AA9">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AAA">
            <w:pPr>
              <w:rPr>
                <w:rFonts w:ascii="Calibri" w:cs="Calibri" w:eastAsia="Calibri" w:hAnsi="Calibri"/>
              </w:rPr>
            </w:pPr>
            <w:r w:rsidDel="00000000" w:rsidR="00000000" w:rsidRPr="00000000">
              <w:rPr>
                <w:rFonts w:ascii="Calibri" w:cs="Calibri" w:eastAsia="Calibri" w:hAnsi="Calibri"/>
                <w:rtl w:val="0"/>
              </w:rPr>
              <w:t xml:space="preserve">significativa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B">
            <w:pPr>
              <w:rPr>
                <w:rFonts w:ascii="Calibri" w:cs="Calibri" w:eastAsia="Calibri" w:hAnsi="Calibri"/>
              </w:rPr>
            </w:pPr>
            <w:r w:rsidDel="00000000" w:rsidR="00000000" w:rsidRPr="00000000">
              <w:rPr>
                <w:rFonts w:ascii="Calibri" w:cs="Calibri" w:eastAsia="Calibri" w:hAnsi="Calibri"/>
                <w:rtl w:val="0"/>
              </w:rPr>
              <w:t xml:space="preserve">Trabajo                 y</w:t>
            </w:r>
          </w:p>
          <w:p w:rsidR="00000000" w:rsidDel="00000000" w:rsidP="00000000" w:rsidRDefault="00000000" w:rsidRPr="00000000" w14:paraId="00000AAC">
            <w:pPr>
              <w:rPr>
                <w:rFonts w:ascii="Calibri" w:cs="Calibri" w:eastAsia="Calibri" w:hAnsi="Calibri"/>
              </w:rPr>
            </w:pPr>
            <w:r w:rsidDel="00000000" w:rsidR="00000000" w:rsidRPr="00000000">
              <w:rPr>
                <w:rFonts w:ascii="Calibri" w:cs="Calibri" w:eastAsia="Calibri" w:hAnsi="Calibri"/>
                <w:rtl w:val="0"/>
              </w:rPr>
              <w:t xml:space="preserve">participación       en clase.</w:t>
            </w:r>
          </w:p>
          <w:p w:rsidR="00000000" w:rsidDel="00000000" w:rsidP="00000000" w:rsidRDefault="00000000" w:rsidRPr="00000000" w14:paraId="00000AAD">
            <w:pPr>
              <w:rPr>
                <w:rFonts w:ascii="Calibri" w:cs="Calibri" w:eastAsia="Calibri" w:hAnsi="Calibri"/>
              </w:rPr>
            </w:pPr>
            <w:r w:rsidDel="00000000" w:rsidR="00000000" w:rsidRPr="00000000">
              <w:rPr>
                <w:rFonts w:ascii="Calibri" w:cs="Calibri" w:eastAsia="Calibri" w:hAnsi="Calibri"/>
                <w:rtl w:val="0"/>
              </w:rPr>
              <w:t xml:space="preserve">Interés y motivación por la temática Sentido               de pertenencia Disciplina Apropiación       del tema.</w:t>
            </w:r>
          </w:p>
          <w:p w:rsidR="00000000" w:rsidDel="00000000" w:rsidP="00000000" w:rsidRDefault="00000000" w:rsidRPr="00000000" w14:paraId="00000AAE">
            <w:pPr>
              <w:rPr>
                <w:rFonts w:ascii="Calibri" w:cs="Calibri" w:eastAsia="Calibri" w:hAnsi="Calibri"/>
              </w:rPr>
            </w:pPr>
            <w:r w:rsidDel="00000000" w:rsidR="00000000" w:rsidRPr="00000000">
              <w:rPr>
                <w:rFonts w:ascii="Calibri" w:cs="Calibri" w:eastAsia="Calibri" w:hAnsi="Calibri"/>
                <w:rtl w:val="0"/>
              </w:rPr>
              <w:t xml:space="preserve">Desarrollo           de talleres y tareas Desarrollo   de   las</w:t>
            </w:r>
          </w:p>
          <w:p w:rsidR="00000000" w:rsidDel="00000000" w:rsidP="00000000" w:rsidRDefault="00000000" w:rsidRPr="00000000" w14:paraId="00000AAF">
            <w:pPr>
              <w:rPr>
                <w:rFonts w:ascii="Calibri" w:cs="Calibri" w:eastAsia="Calibri" w:hAnsi="Calibri"/>
              </w:rPr>
            </w:pPr>
            <w:r w:rsidDel="00000000" w:rsidR="00000000" w:rsidRPr="00000000">
              <w:rPr>
                <w:rFonts w:ascii="Calibri" w:cs="Calibri" w:eastAsia="Calibri" w:hAnsi="Calibri"/>
                <w:rtl w:val="0"/>
              </w:rPr>
              <w:t xml:space="preserve">actividades</w:t>
            </w:r>
          </w:p>
          <w:p w:rsidR="00000000" w:rsidDel="00000000" w:rsidP="00000000" w:rsidRDefault="00000000" w:rsidRPr="00000000" w14:paraId="00000AB0">
            <w:pPr>
              <w:rPr>
                <w:rFonts w:ascii="Calibri" w:cs="Calibri" w:eastAsia="Calibri" w:hAnsi="Calibri"/>
              </w:rPr>
            </w:pPr>
            <w:r w:rsidDel="00000000" w:rsidR="00000000" w:rsidRPr="00000000">
              <w:rPr>
                <w:rFonts w:ascii="Calibri" w:cs="Calibri" w:eastAsia="Calibri" w:hAnsi="Calibri"/>
                <w:rtl w:val="0"/>
              </w:rPr>
              <w:t xml:space="preserve">programadas. Comportamiento en el aula</w:t>
            </w:r>
          </w:p>
          <w:p w:rsidR="00000000" w:rsidDel="00000000" w:rsidP="00000000" w:rsidRDefault="00000000" w:rsidRPr="00000000" w14:paraId="00000AB1">
            <w:pPr>
              <w:rPr>
                <w:rFonts w:ascii="Calibri" w:cs="Calibri" w:eastAsia="Calibri" w:hAnsi="Calibri"/>
              </w:rPr>
            </w:pPr>
            <w:r w:rsidDel="00000000" w:rsidR="00000000" w:rsidRPr="00000000">
              <w:rPr>
                <w:rFonts w:ascii="Calibri" w:cs="Calibri" w:eastAsia="Calibri" w:hAnsi="Calibri"/>
                <w:rtl w:val="0"/>
              </w:rPr>
              <w:t xml:space="preserve">Apropiación               y</w:t>
            </w:r>
          </w:p>
          <w:p w:rsidR="00000000" w:rsidDel="00000000" w:rsidP="00000000" w:rsidRDefault="00000000" w:rsidRPr="00000000" w14:paraId="00000AB2">
            <w:pPr>
              <w:rPr>
                <w:rFonts w:ascii="Calibri" w:cs="Calibri" w:eastAsia="Calibri" w:hAnsi="Calibri"/>
              </w:rPr>
            </w:pPr>
            <w:r w:rsidDel="00000000" w:rsidR="00000000" w:rsidRPr="00000000">
              <w:rPr>
                <w:rFonts w:ascii="Calibri" w:cs="Calibri" w:eastAsia="Calibri" w:hAnsi="Calibri"/>
                <w:rtl w:val="0"/>
              </w:rPr>
              <w:t xml:space="preserve">aplicación de conceptos y procedimientos.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3">
            <w:pPr>
              <w:rPr>
                <w:rFonts w:ascii="Calibri" w:cs="Calibri" w:eastAsia="Calibri" w:hAnsi="Calibri"/>
              </w:rPr>
            </w:pPr>
            <w:r w:rsidDel="00000000" w:rsidR="00000000" w:rsidRPr="00000000">
              <w:rPr>
                <w:rFonts w:ascii="Calibri" w:cs="Calibri" w:eastAsia="Calibri" w:hAnsi="Calibri"/>
                <w:rtl w:val="0"/>
              </w:rPr>
              <w:t xml:space="preserve">Terminando el periodo el 80%</w:t>
            </w:r>
          </w:p>
          <w:p w:rsidR="00000000" w:rsidDel="00000000" w:rsidP="00000000" w:rsidRDefault="00000000" w:rsidRPr="00000000" w14:paraId="00000AB4">
            <w:pPr>
              <w:rPr>
                <w:rFonts w:ascii="Calibri" w:cs="Calibri" w:eastAsia="Calibri" w:hAnsi="Calibri"/>
              </w:rPr>
            </w:pPr>
            <w:r w:rsidDel="00000000" w:rsidR="00000000" w:rsidRPr="00000000">
              <w:rPr>
                <w:rFonts w:ascii="Calibri" w:cs="Calibri" w:eastAsia="Calibri" w:hAnsi="Calibri"/>
                <w:rtl w:val="0"/>
              </w:rPr>
              <w:t xml:space="preserve">de los estudiantes</w:t>
            </w:r>
          </w:p>
          <w:p w:rsidR="00000000" w:rsidDel="00000000" w:rsidP="00000000" w:rsidRDefault="00000000" w:rsidRPr="00000000" w14:paraId="00000AB5">
            <w:pPr>
              <w:rPr>
                <w:rFonts w:ascii="Calibri" w:cs="Calibri" w:eastAsia="Calibri" w:hAnsi="Calibri"/>
              </w:rPr>
            </w:pPr>
            <w:r w:rsidDel="00000000" w:rsidR="00000000" w:rsidRPr="00000000">
              <w:rPr>
                <w:rFonts w:ascii="Calibri" w:cs="Calibri" w:eastAsia="Calibri" w:hAnsi="Calibri"/>
                <w:rtl w:val="0"/>
              </w:rPr>
              <w:t xml:space="preserve">adoptaran estrategias</w:t>
            </w:r>
          </w:p>
          <w:p w:rsidR="00000000" w:rsidDel="00000000" w:rsidP="00000000" w:rsidRDefault="00000000" w:rsidRPr="00000000" w14:paraId="00000AB6">
            <w:pPr>
              <w:rPr>
                <w:rFonts w:ascii="Calibri" w:cs="Calibri" w:eastAsia="Calibri" w:hAnsi="Calibri"/>
              </w:rPr>
            </w:pPr>
            <w:r w:rsidDel="00000000" w:rsidR="00000000" w:rsidRPr="00000000">
              <w:rPr>
                <w:rFonts w:ascii="Calibri" w:cs="Calibri" w:eastAsia="Calibri" w:hAnsi="Calibri"/>
                <w:rtl w:val="0"/>
              </w:rPr>
              <w:t xml:space="preserve">para el manejo del conflicto</w:t>
            </w:r>
          </w:p>
          <w:p w:rsidR="00000000" w:rsidDel="00000000" w:rsidP="00000000" w:rsidRDefault="00000000" w:rsidRPr="00000000" w14:paraId="00000AB7">
            <w:pPr>
              <w:rPr>
                <w:rFonts w:ascii="Calibri" w:cs="Calibri" w:eastAsia="Calibri" w:hAnsi="Calibri"/>
              </w:rPr>
            </w:pPr>
            <w:r w:rsidDel="00000000" w:rsidR="00000000" w:rsidRPr="00000000">
              <w:rPr>
                <w:rFonts w:ascii="Calibri" w:cs="Calibri" w:eastAsia="Calibri" w:hAnsi="Calibri"/>
                <w:rtl w:val="0"/>
              </w:rPr>
              <w:t xml:space="preserve">que promuevan la sana</w:t>
            </w:r>
          </w:p>
          <w:p w:rsidR="00000000" w:rsidDel="00000000" w:rsidP="00000000" w:rsidRDefault="00000000" w:rsidRPr="00000000" w14:paraId="00000AB8">
            <w:pPr>
              <w:rPr>
                <w:rFonts w:ascii="Calibri" w:cs="Calibri" w:eastAsia="Calibri" w:hAnsi="Calibri"/>
              </w:rPr>
            </w:pPr>
            <w:r w:rsidDel="00000000" w:rsidR="00000000" w:rsidRPr="00000000">
              <w:rPr>
                <w:rFonts w:ascii="Calibri" w:cs="Calibri" w:eastAsia="Calibri" w:hAnsi="Calibri"/>
                <w:rtl w:val="0"/>
              </w:rPr>
              <w:t xml:space="preserve">convivencia y</w:t>
            </w:r>
          </w:p>
          <w:p w:rsidR="00000000" w:rsidDel="00000000" w:rsidP="00000000" w:rsidRDefault="00000000" w:rsidRPr="00000000" w14:paraId="00000AB9">
            <w:pPr>
              <w:rPr>
                <w:rFonts w:ascii="Calibri" w:cs="Calibri" w:eastAsia="Calibri" w:hAnsi="Calibri"/>
              </w:rPr>
            </w:pPr>
            <w:r w:rsidDel="00000000" w:rsidR="00000000" w:rsidRPr="00000000">
              <w:rPr>
                <w:rFonts w:ascii="Calibri" w:cs="Calibri" w:eastAsia="Calibri" w:hAnsi="Calibri"/>
                <w:rtl w:val="0"/>
              </w:rPr>
              <w:t xml:space="preserve">La construcción de la paz.</w:t>
            </w:r>
          </w:p>
        </w:tc>
      </w:tr>
    </w:tbl>
    <w:p w:rsidR="00000000" w:rsidDel="00000000" w:rsidP="00000000" w:rsidRDefault="00000000" w:rsidRPr="00000000" w14:paraId="00000ABA">
      <w:pPr>
        <w:rPr>
          <w:rFonts w:ascii="Calibri" w:cs="Calibri" w:eastAsia="Calibri" w:hAnsi="Calibri"/>
        </w:rPr>
      </w:pPr>
      <w:r w:rsidDel="00000000" w:rsidR="00000000" w:rsidRPr="00000000">
        <w:rPr>
          <w:rtl w:val="0"/>
        </w:rPr>
      </w:r>
    </w:p>
    <w:p w:rsidR="00000000" w:rsidDel="00000000" w:rsidP="00000000" w:rsidRDefault="00000000" w:rsidRPr="00000000" w14:paraId="00000ABB">
      <w:pPr>
        <w:rPr>
          <w:rFonts w:ascii="Calibri" w:cs="Calibri" w:eastAsia="Calibri" w:hAnsi="Calibri"/>
        </w:rPr>
      </w:pPr>
      <w:r w:rsidDel="00000000" w:rsidR="00000000" w:rsidRPr="00000000">
        <w:rPr>
          <w:rtl w:val="0"/>
        </w:rPr>
      </w:r>
    </w:p>
    <w:p w:rsidR="00000000" w:rsidDel="00000000" w:rsidP="00000000" w:rsidRDefault="00000000" w:rsidRPr="00000000" w14:paraId="00000ABC">
      <w:pPr>
        <w:rPr>
          <w:rFonts w:ascii="Calibri" w:cs="Calibri" w:eastAsia="Calibri" w:hAnsi="Calibri"/>
        </w:rPr>
      </w:pPr>
      <w:r w:rsidDel="00000000" w:rsidR="00000000" w:rsidRPr="00000000">
        <w:rPr>
          <w:rtl w:val="0"/>
        </w:rPr>
      </w:r>
    </w:p>
    <w:p w:rsidR="00000000" w:rsidDel="00000000" w:rsidP="00000000" w:rsidRDefault="00000000" w:rsidRPr="00000000" w14:paraId="00000ABD">
      <w:pPr>
        <w:rPr>
          <w:rFonts w:ascii="Calibri" w:cs="Calibri" w:eastAsia="Calibri" w:hAnsi="Calibri"/>
        </w:rPr>
      </w:pPr>
      <w:r w:rsidDel="00000000" w:rsidR="00000000" w:rsidRPr="00000000">
        <w:rPr>
          <w:rtl w:val="0"/>
        </w:rPr>
      </w:r>
    </w:p>
    <w:p w:rsidR="00000000" w:rsidDel="00000000" w:rsidP="00000000" w:rsidRDefault="00000000" w:rsidRPr="00000000" w14:paraId="00000ABE">
      <w:pPr>
        <w:rPr>
          <w:rFonts w:ascii="Calibri" w:cs="Calibri" w:eastAsia="Calibri" w:hAnsi="Calibri"/>
        </w:rPr>
      </w:pPr>
      <w:r w:rsidDel="00000000" w:rsidR="00000000" w:rsidRPr="00000000">
        <w:rPr>
          <w:rtl w:val="0"/>
        </w:rPr>
      </w:r>
    </w:p>
    <w:p w:rsidR="00000000" w:rsidDel="00000000" w:rsidP="00000000" w:rsidRDefault="00000000" w:rsidRPr="00000000" w14:paraId="00000ABF">
      <w:pPr>
        <w:rPr>
          <w:rFonts w:ascii="Calibri" w:cs="Calibri" w:eastAsia="Calibri" w:hAnsi="Calibri"/>
        </w:rPr>
      </w:pPr>
      <w:r w:rsidDel="00000000" w:rsidR="00000000" w:rsidRPr="00000000">
        <w:rPr>
          <w:rFonts w:ascii="Calibri" w:cs="Calibri" w:eastAsia="Calibri" w:hAnsi="Calibri"/>
          <w:rtl w:val="0"/>
        </w:rPr>
        <w:t xml:space="preserve">PERIODO: 1 </w:t>
        <w:tab/>
        <w:tab/>
        <w:t xml:space="preserve">PLAN DE ESTUDIO GRADO OCTAVO</w:t>
        <w:tab/>
        <w:tab/>
        <w:t xml:space="preserve">CÁTEDRA PARA LA PAZ</w:t>
        <w:tab/>
        <w:tab/>
        <w:t xml:space="preserve">TIEMPO: 1 hora semanal</w:t>
      </w:r>
    </w:p>
    <w:p w:rsidR="00000000" w:rsidDel="00000000" w:rsidP="00000000" w:rsidRDefault="00000000" w:rsidRPr="00000000" w14:paraId="00000AC0">
      <w:pPr>
        <w:rPr>
          <w:rFonts w:ascii="Calibri" w:cs="Calibri" w:eastAsia="Calibri" w:hAnsi="Calibri"/>
        </w:rPr>
      </w:pPr>
      <w:r w:rsidDel="00000000" w:rsidR="00000000" w:rsidRPr="00000000">
        <w:rPr>
          <w:rFonts w:ascii="Calibri" w:cs="Calibri" w:eastAsia="Calibri" w:hAnsi="Calibri"/>
          <w:rtl w:val="0"/>
        </w:rPr>
        <w:t xml:space="preserve">ESTÁNDAR</w:t>
      </w:r>
      <w:r w:rsidDel="00000000" w:rsidR="00000000" w:rsidRPr="00000000">
        <w:rPr>
          <w:rFonts w:ascii="Calibri" w:cs="Calibri" w:eastAsia="Calibri" w:hAnsi="Calibri"/>
          <w:vertAlign w:val="baseline"/>
          <w:rtl w:val="0"/>
        </w:rPr>
        <w:t xml:space="preserve">: Reconozco los valores como parte fundamental de la convivencia familiar.</w:t>
      </w:r>
      <w:r w:rsidDel="00000000" w:rsidR="00000000" w:rsidRPr="00000000">
        <w:rPr>
          <w:rtl w:val="0"/>
        </w:rPr>
      </w:r>
    </w:p>
    <w:p w:rsidR="00000000" w:rsidDel="00000000" w:rsidP="00000000" w:rsidRDefault="00000000" w:rsidRPr="00000000" w14:paraId="00000AC1">
      <w:pPr>
        <w:rPr>
          <w:rFonts w:ascii="Calibri" w:cs="Calibri" w:eastAsia="Calibri" w:hAnsi="Calibri"/>
        </w:rPr>
      </w:pPr>
      <w:r w:rsidDel="00000000" w:rsidR="00000000" w:rsidRPr="00000000">
        <w:rPr>
          <w:rtl w:val="0"/>
        </w:rPr>
      </w:r>
    </w:p>
    <w:p w:rsidR="00000000" w:rsidDel="00000000" w:rsidP="00000000" w:rsidRDefault="00000000" w:rsidRPr="00000000" w14:paraId="00000AC2">
      <w:pPr>
        <w:rPr>
          <w:rFonts w:ascii="Calibri" w:cs="Calibri" w:eastAsia="Calibri" w:hAnsi="Calibri"/>
        </w:rPr>
      </w:pPr>
      <w:r w:rsidDel="00000000" w:rsidR="00000000" w:rsidRPr="00000000">
        <w:rPr>
          <w:rtl w:val="0"/>
        </w:rPr>
      </w:r>
    </w:p>
    <w:tbl>
      <w:tblPr>
        <w:tblStyle w:val="Table29"/>
        <w:tblW w:w="12999.0" w:type="dxa"/>
        <w:jc w:val="left"/>
        <w:tblInd w:w="115.0" w:type="dxa"/>
        <w:tblLayout w:type="fixed"/>
        <w:tblLook w:val="0000"/>
      </w:tblPr>
      <w:tblGrid>
        <w:gridCol w:w="1604"/>
        <w:gridCol w:w="1596"/>
        <w:gridCol w:w="1605"/>
        <w:gridCol w:w="1828"/>
        <w:gridCol w:w="1585"/>
        <w:gridCol w:w="1600"/>
        <w:gridCol w:w="1612"/>
        <w:gridCol w:w="1569"/>
        <w:tblGridChange w:id="0">
          <w:tblGrid>
            <w:gridCol w:w="1604"/>
            <w:gridCol w:w="1596"/>
            <w:gridCol w:w="1605"/>
            <w:gridCol w:w="1828"/>
            <w:gridCol w:w="1585"/>
            <w:gridCol w:w="1600"/>
            <w:gridCol w:w="1612"/>
            <w:gridCol w:w="1569"/>
          </w:tblGrid>
        </w:tblGridChange>
      </w:tblGrid>
      <w:tr>
        <w:trPr>
          <w:cantSplit w:val="0"/>
          <w:trHeight w:val="8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3">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AC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AC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ACA">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AC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46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F">
            <w:pPr>
              <w:rPr>
                <w:rFonts w:ascii="Calibri" w:cs="Calibri" w:eastAsia="Calibri" w:hAnsi="Calibri"/>
              </w:rPr>
            </w:pPr>
            <w:r w:rsidDel="00000000" w:rsidR="00000000" w:rsidRPr="00000000">
              <w:rPr>
                <w:rtl w:val="0"/>
              </w:rPr>
            </w:r>
          </w:p>
          <w:p w:rsidR="00000000" w:rsidDel="00000000" w:rsidP="00000000" w:rsidRDefault="00000000" w:rsidRPr="00000000" w14:paraId="00000AD0">
            <w:pPr>
              <w:rPr>
                <w:rFonts w:ascii="Calibri" w:cs="Calibri" w:eastAsia="Calibri" w:hAnsi="Calibri"/>
              </w:rPr>
            </w:pPr>
            <w:r w:rsidDel="00000000" w:rsidR="00000000" w:rsidRPr="00000000">
              <w:rPr>
                <w:rtl w:val="0"/>
              </w:rPr>
            </w:r>
          </w:p>
          <w:p w:rsidR="00000000" w:rsidDel="00000000" w:rsidP="00000000" w:rsidRDefault="00000000" w:rsidRPr="00000000" w14:paraId="00000AD1">
            <w:pPr>
              <w:rPr>
                <w:rFonts w:ascii="Calibri" w:cs="Calibri" w:eastAsia="Calibri" w:hAnsi="Calibri"/>
              </w:rPr>
            </w:pPr>
            <w:r w:rsidDel="00000000" w:rsidR="00000000" w:rsidRPr="00000000">
              <w:rPr>
                <w:rFonts w:ascii="Calibri" w:cs="Calibri" w:eastAsia="Calibri" w:hAnsi="Calibri"/>
                <w:rtl w:val="0"/>
              </w:rPr>
              <w:t xml:space="preserve">MANEJA HABILIDADES COMUNICATIVAS COGNITIVAS Y EMOCIONALES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2">
            <w:pPr>
              <w:rPr>
                <w:rFonts w:ascii="Calibri" w:cs="Calibri" w:eastAsia="Calibri" w:hAnsi="Calibri"/>
              </w:rPr>
            </w:pPr>
            <w:r w:rsidDel="00000000" w:rsidR="00000000" w:rsidRPr="00000000">
              <w:rPr>
                <w:rFonts w:ascii="Calibri" w:cs="Calibri" w:eastAsia="Calibri" w:hAnsi="Calibri"/>
                <w:rtl w:val="0"/>
              </w:rPr>
              <w:t xml:space="preserve">Valorar la familia como</w:t>
            </w:r>
          </w:p>
          <w:p w:rsidR="00000000" w:rsidDel="00000000" w:rsidP="00000000" w:rsidRDefault="00000000" w:rsidRPr="00000000" w14:paraId="00000AD3">
            <w:pPr>
              <w:rPr>
                <w:rFonts w:ascii="Calibri" w:cs="Calibri" w:eastAsia="Calibri" w:hAnsi="Calibri"/>
              </w:rPr>
            </w:pPr>
            <w:r w:rsidDel="00000000" w:rsidR="00000000" w:rsidRPr="00000000">
              <w:rPr>
                <w:rFonts w:ascii="Calibri" w:cs="Calibri" w:eastAsia="Calibri" w:hAnsi="Calibri"/>
                <w:rtl w:val="0"/>
              </w:rPr>
              <w:t xml:space="preserve">pilar para la construcción</w:t>
            </w:r>
          </w:p>
          <w:p w:rsidR="00000000" w:rsidDel="00000000" w:rsidP="00000000" w:rsidRDefault="00000000" w:rsidRPr="00000000" w14:paraId="00000AD4">
            <w:pPr>
              <w:rPr>
                <w:rFonts w:ascii="Calibri" w:cs="Calibri" w:eastAsia="Calibri" w:hAnsi="Calibri"/>
              </w:rPr>
            </w:pPr>
            <w:r w:rsidDel="00000000" w:rsidR="00000000" w:rsidRPr="00000000">
              <w:rPr>
                <w:rFonts w:ascii="Calibri" w:cs="Calibri" w:eastAsia="Calibri" w:hAnsi="Calibri"/>
                <w:rtl w:val="0"/>
              </w:rPr>
              <w:t xml:space="preserve">de diálogo en sociedad.</w:t>
            </w:r>
          </w:p>
          <w:p w:rsidR="00000000" w:rsidDel="00000000" w:rsidP="00000000" w:rsidRDefault="00000000" w:rsidRPr="00000000" w14:paraId="00000AD5">
            <w:pPr>
              <w:rPr>
                <w:rFonts w:ascii="Calibri" w:cs="Calibri" w:eastAsia="Calibri" w:hAnsi="Calibri"/>
              </w:rPr>
            </w:pPr>
            <w:r w:rsidDel="00000000" w:rsidR="00000000" w:rsidRPr="00000000">
              <w:rPr>
                <w:rFonts w:ascii="Calibri" w:cs="Calibri" w:eastAsia="Calibri" w:hAnsi="Calibri"/>
                <w:rtl w:val="0"/>
              </w:rPr>
              <w:t xml:space="preserve">Comprender los derechos fundamentales de la familia para conservarlos y afianzarlos.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6">
            <w:pPr>
              <w:rPr>
                <w:rFonts w:ascii="Calibri" w:cs="Calibri" w:eastAsia="Calibri" w:hAnsi="Calibri"/>
              </w:rPr>
            </w:pPr>
            <w:r w:rsidDel="00000000" w:rsidR="00000000" w:rsidRPr="00000000">
              <w:rPr>
                <w:rFonts w:ascii="Calibri" w:cs="Calibri" w:eastAsia="Calibri" w:hAnsi="Calibri"/>
                <w:rtl w:val="0"/>
              </w:rPr>
              <w:t xml:space="preserve">Identifica, los derechos de la</w:t>
            </w:r>
          </w:p>
          <w:p w:rsidR="00000000" w:rsidDel="00000000" w:rsidP="00000000" w:rsidRDefault="00000000" w:rsidRPr="00000000" w14:paraId="00000AD7">
            <w:pPr>
              <w:rPr>
                <w:rFonts w:ascii="Calibri" w:cs="Calibri" w:eastAsia="Calibri" w:hAnsi="Calibri"/>
              </w:rPr>
            </w:pPr>
            <w:r w:rsidDel="00000000" w:rsidR="00000000" w:rsidRPr="00000000">
              <w:rPr>
                <w:rFonts w:ascii="Calibri" w:cs="Calibri" w:eastAsia="Calibri" w:hAnsi="Calibri"/>
                <w:rtl w:val="0"/>
              </w:rPr>
              <w:t xml:space="preserve">familia, para mejorar la</w:t>
            </w:r>
          </w:p>
          <w:p w:rsidR="00000000" w:rsidDel="00000000" w:rsidP="00000000" w:rsidRDefault="00000000" w:rsidRPr="00000000" w14:paraId="00000AD8">
            <w:pPr>
              <w:rPr>
                <w:rFonts w:ascii="Calibri" w:cs="Calibri" w:eastAsia="Calibri" w:hAnsi="Calibri"/>
              </w:rPr>
            </w:pPr>
            <w:r w:rsidDel="00000000" w:rsidR="00000000" w:rsidRPr="00000000">
              <w:rPr>
                <w:rFonts w:ascii="Calibri" w:cs="Calibri" w:eastAsia="Calibri" w:hAnsi="Calibri"/>
                <w:rtl w:val="0"/>
              </w:rPr>
              <w:t xml:space="preserve">convivencia.</w:t>
            </w:r>
          </w:p>
          <w:p w:rsidR="00000000" w:rsidDel="00000000" w:rsidP="00000000" w:rsidRDefault="00000000" w:rsidRPr="00000000" w14:paraId="00000AD9">
            <w:pPr>
              <w:rPr>
                <w:rFonts w:ascii="Calibri" w:cs="Calibri" w:eastAsia="Calibri" w:hAnsi="Calibri"/>
              </w:rPr>
            </w:pPr>
            <w:r w:rsidDel="00000000" w:rsidR="00000000" w:rsidRPr="00000000">
              <w:rPr>
                <w:rFonts w:ascii="Calibri" w:cs="Calibri" w:eastAsia="Calibri" w:hAnsi="Calibri"/>
                <w:rtl w:val="0"/>
              </w:rPr>
              <w:t xml:space="preserve">Conciencia a la</w:t>
            </w:r>
          </w:p>
          <w:p w:rsidR="00000000" w:rsidDel="00000000" w:rsidP="00000000" w:rsidRDefault="00000000" w:rsidRPr="00000000" w14:paraId="00000ADA">
            <w:pPr>
              <w:rPr>
                <w:rFonts w:ascii="Calibri" w:cs="Calibri" w:eastAsia="Calibri" w:hAnsi="Calibri"/>
              </w:rPr>
            </w:pPr>
            <w:r w:rsidDel="00000000" w:rsidR="00000000" w:rsidRPr="00000000">
              <w:rPr>
                <w:rFonts w:ascii="Calibri" w:cs="Calibri" w:eastAsia="Calibri" w:hAnsi="Calibri"/>
                <w:rtl w:val="0"/>
              </w:rPr>
              <w:t xml:space="preserve">comunidad educativa sobre la responsabilidad de los padres para comprender su rol con sus hijos.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B">
            <w:pPr>
              <w:rPr>
                <w:rFonts w:ascii="Calibri" w:cs="Calibri" w:eastAsia="Calibri" w:hAnsi="Calibri"/>
              </w:rPr>
            </w:pPr>
            <w:r w:rsidDel="00000000" w:rsidR="00000000" w:rsidRPr="00000000">
              <w:rPr>
                <w:rFonts w:ascii="Calibri" w:cs="Calibri" w:eastAsia="Calibri" w:hAnsi="Calibri"/>
                <w:rtl w:val="0"/>
              </w:rPr>
              <w:t xml:space="preserve">Deberes de la familia para</w:t>
            </w:r>
          </w:p>
          <w:p w:rsidR="00000000" w:rsidDel="00000000" w:rsidP="00000000" w:rsidRDefault="00000000" w:rsidRPr="00000000" w14:paraId="00000ADC">
            <w:pPr>
              <w:rPr>
                <w:rFonts w:ascii="Calibri" w:cs="Calibri" w:eastAsia="Calibri" w:hAnsi="Calibri"/>
              </w:rPr>
            </w:pPr>
            <w:r w:rsidDel="00000000" w:rsidR="00000000" w:rsidRPr="00000000">
              <w:rPr>
                <w:rFonts w:ascii="Calibri" w:cs="Calibri" w:eastAsia="Calibri" w:hAnsi="Calibri"/>
                <w:rtl w:val="0"/>
              </w:rPr>
              <w:t xml:space="preserve">contribuir con la convivencia.</w:t>
            </w:r>
          </w:p>
          <w:p w:rsidR="00000000" w:rsidDel="00000000" w:rsidP="00000000" w:rsidRDefault="00000000" w:rsidRPr="00000000" w14:paraId="00000ADD">
            <w:pPr>
              <w:rPr>
                <w:rFonts w:ascii="Calibri" w:cs="Calibri" w:eastAsia="Calibri" w:hAnsi="Calibri"/>
              </w:rPr>
            </w:pPr>
            <w:r w:rsidDel="00000000" w:rsidR="00000000" w:rsidRPr="00000000">
              <w:rPr>
                <w:rFonts w:ascii="Calibri" w:cs="Calibri" w:eastAsia="Calibri" w:hAnsi="Calibri"/>
                <w:rtl w:val="0"/>
              </w:rPr>
              <w:t xml:space="preserve">El derecho a tener una familia.</w:t>
            </w:r>
          </w:p>
          <w:p w:rsidR="00000000" w:rsidDel="00000000" w:rsidP="00000000" w:rsidRDefault="00000000" w:rsidRPr="00000000" w14:paraId="00000ADE">
            <w:pPr>
              <w:rPr>
                <w:rFonts w:ascii="Calibri" w:cs="Calibri" w:eastAsia="Calibri" w:hAnsi="Calibri"/>
              </w:rPr>
            </w:pPr>
            <w:r w:rsidDel="00000000" w:rsidR="00000000" w:rsidRPr="00000000">
              <w:rPr>
                <w:rFonts w:ascii="Calibri" w:cs="Calibri" w:eastAsia="Calibri" w:hAnsi="Calibri"/>
                <w:rtl w:val="0"/>
              </w:rPr>
              <w:t xml:space="preserve">Otras responsabilidades</w:t>
            </w:r>
          </w:p>
          <w:p w:rsidR="00000000" w:rsidDel="00000000" w:rsidP="00000000" w:rsidRDefault="00000000" w:rsidRPr="00000000" w14:paraId="00000ADF">
            <w:pPr>
              <w:rPr>
                <w:rFonts w:ascii="Calibri" w:cs="Calibri" w:eastAsia="Calibri" w:hAnsi="Calibri"/>
              </w:rPr>
            </w:pPr>
            <w:r w:rsidDel="00000000" w:rsidR="00000000" w:rsidRPr="00000000">
              <w:rPr>
                <w:rFonts w:ascii="Calibri" w:cs="Calibri" w:eastAsia="Calibri" w:hAnsi="Calibri"/>
                <w:rtl w:val="0"/>
              </w:rPr>
              <w:t xml:space="preserve">de los padres. Convivencia</w:t>
            </w:r>
          </w:p>
          <w:p w:rsidR="00000000" w:rsidDel="00000000" w:rsidP="00000000" w:rsidRDefault="00000000" w:rsidRPr="00000000" w14:paraId="00000AE0">
            <w:pPr>
              <w:rPr>
                <w:rFonts w:ascii="Calibri" w:cs="Calibri" w:eastAsia="Calibri" w:hAnsi="Calibri"/>
              </w:rPr>
            </w:pPr>
            <w:r w:rsidDel="00000000" w:rsidR="00000000" w:rsidRPr="00000000">
              <w:rPr>
                <w:rFonts w:ascii="Calibri" w:cs="Calibri" w:eastAsia="Calibri" w:hAnsi="Calibri"/>
                <w:rtl w:val="0"/>
              </w:rPr>
              <w:t xml:space="preserve">familiar. Valorización de</w:t>
            </w:r>
          </w:p>
          <w:p w:rsidR="00000000" w:rsidDel="00000000" w:rsidP="00000000" w:rsidRDefault="00000000" w:rsidRPr="00000000" w14:paraId="00000AE1">
            <w:pPr>
              <w:rPr>
                <w:rFonts w:ascii="Calibri" w:cs="Calibri" w:eastAsia="Calibri" w:hAnsi="Calibri"/>
              </w:rPr>
            </w:pPr>
            <w:r w:rsidDel="00000000" w:rsidR="00000000" w:rsidRPr="00000000">
              <w:rPr>
                <w:rFonts w:ascii="Calibri" w:cs="Calibri" w:eastAsia="Calibri" w:hAnsi="Calibri"/>
                <w:rtl w:val="0"/>
              </w:rPr>
              <w:t xml:space="preserve">La diferencia desde la familia.</w:t>
            </w:r>
          </w:p>
          <w:p w:rsidR="00000000" w:rsidDel="00000000" w:rsidP="00000000" w:rsidRDefault="00000000" w:rsidRPr="00000000" w14:paraId="00000AE2">
            <w:pPr>
              <w:rPr>
                <w:rFonts w:ascii="Calibri" w:cs="Calibri" w:eastAsia="Calibri" w:hAnsi="Calibri"/>
              </w:rPr>
            </w:pPr>
            <w:r w:rsidDel="00000000" w:rsidR="00000000" w:rsidRPr="00000000">
              <w:rPr>
                <w:rFonts w:ascii="Calibri" w:cs="Calibri" w:eastAsia="Calibri" w:hAnsi="Calibri"/>
                <w:rtl w:val="0"/>
              </w:rPr>
              <w:t xml:space="preserve">Escuela de padres.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3">
            <w:pPr>
              <w:rPr>
                <w:rFonts w:ascii="Calibri" w:cs="Calibri" w:eastAsia="Calibri" w:hAnsi="Calibri"/>
              </w:rPr>
            </w:pPr>
            <w:r w:rsidDel="00000000" w:rsidR="00000000" w:rsidRPr="00000000">
              <w:rPr>
                <w:rFonts w:ascii="Calibri" w:cs="Calibri" w:eastAsia="Calibri" w:hAnsi="Calibri"/>
                <w:rtl w:val="0"/>
              </w:rPr>
              <w:t xml:space="preserve">Diálogos        a través          de</w:t>
            </w:r>
          </w:p>
          <w:p w:rsidR="00000000" w:rsidDel="00000000" w:rsidP="00000000" w:rsidRDefault="00000000" w:rsidRPr="00000000" w14:paraId="00000AE4">
            <w:pPr>
              <w:rPr>
                <w:rFonts w:ascii="Calibri" w:cs="Calibri" w:eastAsia="Calibri" w:hAnsi="Calibri"/>
              </w:rPr>
            </w:pPr>
            <w:r w:rsidDel="00000000" w:rsidR="00000000" w:rsidRPr="00000000">
              <w:rPr>
                <w:rFonts w:ascii="Calibri" w:cs="Calibri" w:eastAsia="Calibri" w:hAnsi="Calibri"/>
                <w:rtl w:val="0"/>
              </w:rPr>
              <w:t xml:space="preserve">preguntas generadoras</w:t>
            </w:r>
          </w:p>
          <w:p w:rsidR="00000000" w:rsidDel="00000000" w:rsidP="00000000" w:rsidRDefault="00000000" w:rsidRPr="00000000" w14:paraId="00000AE5">
            <w:pPr>
              <w:rPr>
                <w:rFonts w:ascii="Calibri" w:cs="Calibri" w:eastAsia="Calibri" w:hAnsi="Calibri"/>
              </w:rPr>
            </w:pPr>
            <w:r w:rsidDel="00000000" w:rsidR="00000000" w:rsidRPr="00000000">
              <w:rPr>
                <w:rFonts w:ascii="Calibri" w:cs="Calibri" w:eastAsia="Calibri" w:hAnsi="Calibri"/>
                <w:rtl w:val="0"/>
              </w:rPr>
              <w:t xml:space="preserve">Análisis        de diversas</w:t>
            </w:r>
          </w:p>
          <w:p w:rsidR="00000000" w:rsidDel="00000000" w:rsidP="00000000" w:rsidRDefault="00000000" w:rsidRPr="00000000" w14:paraId="00000AE6">
            <w:pPr>
              <w:rPr>
                <w:rFonts w:ascii="Calibri" w:cs="Calibri" w:eastAsia="Calibri" w:hAnsi="Calibri"/>
              </w:rPr>
            </w:pPr>
            <w:r w:rsidDel="00000000" w:rsidR="00000000" w:rsidRPr="00000000">
              <w:rPr>
                <w:rFonts w:ascii="Calibri" w:cs="Calibri" w:eastAsia="Calibri" w:hAnsi="Calibri"/>
                <w:rtl w:val="0"/>
              </w:rPr>
              <w:t xml:space="preserve">situaciones. Exposición</w:t>
            </w:r>
          </w:p>
          <w:p w:rsidR="00000000" w:rsidDel="00000000" w:rsidP="00000000" w:rsidRDefault="00000000" w:rsidRPr="00000000" w14:paraId="00000AE7">
            <w:pPr>
              <w:rPr>
                <w:rFonts w:ascii="Calibri" w:cs="Calibri" w:eastAsia="Calibri" w:hAnsi="Calibri"/>
              </w:rPr>
            </w:pPr>
            <w:r w:rsidDel="00000000" w:rsidR="00000000" w:rsidRPr="00000000">
              <w:rPr>
                <w:rFonts w:ascii="Calibri" w:cs="Calibri" w:eastAsia="Calibri" w:hAnsi="Calibri"/>
                <w:rtl w:val="0"/>
              </w:rPr>
              <w:t xml:space="preserve">visual</w:t>
            </w:r>
          </w:p>
          <w:p w:rsidR="00000000" w:rsidDel="00000000" w:rsidP="00000000" w:rsidRDefault="00000000" w:rsidRPr="00000000" w14:paraId="00000AE8">
            <w:pPr>
              <w:rPr>
                <w:rFonts w:ascii="Calibri" w:cs="Calibri" w:eastAsia="Calibri" w:hAnsi="Calibri"/>
              </w:rPr>
            </w:pPr>
            <w:r w:rsidDel="00000000" w:rsidR="00000000" w:rsidRPr="00000000">
              <w:rPr>
                <w:rFonts w:ascii="Calibri" w:cs="Calibri" w:eastAsia="Calibri" w:hAnsi="Calibri"/>
                <w:rtl w:val="0"/>
              </w:rPr>
              <w:t xml:space="preserve">Talleres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9">
            <w:pPr>
              <w:rPr>
                <w:rFonts w:ascii="Calibri" w:cs="Calibri" w:eastAsia="Calibri" w:hAnsi="Calibri"/>
              </w:rPr>
            </w:pPr>
            <w:r w:rsidDel="00000000" w:rsidR="00000000" w:rsidRPr="00000000">
              <w:rPr>
                <w:rFonts w:ascii="Calibri" w:cs="Calibri" w:eastAsia="Calibri" w:hAnsi="Calibri"/>
                <w:rtl w:val="0"/>
              </w:rPr>
              <w:t xml:space="preserve">▪ Transmisión de conocimiento por</w:t>
            </w:r>
          </w:p>
          <w:p w:rsidR="00000000" w:rsidDel="00000000" w:rsidP="00000000" w:rsidRDefault="00000000" w:rsidRPr="00000000" w14:paraId="00000AEA">
            <w:pPr>
              <w:rPr>
                <w:rFonts w:ascii="Calibri" w:cs="Calibri" w:eastAsia="Calibri" w:hAnsi="Calibri"/>
              </w:rPr>
            </w:pPr>
            <w:r w:rsidDel="00000000" w:rsidR="00000000" w:rsidRPr="00000000">
              <w:rPr>
                <w:rFonts w:ascii="Calibri" w:cs="Calibri" w:eastAsia="Calibri" w:hAnsi="Calibri"/>
                <w:rtl w:val="0"/>
              </w:rPr>
              <w:t xml:space="preserve">descubrimiento:</w:t>
            </w:r>
          </w:p>
          <w:p w:rsidR="00000000" w:rsidDel="00000000" w:rsidP="00000000" w:rsidRDefault="00000000" w:rsidRPr="00000000" w14:paraId="00000AEB">
            <w:pPr>
              <w:rPr>
                <w:rFonts w:ascii="Calibri" w:cs="Calibri" w:eastAsia="Calibri" w:hAnsi="Calibri"/>
              </w:rPr>
            </w:pPr>
            <w:r w:rsidDel="00000000" w:rsidR="00000000" w:rsidRPr="00000000">
              <w:rPr>
                <w:rFonts w:ascii="Calibri" w:cs="Calibri" w:eastAsia="Calibri" w:hAnsi="Calibri"/>
                <w:rtl w:val="0"/>
              </w:rPr>
              <w:t xml:space="preserve">Investigativo-</w:t>
            </w:r>
          </w:p>
          <w:p w:rsidR="00000000" w:rsidDel="00000000" w:rsidP="00000000" w:rsidRDefault="00000000" w:rsidRPr="00000000" w14:paraId="00000AEC">
            <w:pPr>
              <w:rPr>
                <w:rFonts w:ascii="Calibri" w:cs="Calibri" w:eastAsia="Calibri" w:hAnsi="Calibri"/>
              </w:rPr>
            </w:pPr>
            <w:r w:rsidDel="00000000" w:rsidR="00000000" w:rsidRPr="00000000">
              <w:rPr>
                <w:rFonts w:ascii="Calibri" w:cs="Calibri" w:eastAsia="Calibri" w:hAnsi="Calibri"/>
                <w:rtl w:val="0"/>
              </w:rPr>
              <w:t xml:space="preserve">experimental</w:t>
            </w:r>
          </w:p>
          <w:p w:rsidR="00000000" w:rsidDel="00000000" w:rsidP="00000000" w:rsidRDefault="00000000" w:rsidRPr="00000000" w14:paraId="00000AED">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AEE">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AEF">
            <w:pPr>
              <w:rPr>
                <w:rFonts w:ascii="Calibri" w:cs="Calibri" w:eastAsia="Calibri" w:hAnsi="Calibri"/>
              </w:rPr>
            </w:pPr>
            <w:r w:rsidDel="00000000" w:rsidR="00000000" w:rsidRPr="00000000">
              <w:rPr>
                <w:rFonts w:ascii="Calibri" w:cs="Calibri" w:eastAsia="Calibri" w:hAnsi="Calibri"/>
                <w:rtl w:val="0"/>
              </w:rPr>
              <w:t xml:space="preserve">significativa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0">
            <w:pPr>
              <w:rPr>
                <w:rFonts w:ascii="Calibri" w:cs="Calibri" w:eastAsia="Calibri" w:hAnsi="Calibri"/>
              </w:rPr>
            </w:pPr>
            <w:r w:rsidDel="00000000" w:rsidR="00000000" w:rsidRPr="00000000">
              <w:rPr>
                <w:rFonts w:ascii="Calibri" w:cs="Calibri" w:eastAsia="Calibri" w:hAnsi="Calibri"/>
                <w:rtl w:val="0"/>
              </w:rPr>
              <w:t xml:space="preserve">Trabajo y participación en</w:t>
            </w:r>
          </w:p>
          <w:p w:rsidR="00000000" w:rsidDel="00000000" w:rsidP="00000000" w:rsidRDefault="00000000" w:rsidRPr="00000000" w14:paraId="00000AF1">
            <w:pPr>
              <w:rPr>
                <w:rFonts w:ascii="Calibri" w:cs="Calibri" w:eastAsia="Calibri" w:hAnsi="Calibri"/>
              </w:rPr>
            </w:pPr>
            <w:r w:rsidDel="00000000" w:rsidR="00000000" w:rsidRPr="00000000">
              <w:rPr>
                <w:rFonts w:ascii="Calibri" w:cs="Calibri" w:eastAsia="Calibri" w:hAnsi="Calibri"/>
                <w:rtl w:val="0"/>
              </w:rPr>
              <w:t xml:space="preserve">clase. Interés y motivación por la</w:t>
            </w:r>
          </w:p>
          <w:p w:rsidR="00000000" w:rsidDel="00000000" w:rsidP="00000000" w:rsidRDefault="00000000" w:rsidRPr="00000000" w14:paraId="00000AF2">
            <w:pPr>
              <w:rPr>
                <w:rFonts w:ascii="Calibri" w:cs="Calibri" w:eastAsia="Calibri" w:hAnsi="Calibri"/>
              </w:rPr>
            </w:pPr>
            <w:r w:rsidDel="00000000" w:rsidR="00000000" w:rsidRPr="00000000">
              <w:rPr>
                <w:rFonts w:ascii="Calibri" w:cs="Calibri" w:eastAsia="Calibri" w:hAnsi="Calibri"/>
                <w:rtl w:val="0"/>
              </w:rPr>
              <w:t xml:space="preserve">temática</w:t>
            </w:r>
          </w:p>
          <w:p w:rsidR="00000000" w:rsidDel="00000000" w:rsidP="00000000" w:rsidRDefault="00000000" w:rsidRPr="00000000" w14:paraId="00000AF3">
            <w:pPr>
              <w:rPr>
                <w:rFonts w:ascii="Calibri" w:cs="Calibri" w:eastAsia="Calibri" w:hAnsi="Calibri"/>
              </w:rPr>
            </w:pPr>
            <w:r w:rsidDel="00000000" w:rsidR="00000000" w:rsidRPr="00000000">
              <w:rPr>
                <w:rFonts w:ascii="Calibri" w:cs="Calibri" w:eastAsia="Calibri" w:hAnsi="Calibri"/>
                <w:rtl w:val="0"/>
              </w:rPr>
              <w:t xml:space="preserve">Sentido de pertenencia Disciplina Apropiación del tema.</w:t>
            </w:r>
          </w:p>
          <w:p w:rsidR="00000000" w:rsidDel="00000000" w:rsidP="00000000" w:rsidRDefault="00000000" w:rsidRPr="00000000" w14:paraId="00000AF4">
            <w:pPr>
              <w:rPr>
                <w:rFonts w:ascii="Calibri" w:cs="Calibri" w:eastAsia="Calibri" w:hAnsi="Calibri"/>
              </w:rPr>
            </w:pPr>
            <w:r w:rsidDel="00000000" w:rsidR="00000000" w:rsidRPr="00000000">
              <w:rPr>
                <w:rFonts w:ascii="Calibri" w:cs="Calibri" w:eastAsia="Calibri" w:hAnsi="Calibri"/>
                <w:rtl w:val="0"/>
              </w:rPr>
              <w:t xml:space="preserve">Desarrollo de talleres y tareas Desarrollo de las actividades programadas. Comportamiento en el aula Apropiación y aplicación de conceptos y procedimientos.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5">
            <w:pPr>
              <w:rPr>
                <w:rFonts w:ascii="Calibri" w:cs="Calibri" w:eastAsia="Calibri" w:hAnsi="Calibri"/>
              </w:rPr>
            </w:pPr>
            <w:r w:rsidDel="00000000" w:rsidR="00000000" w:rsidRPr="00000000">
              <w:rPr>
                <w:rFonts w:ascii="Calibri" w:cs="Calibri" w:eastAsia="Calibri" w:hAnsi="Calibri"/>
                <w:rtl w:val="0"/>
              </w:rPr>
              <w:t xml:space="preserve">Se pretende que al finalizar</w:t>
            </w:r>
          </w:p>
          <w:p w:rsidR="00000000" w:rsidDel="00000000" w:rsidP="00000000" w:rsidRDefault="00000000" w:rsidRPr="00000000" w14:paraId="00000AF6">
            <w:pPr>
              <w:rPr>
                <w:rFonts w:ascii="Calibri" w:cs="Calibri" w:eastAsia="Calibri" w:hAnsi="Calibri"/>
              </w:rPr>
            </w:pPr>
            <w:r w:rsidDel="00000000" w:rsidR="00000000" w:rsidRPr="00000000">
              <w:rPr>
                <w:rFonts w:ascii="Calibri" w:cs="Calibri" w:eastAsia="Calibri" w:hAnsi="Calibri"/>
                <w:rtl w:val="0"/>
              </w:rPr>
              <w:t xml:space="preserve">el periodo el</w:t>
            </w:r>
          </w:p>
          <w:p w:rsidR="00000000" w:rsidDel="00000000" w:rsidP="00000000" w:rsidRDefault="00000000" w:rsidRPr="00000000" w14:paraId="00000AF7">
            <w:pPr>
              <w:rPr>
                <w:rFonts w:ascii="Calibri" w:cs="Calibri" w:eastAsia="Calibri" w:hAnsi="Calibri"/>
              </w:rPr>
            </w:pPr>
            <w:r w:rsidDel="00000000" w:rsidR="00000000" w:rsidRPr="00000000">
              <w:rPr>
                <w:rFonts w:ascii="Calibri" w:cs="Calibri" w:eastAsia="Calibri" w:hAnsi="Calibri"/>
                <w:rtl w:val="0"/>
              </w:rPr>
              <w:t xml:space="preserve">90% del grupo</w:t>
            </w:r>
          </w:p>
          <w:p w:rsidR="00000000" w:rsidDel="00000000" w:rsidP="00000000" w:rsidRDefault="00000000" w:rsidRPr="00000000" w14:paraId="00000AF8">
            <w:pPr>
              <w:rPr>
                <w:rFonts w:ascii="Calibri" w:cs="Calibri" w:eastAsia="Calibri" w:hAnsi="Calibri"/>
              </w:rPr>
            </w:pPr>
            <w:r w:rsidDel="00000000" w:rsidR="00000000" w:rsidRPr="00000000">
              <w:rPr>
                <w:rFonts w:ascii="Calibri" w:cs="Calibri" w:eastAsia="Calibri" w:hAnsi="Calibri"/>
                <w:rtl w:val="0"/>
              </w:rPr>
              <w:t xml:space="preserve">domine bien los temas aquí descritos y mejoren su convivencia</w:t>
            </w:r>
          </w:p>
        </w:tc>
      </w:tr>
    </w:tbl>
    <w:p w:rsidR="00000000" w:rsidDel="00000000" w:rsidP="00000000" w:rsidRDefault="00000000" w:rsidRPr="00000000" w14:paraId="00000AF9">
      <w:pPr>
        <w:rPr>
          <w:rFonts w:ascii="Calibri" w:cs="Calibri" w:eastAsia="Calibri" w:hAnsi="Calibri"/>
        </w:rPr>
      </w:pPr>
      <w:r w:rsidDel="00000000" w:rsidR="00000000" w:rsidRPr="00000000">
        <w:rPr>
          <w:rtl w:val="0"/>
        </w:rPr>
      </w:r>
    </w:p>
    <w:p w:rsidR="00000000" w:rsidDel="00000000" w:rsidP="00000000" w:rsidRDefault="00000000" w:rsidRPr="00000000" w14:paraId="00000AFA">
      <w:pPr>
        <w:rPr>
          <w:rFonts w:ascii="Calibri" w:cs="Calibri" w:eastAsia="Calibri" w:hAnsi="Calibri"/>
        </w:rPr>
      </w:pPr>
      <w:r w:rsidDel="00000000" w:rsidR="00000000" w:rsidRPr="00000000">
        <w:rPr>
          <w:rtl w:val="0"/>
        </w:rPr>
      </w:r>
    </w:p>
    <w:p w:rsidR="00000000" w:rsidDel="00000000" w:rsidP="00000000" w:rsidRDefault="00000000" w:rsidRPr="00000000" w14:paraId="00000AFB">
      <w:pPr>
        <w:rPr>
          <w:rFonts w:ascii="Calibri" w:cs="Calibri" w:eastAsia="Calibri" w:hAnsi="Calibri"/>
        </w:rPr>
      </w:pPr>
      <w:r w:rsidDel="00000000" w:rsidR="00000000" w:rsidRPr="00000000">
        <w:rPr>
          <w:rtl w:val="0"/>
        </w:rPr>
      </w:r>
    </w:p>
    <w:p w:rsidR="00000000" w:rsidDel="00000000" w:rsidP="00000000" w:rsidRDefault="00000000" w:rsidRPr="00000000" w14:paraId="00000AFC">
      <w:pPr>
        <w:rPr>
          <w:rFonts w:ascii="Calibri" w:cs="Calibri" w:eastAsia="Calibri" w:hAnsi="Calibri"/>
        </w:rPr>
      </w:pPr>
      <w:r w:rsidDel="00000000" w:rsidR="00000000" w:rsidRPr="00000000">
        <w:rPr>
          <w:rtl w:val="0"/>
        </w:rPr>
      </w:r>
    </w:p>
    <w:p w:rsidR="00000000" w:rsidDel="00000000" w:rsidP="00000000" w:rsidRDefault="00000000" w:rsidRPr="00000000" w14:paraId="00000AFD">
      <w:pPr>
        <w:rPr>
          <w:rFonts w:ascii="Calibri" w:cs="Calibri" w:eastAsia="Calibri" w:hAnsi="Calibri"/>
        </w:rPr>
      </w:pPr>
      <w:r w:rsidDel="00000000" w:rsidR="00000000" w:rsidRPr="00000000">
        <w:rPr>
          <w:rtl w:val="0"/>
        </w:rPr>
      </w:r>
    </w:p>
    <w:p w:rsidR="00000000" w:rsidDel="00000000" w:rsidP="00000000" w:rsidRDefault="00000000" w:rsidRPr="00000000" w14:paraId="00000AFE">
      <w:pPr>
        <w:rPr>
          <w:rFonts w:ascii="Calibri" w:cs="Calibri" w:eastAsia="Calibri" w:hAnsi="Calibri"/>
        </w:rPr>
      </w:pPr>
      <w:r w:rsidDel="00000000" w:rsidR="00000000" w:rsidRPr="00000000">
        <w:rPr>
          <w:rtl w:val="0"/>
        </w:rPr>
      </w:r>
    </w:p>
    <w:p w:rsidR="00000000" w:rsidDel="00000000" w:rsidP="00000000" w:rsidRDefault="00000000" w:rsidRPr="00000000" w14:paraId="00000AFF">
      <w:pPr>
        <w:rPr>
          <w:rFonts w:ascii="Calibri" w:cs="Calibri" w:eastAsia="Calibri" w:hAnsi="Calibri"/>
        </w:rPr>
      </w:pPr>
      <w:r w:rsidDel="00000000" w:rsidR="00000000" w:rsidRPr="00000000">
        <w:rPr>
          <w:rtl w:val="0"/>
        </w:rPr>
      </w:r>
    </w:p>
    <w:p w:rsidR="00000000" w:rsidDel="00000000" w:rsidP="00000000" w:rsidRDefault="00000000" w:rsidRPr="00000000" w14:paraId="00000B00">
      <w:pPr>
        <w:rPr>
          <w:rFonts w:ascii="Calibri" w:cs="Calibri" w:eastAsia="Calibri" w:hAnsi="Calibri"/>
        </w:rPr>
      </w:pPr>
      <w:r w:rsidDel="00000000" w:rsidR="00000000" w:rsidRPr="00000000">
        <w:rPr>
          <w:rFonts w:ascii="Calibri" w:cs="Calibri" w:eastAsia="Calibri" w:hAnsi="Calibri"/>
          <w:rtl w:val="0"/>
        </w:rPr>
        <w:t xml:space="preserve">PERIODO: 2 </w:t>
        <w:tab/>
        <w:tab/>
        <w:t xml:space="preserve">PLAN</w:t>
        <w:tab/>
        <w:t xml:space="preserve"> DE ESTUDIO GRADO OCTAVO</w:t>
        <w:tab/>
        <w:tab/>
        <w:t xml:space="preserve">CÁTEDRA PARA LA PAZ</w:t>
        <w:tab/>
        <w:tab/>
        <w:t xml:space="preserve">TIEMPO: 1 hora semanal</w:t>
      </w:r>
    </w:p>
    <w:p w:rsidR="00000000" w:rsidDel="00000000" w:rsidP="00000000" w:rsidRDefault="00000000" w:rsidRPr="00000000" w14:paraId="00000B01">
      <w:pPr>
        <w:rPr>
          <w:rFonts w:ascii="Calibri" w:cs="Calibri" w:eastAsia="Calibri" w:hAnsi="Calibri"/>
        </w:rPr>
      </w:pPr>
      <w:r w:rsidDel="00000000" w:rsidR="00000000" w:rsidRPr="00000000">
        <w:rPr>
          <w:rFonts w:ascii="Calibri" w:cs="Calibri" w:eastAsia="Calibri" w:hAnsi="Calibri"/>
          <w:rtl w:val="0"/>
        </w:rPr>
        <w:t xml:space="preserve">ESTÁNDAR</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rtl w:val="0"/>
        </w:rPr>
        <w:t xml:space="preserve">Promover</w:t>
      </w:r>
      <w:r w:rsidDel="00000000" w:rsidR="00000000" w:rsidRPr="00000000">
        <w:rPr>
          <w:rFonts w:ascii="Calibri" w:cs="Calibri" w:eastAsia="Calibri" w:hAnsi="Calibri"/>
          <w:vertAlign w:val="baseline"/>
          <w:rtl w:val="0"/>
        </w:rPr>
        <w:t xml:space="preserve"> la tolerancia como valor fundamental en los contextos de interacción social</w:t>
      </w:r>
      <w:r w:rsidDel="00000000" w:rsidR="00000000" w:rsidRPr="00000000">
        <w:rPr>
          <w:rtl w:val="0"/>
        </w:rPr>
      </w:r>
    </w:p>
    <w:p w:rsidR="00000000" w:rsidDel="00000000" w:rsidP="00000000" w:rsidRDefault="00000000" w:rsidRPr="00000000" w14:paraId="00000B02">
      <w:pPr>
        <w:rPr>
          <w:rFonts w:ascii="Calibri" w:cs="Calibri" w:eastAsia="Calibri" w:hAnsi="Calibri"/>
        </w:rPr>
      </w:pPr>
      <w:r w:rsidDel="00000000" w:rsidR="00000000" w:rsidRPr="00000000">
        <w:rPr>
          <w:rtl w:val="0"/>
        </w:rPr>
      </w:r>
    </w:p>
    <w:p w:rsidR="00000000" w:rsidDel="00000000" w:rsidP="00000000" w:rsidRDefault="00000000" w:rsidRPr="00000000" w14:paraId="00000B03">
      <w:pPr>
        <w:rPr>
          <w:rFonts w:ascii="Calibri" w:cs="Calibri" w:eastAsia="Calibri" w:hAnsi="Calibri"/>
        </w:rPr>
      </w:pPr>
      <w:r w:rsidDel="00000000" w:rsidR="00000000" w:rsidRPr="00000000">
        <w:rPr>
          <w:rtl w:val="0"/>
        </w:rPr>
      </w:r>
    </w:p>
    <w:tbl>
      <w:tblPr>
        <w:tblStyle w:val="Table30"/>
        <w:tblW w:w="12998.999999999998" w:type="dxa"/>
        <w:jc w:val="left"/>
        <w:tblInd w:w="115.0" w:type="dxa"/>
        <w:tblLayout w:type="fixed"/>
        <w:tblLook w:val="0000"/>
      </w:tblPr>
      <w:tblGrid>
        <w:gridCol w:w="1624"/>
        <w:gridCol w:w="1620"/>
        <w:gridCol w:w="1621"/>
        <w:gridCol w:w="1640"/>
        <w:gridCol w:w="1625"/>
        <w:gridCol w:w="1624"/>
        <w:gridCol w:w="1624"/>
        <w:gridCol w:w="1621"/>
        <w:tblGridChange w:id="0">
          <w:tblGrid>
            <w:gridCol w:w="1624"/>
            <w:gridCol w:w="1620"/>
            <w:gridCol w:w="1621"/>
            <w:gridCol w:w="1640"/>
            <w:gridCol w:w="1625"/>
            <w:gridCol w:w="1624"/>
            <w:gridCol w:w="1624"/>
            <w:gridCol w:w="1621"/>
          </w:tblGrid>
        </w:tblGridChange>
      </w:tblGrid>
      <w:tr>
        <w:trPr>
          <w:cantSplit w:val="0"/>
          <w:trHeight w:val="8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4">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B0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B0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B0B">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B0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46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0">
            <w:pPr>
              <w:rPr>
                <w:rFonts w:ascii="Calibri" w:cs="Calibri" w:eastAsia="Calibri" w:hAnsi="Calibri"/>
              </w:rPr>
            </w:pPr>
            <w:r w:rsidDel="00000000" w:rsidR="00000000" w:rsidRPr="00000000">
              <w:rPr>
                <w:rtl w:val="0"/>
              </w:rPr>
            </w:r>
          </w:p>
          <w:p w:rsidR="00000000" w:rsidDel="00000000" w:rsidP="00000000" w:rsidRDefault="00000000" w:rsidRPr="00000000" w14:paraId="00000B11">
            <w:pPr>
              <w:rPr>
                <w:rFonts w:ascii="Calibri" w:cs="Calibri" w:eastAsia="Calibri" w:hAnsi="Calibri"/>
              </w:rPr>
            </w:pPr>
            <w:r w:rsidDel="00000000" w:rsidR="00000000" w:rsidRPr="00000000">
              <w:rPr>
                <w:rtl w:val="0"/>
              </w:rPr>
            </w:r>
          </w:p>
          <w:p w:rsidR="00000000" w:rsidDel="00000000" w:rsidP="00000000" w:rsidRDefault="00000000" w:rsidRPr="00000000" w14:paraId="00000B12">
            <w:pPr>
              <w:rPr>
                <w:rFonts w:ascii="Calibri" w:cs="Calibri" w:eastAsia="Calibri" w:hAnsi="Calibri"/>
              </w:rPr>
            </w:pPr>
            <w:r w:rsidDel="00000000" w:rsidR="00000000" w:rsidRPr="00000000">
              <w:rPr>
                <w:rFonts w:ascii="Calibri" w:cs="Calibri" w:eastAsia="Calibri" w:hAnsi="Calibri"/>
                <w:rtl w:val="0"/>
              </w:rPr>
              <w:t xml:space="preserve">MANEJA HABILIDADES COMUNICATIVAS COGNITIVAS Y EMOCIONALES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3">
            <w:pPr>
              <w:rPr>
                <w:rFonts w:ascii="Calibri" w:cs="Calibri" w:eastAsia="Calibri" w:hAnsi="Calibri"/>
              </w:rPr>
            </w:pPr>
            <w:r w:rsidDel="00000000" w:rsidR="00000000" w:rsidRPr="00000000">
              <w:rPr>
                <w:rFonts w:ascii="Calibri" w:cs="Calibri" w:eastAsia="Calibri" w:hAnsi="Calibri"/>
                <w:rtl w:val="0"/>
              </w:rPr>
              <w:t xml:space="preserve">Identificar los mecanismos de</w:t>
            </w:r>
          </w:p>
          <w:p w:rsidR="00000000" w:rsidDel="00000000" w:rsidP="00000000" w:rsidRDefault="00000000" w:rsidRPr="00000000" w14:paraId="00000B14">
            <w:pPr>
              <w:rPr>
                <w:rFonts w:ascii="Calibri" w:cs="Calibri" w:eastAsia="Calibri" w:hAnsi="Calibri"/>
              </w:rPr>
            </w:pPr>
            <w:r w:rsidDel="00000000" w:rsidR="00000000" w:rsidRPr="00000000">
              <w:rPr>
                <w:rFonts w:ascii="Calibri" w:cs="Calibri" w:eastAsia="Calibri" w:hAnsi="Calibri"/>
                <w:rtl w:val="0"/>
              </w:rPr>
              <w:t xml:space="preserve">tolerancia como medio</w:t>
            </w:r>
          </w:p>
          <w:p w:rsidR="00000000" w:rsidDel="00000000" w:rsidP="00000000" w:rsidRDefault="00000000" w:rsidRPr="00000000" w14:paraId="00000B15">
            <w:pPr>
              <w:rPr>
                <w:rFonts w:ascii="Calibri" w:cs="Calibri" w:eastAsia="Calibri" w:hAnsi="Calibri"/>
              </w:rPr>
            </w:pPr>
            <w:r w:rsidDel="00000000" w:rsidR="00000000" w:rsidRPr="00000000">
              <w:rPr>
                <w:rFonts w:ascii="Calibri" w:cs="Calibri" w:eastAsia="Calibri" w:hAnsi="Calibri"/>
                <w:rtl w:val="0"/>
              </w:rPr>
              <w:t xml:space="preserve">para una sana convivencia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6">
            <w:pPr>
              <w:rPr>
                <w:rFonts w:ascii="Calibri" w:cs="Calibri" w:eastAsia="Calibri" w:hAnsi="Calibri"/>
              </w:rPr>
            </w:pPr>
            <w:r w:rsidDel="00000000" w:rsidR="00000000" w:rsidRPr="00000000">
              <w:rPr>
                <w:rFonts w:ascii="Calibri" w:cs="Calibri" w:eastAsia="Calibri" w:hAnsi="Calibri"/>
                <w:rtl w:val="0"/>
              </w:rPr>
              <w:t xml:space="preserve">Reconoce las formas          de</w:t>
            </w:r>
          </w:p>
          <w:p w:rsidR="00000000" w:rsidDel="00000000" w:rsidP="00000000" w:rsidRDefault="00000000" w:rsidRPr="00000000" w14:paraId="00000B17">
            <w:pPr>
              <w:rPr>
                <w:rFonts w:ascii="Calibri" w:cs="Calibri" w:eastAsia="Calibri" w:hAnsi="Calibri"/>
              </w:rPr>
            </w:pPr>
            <w:r w:rsidDel="00000000" w:rsidR="00000000" w:rsidRPr="00000000">
              <w:rPr>
                <w:rFonts w:ascii="Calibri" w:cs="Calibri" w:eastAsia="Calibri" w:hAnsi="Calibri"/>
                <w:rtl w:val="0"/>
              </w:rPr>
              <w:t xml:space="preserve">evitar los conflictos   para</w:t>
            </w:r>
          </w:p>
          <w:p w:rsidR="00000000" w:rsidDel="00000000" w:rsidP="00000000" w:rsidRDefault="00000000" w:rsidRPr="00000000" w14:paraId="00000B18">
            <w:pPr>
              <w:rPr>
                <w:rFonts w:ascii="Calibri" w:cs="Calibri" w:eastAsia="Calibri" w:hAnsi="Calibri"/>
              </w:rPr>
            </w:pPr>
            <w:r w:rsidDel="00000000" w:rsidR="00000000" w:rsidRPr="00000000">
              <w:rPr>
                <w:rFonts w:ascii="Calibri" w:cs="Calibri" w:eastAsia="Calibri" w:hAnsi="Calibri"/>
                <w:rtl w:val="0"/>
              </w:rPr>
              <w:t xml:space="preserve">no  caer  en ellos.</w:t>
            </w:r>
          </w:p>
          <w:p w:rsidR="00000000" w:rsidDel="00000000" w:rsidP="00000000" w:rsidRDefault="00000000" w:rsidRPr="00000000" w14:paraId="00000B19">
            <w:pPr>
              <w:rPr>
                <w:rFonts w:ascii="Calibri" w:cs="Calibri" w:eastAsia="Calibri" w:hAnsi="Calibri"/>
              </w:rPr>
            </w:pPr>
            <w:r w:rsidDel="00000000" w:rsidR="00000000" w:rsidRPr="00000000">
              <w:rPr>
                <w:rFonts w:ascii="Calibri" w:cs="Calibri" w:eastAsia="Calibri" w:hAnsi="Calibri"/>
                <w:rtl w:val="0"/>
              </w:rPr>
              <w:t xml:space="preserve">Valora a las demás personas como eje fundamental</w:t>
            </w:r>
          </w:p>
          <w:p w:rsidR="00000000" w:rsidDel="00000000" w:rsidP="00000000" w:rsidRDefault="00000000" w:rsidRPr="00000000" w14:paraId="00000B1A">
            <w:pPr>
              <w:rPr>
                <w:rFonts w:ascii="Calibri" w:cs="Calibri" w:eastAsia="Calibri" w:hAnsi="Calibri"/>
              </w:rPr>
            </w:pPr>
            <w:r w:rsidDel="00000000" w:rsidR="00000000" w:rsidRPr="00000000">
              <w:rPr>
                <w:rFonts w:ascii="Calibri" w:cs="Calibri" w:eastAsia="Calibri" w:hAnsi="Calibri"/>
                <w:rtl w:val="0"/>
              </w:rPr>
              <w:t xml:space="preserve">para vivir en paz.</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B">
            <w:pPr>
              <w:rPr>
                <w:rFonts w:ascii="Calibri" w:cs="Calibri" w:eastAsia="Calibri" w:hAnsi="Calibri"/>
              </w:rPr>
            </w:pPr>
            <w:r w:rsidDel="00000000" w:rsidR="00000000" w:rsidRPr="00000000">
              <w:rPr>
                <w:rFonts w:ascii="Calibri" w:cs="Calibri" w:eastAsia="Calibri" w:hAnsi="Calibri"/>
                <w:rtl w:val="0"/>
              </w:rPr>
              <w:t xml:space="preserve">El valor de la tolerancia.</w:t>
            </w:r>
          </w:p>
          <w:p w:rsidR="00000000" w:rsidDel="00000000" w:rsidP="00000000" w:rsidRDefault="00000000" w:rsidRPr="00000000" w14:paraId="00000B1C">
            <w:pPr>
              <w:rPr>
                <w:rFonts w:ascii="Calibri" w:cs="Calibri" w:eastAsia="Calibri" w:hAnsi="Calibri"/>
              </w:rPr>
            </w:pPr>
            <w:r w:rsidDel="00000000" w:rsidR="00000000" w:rsidRPr="00000000">
              <w:rPr>
                <w:rFonts w:ascii="Calibri" w:cs="Calibri" w:eastAsia="Calibri" w:hAnsi="Calibri"/>
                <w:rtl w:val="0"/>
              </w:rPr>
              <w:t xml:space="preserve">La importancia de la tolerancia</w:t>
            </w:r>
          </w:p>
          <w:p w:rsidR="00000000" w:rsidDel="00000000" w:rsidP="00000000" w:rsidRDefault="00000000" w:rsidRPr="00000000" w14:paraId="00000B1D">
            <w:pPr>
              <w:rPr>
                <w:rFonts w:ascii="Calibri" w:cs="Calibri" w:eastAsia="Calibri" w:hAnsi="Calibri"/>
              </w:rPr>
            </w:pPr>
            <w:r w:rsidDel="00000000" w:rsidR="00000000" w:rsidRPr="00000000">
              <w:rPr>
                <w:rFonts w:ascii="Calibri" w:cs="Calibri" w:eastAsia="Calibri" w:hAnsi="Calibri"/>
                <w:rtl w:val="0"/>
              </w:rPr>
              <w:t xml:space="preserve">en las relaciones</w:t>
            </w:r>
          </w:p>
          <w:p w:rsidR="00000000" w:rsidDel="00000000" w:rsidP="00000000" w:rsidRDefault="00000000" w:rsidRPr="00000000" w14:paraId="00000B1E">
            <w:pPr>
              <w:rPr>
                <w:rFonts w:ascii="Calibri" w:cs="Calibri" w:eastAsia="Calibri" w:hAnsi="Calibri"/>
              </w:rPr>
            </w:pPr>
            <w:r w:rsidDel="00000000" w:rsidR="00000000" w:rsidRPr="00000000">
              <w:rPr>
                <w:rFonts w:ascii="Calibri" w:cs="Calibri" w:eastAsia="Calibri" w:hAnsi="Calibri"/>
                <w:rtl w:val="0"/>
              </w:rPr>
              <w:t xml:space="preserve">interpersonales.</w:t>
            </w:r>
          </w:p>
          <w:p w:rsidR="00000000" w:rsidDel="00000000" w:rsidP="00000000" w:rsidRDefault="00000000" w:rsidRPr="00000000" w14:paraId="00000B1F">
            <w:pPr>
              <w:rPr>
                <w:rFonts w:ascii="Calibri" w:cs="Calibri" w:eastAsia="Calibri" w:hAnsi="Calibri"/>
              </w:rPr>
            </w:pPr>
            <w:r w:rsidDel="00000000" w:rsidR="00000000" w:rsidRPr="00000000">
              <w:rPr>
                <w:rFonts w:ascii="Calibri" w:cs="Calibri" w:eastAsia="Calibri" w:hAnsi="Calibri"/>
                <w:rtl w:val="0"/>
              </w:rPr>
              <w:t xml:space="preserve">Tolerancia en el</w:t>
            </w:r>
          </w:p>
          <w:p w:rsidR="00000000" w:rsidDel="00000000" w:rsidP="00000000" w:rsidRDefault="00000000" w:rsidRPr="00000000" w14:paraId="00000B20">
            <w:pPr>
              <w:rPr>
                <w:rFonts w:ascii="Calibri" w:cs="Calibri" w:eastAsia="Calibri" w:hAnsi="Calibri"/>
              </w:rPr>
            </w:pPr>
            <w:r w:rsidDel="00000000" w:rsidR="00000000" w:rsidRPr="00000000">
              <w:rPr>
                <w:rFonts w:ascii="Calibri" w:cs="Calibri" w:eastAsia="Calibri" w:hAnsi="Calibri"/>
                <w:rtl w:val="0"/>
              </w:rPr>
              <w:t xml:space="preserve">ambiente escolar comunitario.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1">
            <w:pPr>
              <w:rPr>
                <w:rFonts w:ascii="Calibri" w:cs="Calibri" w:eastAsia="Calibri" w:hAnsi="Calibri"/>
              </w:rPr>
            </w:pPr>
            <w:r w:rsidDel="00000000" w:rsidR="00000000" w:rsidRPr="00000000">
              <w:rPr>
                <w:rFonts w:ascii="Calibri" w:cs="Calibri" w:eastAsia="Calibri" w:hAnsi="Calibri"/>
                <w:rtl w:val="0"/>
              </w:rPr>
              <w:t xml:space="preserve">Comprensión  y análisis         de</w:t>
            </w:r>
          </w:p>
          <w:p w:rsidR="00000000" w:rsidDel="00000000" w:rsidP="00000000" w:rsidRDefault="00000000" w:rsidRPr="00000000" w14:paraId="00000B22">
            <w:pPr>
              <w:rPr>
                <w:rFonts w:ascii="Calibri" w:cs="Calibri" w:eastAsia="Calibri" w:hAnsi="Calibri"/>
              </w:rPr>
            </w:pPr>
            <w:r w:rsidDel="00000000" w:rsidR="00000000" w:rsidRPr="00000000">
              <w:rPr>
                <w:rFonts w:ascii="Calibri" w:cs="Calibri" w:eastAsia="Calibri" w:hAnsi="Calibri"/>
                <w:rtl w:val="0"/>
              </w:rPr>
              <w:t xml:space="preserve">lecturas referente  a  los</w:t>
            </w:r>
          </w:p>
          <w:p w:rsidR="00000000" w:rsidDel="00000000" w:rsidP="00000000" w:rsidRDefault="00000000" w:rsidRPr="00000000" w14:paraId="00000B23">
            <w:pPr>
              <w:rPr>
                <w:rFonts w:ascii="Calibri" w:cs="Calibri" w:eastAsia="Calibri" w:hAnsi="Calibri"/>
              </w:rPr>
            </w:pPr>
            <w:r w:rsidDel="00000000" w:rsidR="00000000" w:rsidRPr="00000000">
              <w:rPr>
                <w:rFonts w:ascii="Calibri" w:cs="Calibri" w:eastAsia="Calibri" w:hAnsi="Calibri"/>
                <w:rtl w:val="0"/>
              </w:rPr>
              <w:t xml:space="preserve">temas.</w:t>
            </w:r>
          </w:p>
          <w:p w:rsidR="00000000" w:rsidDel="00000000" w:rsidP="00000000" w:rsidRDefault="00000000" w:rsidRPr="00000000" w14:paraId="00000B24">
            <w:pPr>
              <w:rPr>
                <w:rFonts w:ascii="Calibri" w:cs="Calibri" w:eastAsia="Calibri" w:hAnsi="Calibri"/>
              </w:rPr>
            </w:pPr>
            <w:r w:rsidDel="00000000" w:rsidR="00000000" w:rsidRPr="00000000">
              <w:rPr>
                <w:rFonts w:ascii="Calibri" w:cs="Calibri" w:eastAsia="Calibri" w:hAnsi="Calibri"/>
                <w:rtl w:val="0"/>
              </w:rPr>
              <w:t xml:space="preserve">Análisis        de diversas</w:t>
            </w:r>
          </w:p>
          <w:p w:rsidR="00000000" w:rsidDel="00000000" w:rsidP="00000000" w:rsidRDefault="00000000" w:rsidRPr="00000000" w14:paraId="00000B25">
            <w:pPr>
              <w:rPr>
                <w:rFonts w:ascii="Calibri" w:cs="Calibri" w:eastAsia="Calibri" w:hAnsi="Calibri"/>
              </w:rPr>
            </w:pPr>
            <w:r w:rsidDel="00000000" w:rsidR="00000000" w:rsidRPr="00000000">
              <w:rPr>
                <w:rFonts w:ascii="Calibri" w:cs="Calibri" w:eastAsia="Calibri" w:hAnsi="Calibri"/>
                <w:rtl w:val="0"/>
              </w:rPr>
              <w:t xml:space="preserve">situaciones.</w:t>
            </w:r>
          </w:p>
          <w:p w:rsidR="00000000" w:rsidDel="00000000" w:rsidP="00000000" w:rsidRDefault="00000000" w:rsidRPr="00000000" w14:paraId="00000B26">
            <w:pPr>
              <w:rPr>
                <w:rFonts w:ascii="Calibri" w:cs="Calibri" w:eastAsia="Calibri" w:hAnsi="Calibri"/>
              </w:rPr>
            </w:pPr>
            <w:r w:rsidDel="00000000" w:rsidR="00000000" w:rsidRPr="00000000">
              <w:rPr>
                <w:rFonts w:ascii="Calibri" w:cs="Calibri" w:eastAsia="Calibri" w:hAnsi="Calibri"/>
                <w:rtl w:val="0"/>
              </w:rPr>
              <w:t xml:space="preserve">Video sensibilizador. Talleres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7">
            <w:pPr>
              <w:rPr>
                <w:rFonts w:ascii="Calibri" w:cs="Calibri" w:eastAsia="Calibri" w:hAnsi="Calibri"/>
              </w:rPr>
            </w:pPr>
            <w:r w:rsidDel="00000000" w:rsidR="00000000" w:rsidRPr="00000000">
              <w:rPr>
                <w:rFonts w:ascii="Calibri" w:cs="Calibri" w:eastAsia="Calibri" w:hAnsi="Calibri"/>
                <w:rtl w:val="0"/>
              </w:rPr>
              <w:t xml:space="preserve">▪ Transmisión de conocimiento por</w:t>
            </w:r>
          </w:p>
          <w:p w:rsidR="00000000" w:rsidDel="00000000" w:rsidP="00000000" w:rsidRDefault="00000000" w:rsidRPr="00000000" w14:paraId="00000B28">
            <w:pPr>
              <w:rPr>
                <w:rFonts w:ascii="Calibri" w:cs="Calibri" w:eastAsia="Calibri" w:hAnsi="Calibri"/>
              </w:rPr>
            </w:pPr>
            <w:r w:rsidDel="00000000" w:rsidR="00000000" w:rsidRPr="00000000">
              <w:rPr>
                <w:rFonts w:ascii="Calibri" w:cs="Calibri" w:eastAsia="Calibri" w:hAnsi="Calibri"/>
                <w:rtl w:val="0"/>
              </w:rPr>
              <w:t xml:space="preserve">descubrimiento:</w:t>
            </w:r>
          </w:p>
          <w:p w:rsidR="00000000" w:rsidDel="00000000" w:rsidP="00000000" w:rsidRDefault="00000000" w:rsidRPr="00000000" w14:paraId="00000B29">
            <w:pPr>
              <w:rPr>
                <w:rFonts w:ascii="Calibri" w:cs="Calibri" w:eastAsia="Calibri" w:hAnsi="Calibri"/>
              </w:rPr>
            </w:pPr>
            <w:r w:rsidDel="00000000" w:rsidR="00000000" w:rsidRPr="00000000">
              <w:rPr>
                <w:rFonts w:ascii="Calibri" w:cs="Calibri" w:eastAsia="Calibri" w:hAnsi="Calibri"/>
                <w:rtl w:val="0"/>
              </w:rPr>
              <w:t xml:space="preserve">Investigativo-</w:t>
            </w:r>
          </w:p>
          <w:p w:rsidR="00000000" w:rsidDel="00000000" w:rsidP="00000000" w:rsidRDefault="00000000" w:rsidRPr="00000000" w14:paraId="00000B2A">
            <w:pPr>
              <w:rPr>
                <w:rFonts w:ascii="Calibri" w:cs="Calibri" w:eastAsia="Calibri" w:hAnsi="Calibri"/>
              </w:rPr>
            </w:pPr>
            <w:r w:rsidDel="00000000" w:rsidR="00000000" w:rsidRPr="00000000">
              <w:rPr>
                <w:rFonts w:ascii="Calibri" w:cs="Calibri" w:eastAsia="Calibri" w:hAnsi="Calibri"/>
                <w:rtl w:val="0"/>
              </w:rPr>
              <w:t xml:space="preserve">experimental</w:t>
            </w:r>
          </w:p>
          <w:p w:rsidR="00000000" w:rsidDel="00000000" w:rsidP="00000000" w:rsidRDefault="00000000" w:rsidRPr="00000000" w14:paraId="00000B2B">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B2C">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B2D">
            <w:pPr>
              <w:rPr>
                <w:rFonts w:ascii="Calibri" w:cs="Calibri" w:eastAsia="Calibri" w:hAnsi="Calibri"/>
              </w:rPr>
            </w:pPr>
            <w:r w:rsidDel="00000000" w:rsidR="00000000" w:rsidRPr="00000000">
              <w:rPr>
                <w:rFonts w:ascii="Calibri" w:cs="Calibri" w:eastAsia="Calibri" w:hAnsi="Calibri"/>
                <w:rtl w:val="0"/>
              </w:rPr>
              <w:t xml:space="preserve">significativa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E">
            <w:pPr>
              <w:rPr>
                <w:rFonts w:ascii="Calibri" w:cs="Calibri" w:eastAsia="Calibri" w:hAnsi="Calibri"/>
              </w:rPr>
            </w:pPr>
            <w:r w:rsidDel="00000000" w:rsidR="00000000" w:rsidRPr="00000000">
              <w:rPr>
                <w:rFonts w:ascii="Calibri" w:cs="Calibri" w:eastAsia="Calibri" w:hAnsi="Calibri"/>
                <w:rtl w:val="0"/>
              </w:rPr>
              <w:t xml:space="preserve">Trabajo y participación en</w:t>
            </w:r>
          </w:p>
          <w:p w:rsidR="00000000" w:rsidDel="00000000" w:rsidP="00000000" w:rsidRDefault="00000000" w:rsidRPr="00000000" w14:paraId="00000B2F">
            <w:pPr>
              <w:rPr>
                <w:rFonts w:ascii="Calibri" w:cs="Calibri" w:eastAsia="Calibri" w:hAnsi="Calibri"/>
              </w:rPr>
            </w:pPr>
            <w:r w:rsidDel="00000000" w:rsidR="00000000" w:rsidRPr="00000000">
              <w:rPr>
                <w:rFonts w:ascii="Calibri" w:cs="Calibri" w:eastAsia="Calibri" w:hAnsi="Calibri"/>
                <w:rtl w:val="0"/>
              </w:rPr>
              <w:t xml:space="preserve">clase. Interés y motivación por la</w:t>
            </w:r>
          </w:p>
          <w:p w:rsidR="00000000" w:rsidDel="00000000" w:rsidP="00000000" w:rsidRDefault="00000000" w:rsidRPr="00000000" w14:paraId="00000B30">
            <w:pPr>
              <w:rPr>
                <w:rFonts w:ascii="Calibri" w:cs="Calibri" w:eastAsia="Calibri" w:hAnsi="Calibri"/>
              </w:rPr>
            </w:pPr>
            <w:r w:rsidDel="00000000" w:rsidR="00000000" w:rsidRPr="00000000">
              <w:rPr>
                <w:rFonts w:ascii="Calibri" w:cs="Calibri" w:eastAsia="Calibri" w:hAnsi="Calibri"/>
                <w:rtl w:val="0"/>
              </w:rPr>
              <w:t xml:space="preserve">temática</w:t>
            </w:r>
          </w:p>
          <w:p w:rsidR="00000000" w:rsidDel="00000000" w:rsidP="00000000" w:rsidRDefault="00000000" w:rsidRPr="00000000" w14:paraId="00000B31">
            <w:pPr>
              <w:rPr>
                <w:rFonts w:ascii="Calibri" w:cs="Calibri" w:eastAsia="Calibri" w:hAnsi="Calibri"/>
              </w:rPr>
            </w:pPr>
            <w:r w:rsidDel="00000000" w:rsidR="00000000" w:rsidRPr="00000000">
              <w:rPr>
                <w:rFonts w:ascii="Calibri" w:cs="Calibri" w:eastAsia="Calibri" w:hAnsi="Calibri"/>
                <w:rtl w:val="0"/>
              </w:rPr>
              <w:t xml:space="preserve">Sentido de pertenencia Disciplina Apropiación del tema.</w:t>
            </w:r>
          </w:p>
          <w:p w:rsidR="00000000" w:rsidDel="00000000" w:rsidP="00000000" w:rsidRDefault="00000000" w:rsidRPr="00000000" w14:paraId="00000B32">
            <w:pPr>
              <w:rPr>
                <w:rFonts w:ascii="Calibri" w:cs="Calibri" w:eastAsia="Calibri" w:hAnsi="Calibri"/>
              </w:rPr>
            </w:pPr>
            <w:r w:rsidDel="00000000" w:rsidR="00000000" w:rsidRPr="00000000">
              <w:rPr>
                <w:rFonts w:ascii="Calibri" w:cs="Calibri" w:eastAsia="Calibri" w:hAnsi="Calibri"/>
                <w:rtl w:val="0"/>
              </w:rPr>
              <w:t xml:space="preserve">Desarrollo de talleres y tareas Desarrollo de las actividades programadas. Comportamiento en el aula Apropiación y aplicación de conceptos y procedimientos.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3">
            <w:pPr>
              <w:rPr>
                <w:rFonts w:ascii="Calibri" w:cs="Calibri" w:eastAsia="Calibri" w:hAnsi="Calibri"/>
              </w:rPr>
            </w:pPr>
            <w:r w:rsidDel="00000000" w:rsidR="00000000" w:rsidRPr="00000000">
              <w:rPr>
                <w:rFonts w:ascii="Calibri" w:cs="Calibri" w:eastAsia="Calibri" w:hAnsi="Calibri"/>
                <w:rtl w:val="0"/>
              </w:rPr>
              <w:t xml:space="preserve">Se pretende que al finalizar</w:t>
            </w:r>
          </w:p>
          <w:p w:rsidR="00000000" w:rsidDel="00000000" w:rsidP="00000000" w:rsidRDefault="00000000" w:rsidRPr="00000000" w14:paraId="00000B34">
            <w:pPr>
              <w:rPr>
                <w:rFonts w:ascii="Calibri" w:cs="Calibri" w:eastAsia="Calibri" w:hAnsi="Calibri"/>
              </w:rPr>
            </w:pPr>
            <w:r w:rsidDel="00000000" w:rsidR="00000000" w:rsidRPr="00000000">
              <w:rPr>
                <w:rFonts w:ascii="Calibri" w:cs="Calibri" w:eastAsia="Calibri" w:hAnsi="Calibri"/>
                <w:rtl w:val="0"/>
              </w:rPr>
              <w:t xml:space="preserve">el periodo el</w:t>
            </w:r>
          </w:p>
          <w:p w:rsidR="00000000" w:rsidDel="00000000" w:rsidP="00000000" w:rsidRDefault="00000000" w:rsidRPr="00000000" w14:paraId="00000B35">
            <w:pPr>
              <w:rPr>
                <w:rFonts w:ascii="Calibri" w:cs="Calibri" w:eastAsia="Calibri" w:hAnsi="Calibri"/>
              </w:rPr>
            </w:pPr>
            <w:r w:rsidDel="00000000" w:rsidR="00000000" w:rsidRPr="00000000">
              <w:rPr>
                <w:rFonts w:ascii="Calibri" w:cs="Calibri" w:eastAsia="Calibri" w:hAnsi="Calibri"/>
                <w:rtl w:val="0"/>
              </w:rPr>
              <w:t xml:space="preserve">90% del grupo</w:t>
            </w:r>
          </w:p>
          <w:p w:rsidR="00000000" w:rsidDel="00000000" w:rsidP="00000000" w:rsidRDefault="00000000" w:rsidRPr="00000000" w14:paraId="00000B36">
            <w:pPr>
              <w:rPr>
                <w:rFonts w:ascii="Calibri" w:cs="Calibri" w:eastAsia="Calibri" w:hAnsi="Calibri"/>
              </w:rPr>
            </w:pPr>
            <w:r w:rsidDel="00000000" w:rsidR="00000000" w:rsidRPr="00000000">
              <w:rPr>
                <w:rFonts w:ascii="Calibri" w:cs="Calibri" w:eastAsia="Calibri" w:hAnsi="Calibri"/>
                <w:rtl w:val="0"/>
              </w:rPr>
              <w:t xml:space="preserve">domine bien los temas aquí descritos y mejoren su convivencia.</w:t>
            </w:r>
          </w:p>
        </w:tc>
      </w:tr>
    </w:tbl>
    <w:p w:rsidR="00000000" w:rsidDel="00000000" w:rsidP="00000000" w:rsidRDefault="00000000" w:rsidRPr="00000000" w14:paraId="00000B37">
      <w:pPr>
        <w:rPr>
          <w:rFonts w:ascii="Calibri" w:cs="Calibri" w:eastAsia="Calibri" w:hAnsi="Calibri"/>
        </w:rPr>
      </w:pPr>
      <w:r w:rsidDel="00000000" w:rsidR="00000000" w:rsidRPr="00000000">
        <w:rPr>
          <w:rtl w:val="0"/>
        </w:rPr>
      </w:r>
    </w:p>
    <w:p w:rsidR="00000000" w:rsidDel="00000000" w:rsidP="00000000" w:rsidRDefault="00000000" w:rsidRPr="00000000" w14:paraId="00000B38">
      <w:pPr>
        <w:rPr>
          <w:rFonts w:ascii="Calibri" w:cs="Calibri" w:eastAsia="Calibri" w:hAnsi="Calibri"/>
        </w:rPr>
      </w:pPr>
      <w:r w:rsidDel="00000000" w:rsidR="00000000" w:rsidRPr="00000000">
        <w:rPr>
          <w:rtl w:val="0"/>
        </w:rPr>
      </w:r>
    </w:p>
    <w:p w:rsidR="00000000" w:rsidDel="00000000" w:rsidP="00000000" w:rsidRDefault="00000000" w:rsidRPr="00000000" w14:paraId="00000B39">
      <w:pPr>
        <w:rPr>
          <w:rFonts w:ascii="Calibri" w:cs="Calibri" w:eastAsia="Calibri" w:hAnsi="Calibri"/>
        </w:rPr>
      </w:pPr>
      <w:r w:rsidDel="00000000" w:rsidR="00000000" w:rsidRPr="00000000">
        <w:rPr>
          <w:rtl w:val="0"/>
        </w:rPr>
      </w:r>
    </w:p>
    <w:p w:rsidR="00000000" w:rsidDel="00000000" w:rsidP="00000000" w:rsidRDefault="00000000" w:rsidRPr="00000000" w14:paraId="00000B3A">
      <w:pPr>
        <w:rPr>
          <w:rFonts w:ascii="Calibri" w:cs="Calibri" w:eastAsia="Calibri" w:hAnsi="Calibri"/>
        </w:rPr>
      </w:pPr>
      <w:r w:rsidDel="00000000" w:rsidR="00000000" w:rsidRPr="00000000">
        <w:rPr>
          <w:rtl w:val="0"/>
        </w:rPr>
      </w:r>
    </w:p>
    <w:p w:rsidR="00000000" w:rsidDel="00000000" w:rsidP="00000000" w:rsidRDefault="00000000" w:rsidRPr="00000000" w14:paraId="00000B3B">
      <w:pPr>
        <w:rPr>
          <w:rFonts w:ascii="Calibri" w:cs="Calibri" w:eastAsia="Calibri" w:hAnsi="Calibri"/>
        </w:rPr>
      </w:pPr>
      <w:r w:rsidDel="00000000" w:rsidR="00000000" w:rsidRPr="00000000">
        <w:rPr>
          <w:rtl w:val="0"/>
        </w:rPr>
      </w:r>
    </w:p>
    <w:p w:rsidR="00000000" w:rsidDel="00000000" w:rsidP="00000000" w:rsidRDefault="00000000" w:rsidRPr="00000000" w14:paraId="00000B3C">
      <w:pPr>
        <w:rPr>
          <w:rFonts w:ascii="Calibri" w:cs="Calibri" w:eastAsia="Calibri" w:hAnsi="Calibri"/>
        </w:rPr>
      </w:pPr>
      <w:r w:rsidDel="00000000" w:rsidR="00000000" w:rsidRPr="00000000">
        <w:rPr>
          <w:rtl w:val="0"/>
        </w:rPr>
      </w:r>
    </w:p>
    <w:p w:rsidR="00000000" w:rsidDel="00000000" w:rsidP="00000000" w:rsidRDefault="00000000" w:rsidRPr="00000000" w14:paraId="00000B3D">
      <w:pPr>
        <w:rPr>
          <w:rFonts w:ascii="Calibri" w:cs="Calibri" w:eastAsia="Calibri" w:hAnsi="Calibri"/>
        </w:rPr>
      </w:pPr>
      <w:r w:rsidDel="00000000" w:rsidR="00000000" w:rsidRPr="00000000">
        <w:rPr>
          <w:rtl w:val="0"/>
        </w:rPr>
      </w:r>
    </w:p>
    <w:p w:rsidR="00000000" w:rsidDel="00000000" w:rsidP="00000000" w:rsidRDefault="00000000" w:rsidRPr="00000000" w14:paraId="00000B3E">
      <w:pPr>
        <w:rPr>
          <w:rFonts w:ascii="Calibri" w:cs="Calibri" w:eastAsia="Calibri" w:hAnsi="Calibri"/>
        </w:rPr>
      </w:pPr>
      <w:r w:rsidDel="00000000" w:rsidR="00000000" w:rsidRPr="00000000">
        <w:rPr>
          <w:rFonts w:ascii="Calibri" w:cs="Calibri" w:eastAsia="Calibri" w:hAnsi="Calibri"/>
          <w:rtl w:val="0"/>
        </w:rPr>
        <w:t xml:space="preserve">PERIODO: 4 </w:t>
        <w:tab/>
        <w:tab/>
        <w:t xml:space="preserve">PLAN DE ESTUDIO GRADO OCTAVO</w:t>
        <w:tab/>
        <w:tab/>
        <w:t xml:space="preserve">CÁTEDRA PARA LA PAZ</w:t>
        <w:tab/>
        <w:tab/>
        <w:t xml:space="preserve">TIEMPO: 1 hora semanal</w:t>
      </w:r>
    </w:p>
    <w:p w:rsidR="00000000" w:rsidDel="00000000" w:rsidP="00000000" w:rsidRDefault="00000000" w:rsidRPr="00000000" w14:paraId="00000B3F">
      <w:pPr>
        <w:rPr>
          <w:rFonts w:ascii="Calibri" w:cs="Calibri" w:eastAsia="Calibri" w:hAnsi="Calibri"/>
        </w:rPr>
      </w:pPr>
      <w:r w:rsidDel="00000000" w:rsidR="00000000" w:rsidRPr="00000000">
        <w:rPr>
          <w:rFonts w:ascii="Calibri" w:cs="Calibri" w:eastAsia="Calibri" w:hAnsi="Calibri"/>
          <w:rtl w:val="0"/>
        </w:rPr>
        <w:t xml:space="preserve">ESTANDAR: Construyo ambientes de igualdad y tolerancia para mitigar la discriminación en la sociedad.</w:t>
      </w:r>
    </w:p>
    <w:p w:rsidR="00000000" w:rsidDel="00000000" w:rsidP="00000000" w:rsidRDefault="00000000" w:rsidRPr="00000000" w14:paraId="00000B40">
      <w:pPr>
        <w:rPr>
          <w:rFonts w:ascii="Calibri" w:cs="Calibri" w:eastAsia="Calibri" w:hAnsi="Calibri"/>
        </w:rPr>
      </w:pPr>
      <w:r w:rsidDel="00000000" w:rsidR="00000000" w:rsidRPr="00000000">
        <w:rPr>
          <w:rtl w:val="0"/>
        </w:rPr>
      </w:r>
    </w:p>
    <w:p w:rsidR="00000000" w:rsidDel="00000000" w:rsidP="00000000" w:rsidRDefault="00000000" w:rsidRPr="00000000" w14:paraId="00000B41">
      <w:pPr>
        <w:rPr>
          <w:rFonts w:ascii="Calibri" w:cs="Calibri" w:eastAsia="Calibri" w:hAnsi="Calibri"/>
        </w:rPr>
      </w:pPr>
      <w:r w:rsidDel="00000000" w:rsidR="00000000" w:rsidRPr="00000000">
        <w:rPr>
          <w:rtl w:val="0"/>
        </w:rPr>
      </w:r>
    </w:p>
    <w:tbl>
      <w:tblPr>
        <w:tblStyle w:val="Table31"/>
        <w:tblW w:w="12998.999999999998" w:type="dxa"/>
        <w:jc w:val="left"/>
        <w:tblInd w:w="115.0" w:type="dxa"/>
        <w:tblLayout w:type="fixed"/>
        <w:tblLook w:val="0000"/>
      </w:tblPr>
      <w:tblGrid>
        <w:gridCol w:w="1600"/>
        <w:gridCol w:w="1604"/>
        <w:gridCol w:w="1589"/>
        <w:gridCol w:w="1608"/>
        <w:gridCol w:w="1829"/>
        <w:gridCol w:w="1596"/>
        <w:gridCol w:w="1608"/>
        <w:gridCol w:w="1565"/>
        <w:tblGridChange w:id="0">
          <w:tblGrid>
            <w:gridCol w:w="1600"/>
            <w:gridCol w:w="1604"/>
            <w:gridCol w:w="1589"/>
            <w:gridCol w:w="1608"/>
            <w:gridCol w:w="1829"/>
            <w:gridCol w:w="1596"/>
            <w:gridCol w:w="1608"/>
            <w:gridCol w:w="1565"/>
          </w:tblGrid>
        </w:tblGridChange>
      </w:tblGrid>
      <w:tr>
        <w:trPr>
          <w:cantSplit w:val="0"/>
          <w:trHeight w:val="8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2">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B4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B4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B49">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B4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46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E">
            <w:pPr>
              <w:rPr>
                <w:rFonts w:ascii="Calibri" w:cs="Calibri" w:eastAsia="Calibri" w:hAnsi="Calibri"/>
              </w:rPr>
            </w:pPr>
            <w:r w:rsidDel="00000000" w:rsidR="00000000" w:rsidRPr="00000000">
              <w:rPr>
                <w:rtl w:val="0"/>
              </w:rPr>
            </w:r>
          </w:p>
          <w:p w:rsidR="00000000" w:rsidDel="00000000" w:rsidP="00000000" w:rsidRDefault="00000000" w:rsidRPr="00000000" w14:paraId="00000B4F">
            <w:pPr>
              <w:rPr>
                <w:rFonts w:ascii="Calibri" w:cs="Calibri" w:eastAsia="Calibri" w:hAnsi="Calibri"/>
              </w:rPr>
            </w:pPr>
            <w:r w:rsidDel="00000000" w:rsidR="00000000" w:rsidRPr="00000000">
              <w:rPr>
                <w:rtl w:val="0"/>
              </w:rPr>
            </w:r>
          </w:p>
          <w:p w:rsidR="00000000" w:rsidDel="00000000" w:rsidP="00000000" w:rsidRDefault="00000000" w:rsidRPr="00000000" w14:paraId="00000B50">
            <w:pPr>
              <w:rPr>
                <w:rFonts w:ascii="Calibri" w:cs="Calibri" w:eastAsia="Calibri" w:hAnsi="Calibri"/>
              </w:rPr>
            </w:pPr>
            <w:r w:rsidDel="00000000" w:rsidR="00000000" w:rsidRPr="00000000">
              <w:rPr>
                <w:rFonts w:ascii="Calibri" w:cs="Calibri" w:eastAsia="Calibri" w:hAnsi="Calibri"/>
                <w:rtl w:val="0"/>
              </w:rPr>
              <w:t xml:space="preserve">MANEJA HABILIDADES COMUNICATIVAS COGNITIVAS Y EMOCIONALES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1">
            <w:pPr>
              <w:rPr>
                <w:rFonts w:ascii="Calibri" w:cs="Calibri" w:eastAsia="Calibri" w:hAnsi="Calibri"/>
              </w:rPr>
            </w:pPr>
            <w:r w:rsidDel="00000000" w:rsidR="00000000" w:rsidRPr="00000000">
              <w:rPr>
                <w:rFonts w:ascii="Calibri" w:cs="Calibri" w:eastAsia="Calibri" w:hAnsi="Calibri"/>
                <w:rtl w:val="0"/>
              </w:rPr>
              <w:t xml:space="preserve">Comprender que la</w:t>
            </w:r>
          </w:p>
          <w:p w:rsidR="00000000" w:rsidDel="00000000" w:rsidP="00000000" w:rsidRDefault="00000000" w:rsidRPr="00000000" w14:paraId="00000B52">
            <w:pPr>
              <w:rPr>
                <w:rFonts w:ascii="Calibri" w:cs="Calibri" w:eastAsia="Calibri" w:hAnsi="Calibri"/>
              </w:rPr>
            </w:pPr>
            <w:r w:rsidDel="00000000" w:rsidR="00000000" w:rsidRPr="00000000">
              <w:rPr>
                <w:rFonts w:ascii="Calibri" w:cs="Calibri" w:eastAsia="Calibri" w:hAnsi="Calibri"/>
                <w:rtl w:val="0"/>
              </w:rPr>
              <w:t xml:space="preserve">discriminación, conlleva al</w:t>
            </w:r>
          </w:p>
          <w:p w:rsidR="00000000" w:rsidDel="00000000" w:rsidP="00000000" w:rsidRDefault="00000000" w:rsidRPr="00000000" w14:paraId="00000B53">
            <w:pPr>
              <w:rPr>
                <w:rFonts w:ascii="Calibri" w:cs="Calibri" w:eastAsia="Calibri" w:hAnsi="Calibri"/>
              </w:rPr>
            </w:pPr>
            <w:r w:rsidDel="00000000" w:rsidR="00000000" w:rsidRPr="00000000">
              <w:rPr>
                <w:rFonts w:ascii="Calibri" w:cs="Calibri" w:eastAsia="Calibri" w:hAnsi="Calibri"/>
                <w:rtl w:val="0"/>
              </w:rPr>
              <w:t xml:space="preserve">conflicto.</w:t>
            </w:r>
          </w:p>
          <w:p w:rsidR="00000000" w:rsidDel="00000000" w:rsidP="00000000" w:rsidRDefault="00000000" w:rsidRPr="00000000" w14:paraId="00000B54">
            <w:pPr>
              <w:rPr>
                <w:rFonts w:ascii="Calibri" w:cs="Calibri" w:eastAsia="Calibri" w:hAnsi="Calibri"/>
              </w:rPr>
            </w:pPr>
            <w:r w:rsidDel="00000000" w:rsidR="00000000" w:rsidRPr="00000000">
              <w:rPr>
                <w:rFonts w:ascii="Calibri" w:cs="Calibri" w:eastAsia="Calibri" w:hAnsi="Calibri"/>
                <w:rtl w:val="0"/>
              </w:rPr>
              <w:t xml:space="preserve">Entender que la</w:t>
            </w:r>
          </w:p>
          <w:p w:rsidR="00000000" w:rsidDel="00000000" w:rsidP="00000000" w:rsidRDefault="00000000" w:rsidRPr="00000000" w14:paraId="00000B55">
            <w:pPr>
              <w:rPr>
                <w:rFonts w:ascii="Calibri" w:cs="Calibri" w:eastAsia="Calibri" w:hAnsi="Calibri"/>
              </w:rPr>
            </w:pPr>
            <w:r w:rsidDel="00000000" w:rsidR="00000000" w:rsidRPr="00000000">
              <w:rPr>
                <w:rFonts w:ascii="Calibri" w:cs="Calibri" w:eastAsia="Calibri" w:hAnsi="Calibri"/>
                <w:rtl w:val="0"/>
              </w:rPr>
              <w:t xml:space="preserve">no discriminación fortalece la sana convivencia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6">
            <w:pPr>
              <w:rPr>
                <w:rFonts w:ascii="Calibri" w:cs="Calibri" w:eastAsia="Calibri" w:hAnsi="Calibri"/>
              </w:rPr>
            </w:pPr>
            <w:r w:rsidDel="00000000" w:rsidR="00000000" w:rsidRPr="00000000">
              <w:rPr>
                <w:rFonts w:ascii="Calibri" w:cs="Calibri" w:eastAsia="Calibri" w:hAnsi="Calibri"/>
                <w:rtl w:val="0"/>
              </w:rPr>
              <w:t xml:space="preserve">Modera las diferentes</w:t>
            </w:r>
          </w:p>
          <w:p w:rsidR="00000000" w:rsidDel="00000000" w:rsidP="00000000" w:rsidRDefault="00000000" w:rsidRPr="00000000" w14:paraId="00000B57">
            <w:pPr>
              <w:rPr>
                <w:rFonts w:ascii="Calibri" w:cs="Calibri" w:eastAsia="Calibri" w:hAnsi="Calibri"/>
              </w:rPr>
            </w:pPr>
            <w:r w:rsidDel="00000000" w:rsidR="00000000" w:rsidRPr="00000000">
              <w:rPr>
                <w:rFonts w:ascii="Calibri" w:cs="Calibri" w:eastAsia="Calibri" w:hAnsi="Calibri"/>
                <w:rtl w:val="0"/>
              </w:rPr>
              <w:t xml:space="preserve">emociones. Utiliza el diálogo para resolver</w:t>
            </w:r>
          </w:p>
          <w:p w:rsidR="00000000" w:rsidDel="00000000" w:rsidP="00000000" w:rsidRDefault="00000000" w:rsidRPr="00000000" w14:paraId="00000B58">
            <w:pPr>
              <w:rPr>
                <w:rFonts w:ascii="Calibri" w:cs="Calibri" w:eastAsia="Calibri" w:hAnsi="Calibri"/>
              </w:rPr>
            </w:pPr>
            <w:r w:rsidDel="00000000" w:rsidR="00000000" w:rsidRPr="00000000">
              <w:rPr>
                <w:rFonts w:ascii="Calibri" w:cs="Calibri" w:eastAsia="Calibri" w:hAnsi="Calibri"/>
                <w:rtl w:val="0"/>
              </w:rPr>
              <w:t xml:space="preserve">conflictos de su entorno.</w:t>
            </w:r>
          </w:p>
          <w:p w:rsidR="00000000" w:rsidDel="00000000" w:rsidP="00000000" w:rsidRDefault="00000000" w:rsidRPr="00000000" w14:paraId="00000B59">
            <w:pPr>
              <w:rPr>
                <w:rFonts w:ascii="Calibri" w:cs="Calibri" w:eastAsia="Calibri" w:hAnsi="Calibri"/>
              </w:rPr>
            </w:pPr>
            <w:r w:rsidDel="00000000" w:rsidR="00000000" w:rsidRPr="00000000">
              <w:rPr>
                <w:rFonts w:ascii="Calibri" w:cs="Calibri" w:eastAsia="Calibri" w:hAnsi="Calibri"/>
                <w:rtl w:val="0"/>
              </w:rPr>
              <w:t xml:space="preserve">Da razones para evitar situaciones de discriminación.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A">
            <w:pPr>
              <w:rPr>
                <w:rFonts w:ascii="Calibri" w:cs="Calibri" w:eastAsia="Calibri" w:hAnsi="Calibri"/>
              </w:rPr>
            </w:pPr>
            <w:r w:rsidDel="00000000" w:rsidR="00000000" w:rsidRPr="00000000">
              <w:rPr>
                <w:rFonts w:ascii="Calibri" w:cs="Calibri" w:eastAsia="Calibri" w:hAnsi="Calibri"/>
                <w:rtl w:val="0"/>
              </w:rPr>
              <w:t xml:space="preserve">Concepto     de discriminación.</w:t>
            </w:r>
          </w:p>
          <w:p w:rsidR="00000000" w:rsidDel="00000000" w:rsidP="00000000" w:rsidRDefault="00000000" w:rsidRPr="00000000" w14:paraId="00000B5B">
            <w:pPr>
              <w:rPr>
                <w:rFonts w:ascii="Calibri" w:cs="Calibri" w:eastAsia="Calibri" w:hAnsi="Calibri"/>
              </w:rPr>
            </w:pPr>
            <w:r w:rsidDel="00000000" w:rsidR="00000000" w:rsidRPr="00000000">
              <w:rPr>
                <w:rFonts w:ascii="Calibri" w:cs="Calibri" w:eastAsia="Calibri" w:hAnsi="Calibri"/>
                <w:rtl w:val="0"/>
              </w:rPr>
              <w:t xml:space="preserve">Discriminación como instrumento  de violencia.</w:t>
            </w:r>
          </w:p>
          <w:p w:rsidR="00000000" w:rsidDel="00000000" w:rsidP="00000000" w:rsidRDefault="00000000" w:rsidRPr="00000000" w14:paraId="00000B5C">
            <w:pPr>
              <w:rPr>
                <w:rFonts w:ascii="Calibri" w:cs="Calibri" w:eastAsia="Calibri" w:hAnsi="Calibri"/>
              </w:rPr>
            </w:pPr>
            <w:r w:rsidDel="00000000" w:rsidR="00000000" w:rsidRPr="00000000">
              <w:rPr>
                <w:rFonts w:ascii="Calibri" w:cs="Calibri" w:eastAsia="Calibri" w:hAnsi="Calibri"/>
                <w:rtl w:val="0"/>
              </w:rPr>
              <w:t xml:space="preserve">Alternativas frente     a     la</w:t>
            </w:r>
          </w:p>
          <w:p w:rsidR="00000000" w:rsidDel="00000000" w:rsidP="00000000" w:rsidRDefault="00000000" w:rsidRPr="00000000" w14:paraId="00000B5D">
            <w:pPr>
              <w:rPr>
                <w:rFonts w:ascii="Calibri" w:cs="Calibri" w:eastAsia="Calibri" w:hAnsi="Calibri"/>
              </w:rPr>
            </w:pPr>
            <w:r w:rsidDel="00000000" w:rsidR="00000000" w:rsidRPr="00000000">
              <w:rPr>
                <w:rFonts w:ascii="Calibri" w:cs="Calibri" w:eastAsia="Calibri" w:hAnsi="Calibri"/>
                <w:rtl w:val="0"/>
              </w:rPr>
              <w:t xml:space="preserve">discriminación y el conflicto.</w:t>
            </w:r>
          </w:p>
          <w:p w:rsidR="00000000" w:rsidDel="00000000" w:rsidP="00000000" w:rsidRDefault="00000000" w:rsidRPr="00000000" w14:paraId="00000B5E">
            <w:pPr>
              <w:rPr>
                <w:rFonts w:ascii="Calibri" w:cs="Calibri" w:eastAsia="Calibri" w:hAnsi="Calibri"/>
              </w:rPr>
            </w:pPr>
            <w:r w:rsidDel="00000000" w:rsidR="00000000" w:rsidRPr="00000000">
              <w:rPr>
                <w:rFonts w:ascii="Calibri" w:cs="Calibri" w:eastAsia="Calibri" w:hAnsi="Calibri"/>
                <w:rtl w:val="0"/>
              </w:rPr>
              <w:t xml:space="preserve">Clases               de discriminación.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F">
            <w:pPr>
              <w:rPr>
                <w:rFonts w:ascii="Calibri" w:cs="Calibri" w:eastAsia="Calibri" w:hAnsi="Calibri"/>
              </w:rPr>
            </w:pPr>
            <w:r w:rsidDel="00000000" w:rsidR="00000000" w:rsidRPr="00000000">
              <w:rPr>
                <w:rFonts w:ascii="Calibri" w:cs="Calibri" w:eastAsia="Calibri" w:hAnsi="Calibri"/>
                <w:rtl w:val="0"/>
              </w:rPr>
              <w:t xml:space="preserve">Estudio de casos de  nuestro  diario</w:t>
            </w:r>
          </w:p>
          <w:p w:rsidR="00000000" w:rsidDel="00000000" w:rsidP="00000000" w:rsidRDefault="00000000" w:rsidRPr="00000000" w14:paraId="00000B60">
            <w:pPr>
              <w:rPr>
                <w:rFonts w:ascii="Calibri" w:cs="Calibri" w:eastAsia="Calibri" w:hAnsi="Calibri"/>
              </w:rPr>
            </w:pPr>
            <w:r w:rsidDel="00000000" w:rsidR="00000000" w:rsidRPr="00000000">
              <w:rPr>
                <w:rFonts w:ascii="Calibri" w:cs="Calibri" w:eastAsia="Calibri" w:hAnsi="Calibri"/>
                <w:rtl w:val="0"/>
              </w:rPr>
              <w:t xml:space="preserve">vivir</w:t>
            </w:r>
          </w:p>
          <w:p w:rsidR="00000000" w:rsidDel="00000000" w:rsidP="00000000" w:rsidRDefault="00000000" w:rsidRPr="00000000" w14:paraId="00000B61">
            <w:pPr>
              <w:rPr>
                <w:rFonts w:ascii="Calibri" w:cs="Calibri" w:eastAsia="Calibri" w:hAnsi="Calibri"/>
              </w:rPr>
            </w:pPr>
            <w:r w:rsidDel="00000000" w:rsidR="00000000" w:rsidRPr="00000000">
              <w:rPr>
                <w:rFonts w:ascii="Calibri" w:cs="Calibri" w:eastAsia="Calibri" w:hAnsi="Calibri"/>
                <w:rtl w:val="0"/>
              </w:rPr>
              <w:t xml:space="preserve">Representaciones</w:t>
            </w:r>
          </w:p>
          <w:p w:rsidR="00000000" w:rsidDel="00000000" w:rsidP="00000000" w:rsidRDefault="00000000" w:rsidRPr="00000000" w14:paraId="00000B62">
            <w:pPr>
              <w:rPr>
                <w:rFonts w:ascii="Calibri" w:cs="Calibri" w:eastAsia="Calibri" w:hAnsi="Calibri"/>
              </w:rPr>
            </w:pPr>
            <w:r w:rsidDel="00000000" w:rsidR="00000000" w:rsidRPr="00000000">
              <w:rPr>
                <w:rFonts w:ascii="Calibri" w:cs="Calibri" w:eastAsia="Calibri" w:hAnsi="Calibri"/>
                <w:rtl w:val="0"/>
              </w:rPr>
              <w:t xml:space="preserve">teatrales. Interpretación  de símbolos.</w:t>
            </w:r>
          </w:p>
          <w:p w:rsidR="00000000" w:rsidDel="00000000" w:rsidP="00000000" w:rsidRDefault="00000000" w:rsidRPr="00000000" w14:paraId="00000B63">
            <w:pPr>
              <w:rPr>
                <w:rFonts w:ascii="Calibri" w:cs="Calibri" w:eastAsia="Calibri" w:hAnsi="Calibri"/>
              </w:rPr>
            </w:pPr>
            <w:r w:rsidDel="00000000" w:rsidR="00000000" w:rsidRPr="00000000">
              <w:rPr>
                <w:rFonts w:ascii="Calibri" w:cs="Calibri" w:eastAsia="Calibri" w:hAnsi="Calibri"/>
                <w:rtl w:val="0"/>
              </w:rPr>
              <w:t xml:space="preserve">Talleres.</w:t>
            </w:r>
          </w:p>
          <w:p w:rsidR="00000000" w:rsidDel="00000000" w:rsidP="00000000" w:rsidRDefault="00000000" w:rsidRPr="00000000" w14:paraId="00000B64">
            <w:pPr>
              <w:rPr>
                <w:rFonts w:ascii="Calibri" w:cs="Calibri" w:eastAsia="Calibri" w:hAnsi="Calibri"/>
              </w:rPr>
            </w:pPr>
            <w:r w:rsidDel="00000000" w:rsidR="00000000" w:rsidRPr="00000000">
              <w:rPr>
                <w:rFonts w:ascii="Calibri" w:cs="Calibri" w:eastAsia="Calibri" w:hAnsi="Calibri"/>
                <w:rtl w:val="0"/>
              </w:rPr>
              <w:t xml:space="preserve">Exposiciones.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5">
            <w:pPr>
              <w:rPr>
                <w:rFonts w:ascii="Calibri" w:cs="Calibri" w:eastAsia="Calibri" w:hAnsi="Calibri"/>
              </w:rPr>
            </w:pPr>
            <w:r w:rsidDel="00000000" w:rsidR="00000000" w:rsidRPr="00000000">
              <w:rPr>
                <w:rFonts w:ascii="Calibri" w:cs="Calibri" w:eastAsia="Calibri" w:hAnsi="Calibri"/>
                <w:rtl w:val="0"/>
              </w:rPr>
              <w:t xml:space="preserve">▪ Transmisión de conocimiento por</w:t>
            </w:r>
          </w:p>
          <w:p w:rsidR="00000000" w:rsidDel="00000000" w:rsidP="00000000" w:rsidRDefault="00000000" w:rsidRPr="00000000" w14:paraId="00000B66">
            <w:pPr>
              <w:rPr>
                <w:rFonts w:ascii="Calibri" w:cs="Calibri" w:eastAsia="Calibri" w:hAnsi="Calibri"/>
              </w:rPr>
            </w:pPr>
            <w:r w:rsidDel="00000000" w:rsidR="00000000" w:rsidRPr="00000000">
              <w:rPr>
                <w:rFonts w:ascii="Calibri" w:cs="Calibri" w:eastAsia="Calibri" w:hAnsi="Calibri"/>
                <w:rtl w:val="0"/>
              </w:rPr>
              <w:t xml:space="preserve">descubrimiento:</w:t>
            </w:r>
          </w:p>
          <w:p w:rsidR="00000000" w:rsidDel="00000000" w:rsidP="00000000" w:rsidRDefault="00000000" w:rsidRPr="00000000" w14:paraId="00000B67">
            <w:pPr>
              <w:rPr>
                <w:rFonts w:ascii="Calibri" w:cs="Calibri" w:eastAsia="Calibri" w:hAnsi="Calibri"/>
              </w:rPr>
            </w:pPr>
            <w:r w:rsidDel="00000000" w:rsidR="00000000" w:rsidRPr="00000000">
              <w:rPr>
                <w:rFonts w:ascii="Calibri" w:cs="Calibri" w:eastAsia="Calibri" w:hAnsi="Calibri"/>
                <w:rtl w:val="0"/>
              </w:rPr>
              <w:t xml:space="preserve">Investigativo-</w:t>
            </w:r>
          </w:p>
          <w:p w:rsidR="00000000" w:rsidDel="00000000" w:rsidP="00000000" w:rsidRDefault="00000000" w:rsidRPr="00000000" w14:paraId="00000B68">
            <w:pPr>
              <w:rPr>
                <w:rFonts w:ascii="Calibri" w:cs="Calibri" w:eastAsia="Calibri" w:hAnsi="Calibri"/>
              </w:rPr>
            </w:pPr>
            <w:r w:rsidDel="00000000" w:rsidR="00000000" w:rsidRPr="00000000">
              <w:rPr>
                <w:rFonts w:ascii="Calibri" w:cs="Calibri" w:eastAsia="Calibri" w:hAnsi="Calibri"/>
                <w:rtl w:val="0"/>
              </w:rPr>
              <w:t xml:space="preserve">experimental</w:t>
            </w:r>
          </w:p>
          <w:p w:rsidR="00000000" w:rsidDel="00000000" w:rsidP="00000000" w:rsidRDefault="00000000" w:rsidRPr="00000000" w14:paraId="00000B69">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B6A">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B6B">
            <w:pPr>
              <w:rPr>
                <w:rFonts w:ascii="Calibri" w:cs="Calibri" w:eastAsia="Calibri" w:hAnsi="Calibri"/>
              </w:rPr>
            </w:pPr>
            <w:r w:rsidDel="00000000" w:rsidR="00000000" w:rsidRPr="00000000">
              <w:rPr>
                <w:rFonts w:ascii="Calibri" w:cs="Calibri" w:eastAsia="Calibri" w:hAnsi="Calibri"/>
                <w:rtl w:val="0"/>
              </w:rPr>
              <w:t xml:space="preserve">significativa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C">
            <w:pPr>
              <w:rPr>
                <w:rFonts w:ascii="Calibri" w:cs="Calibri" w:eastAsia="Calibri" w:hAnsi="Calibri"/>
              </w:rPr>
            </w:pPr>
            <w:r w:rsidDel="00000000" w:rsidR="00000000" w:rsidRPr="00000000">
              <w:rPr>
                <w:rFonts w:ascii="Calibri" w:cs="Calibri" w:eastAsia="Calibri" w:hAnsi="Calibri"/>
                <w:rtl w:val="0"/>
              </w:rPr>
              <w:t xml:space="preserve">Trabajo y participación en</w:t>
            </w:r>
          </w:p>
          <w:p w:rsidR="00000000" w:rsidDel="00000000" w:rsidP="00000000" w:rsidRDefault="00000000" w:rsidRPr="00000000" w14:paraId="00000B6D">
            <w:pPr>
              <w:rPr>
                <w:rFonts w:ascii="Calibri" w:cs="Calibri" w:eastAsia="Calibri" w:hAnsi="Calibri"/>
              </w:rPr>
            </w:pPr>
            <w:r w:rsidDel="00000000" w:rsidR="00000000" w:rsidRPr="00000000">
              <w:rPr>
                <w:rFonts w:ascii="Calibri" w:cs="Calibri" w:eastAsia="Calibri" w:hAnsi="Calibri"/>
                <w:rtl w:val="0"/>
              </w:rPr>
              <w:t xml:space="preserve">clase. Interés y motivación por la</w:t>
            </w:r>
          </w:p>
          <w:p w:rsidR="00000000" w:rsidDel="00000000" w:rsidP="00000000" w:rsidRDefault="00000000" w:rsidRPr="00000000" w14:paraId="00000B6E">
            <w:pPr>
              <w:rPr>
                <w:rFonts w:ascii="Calibri" w:cs="Calibri" w:eastAsia="Calibri" w:hAnsi="Calibri"/>
              </w:rPr>
            </w:pPr>
            <w:r w:rsidDel="00000000" w:rsidR="00000000" w:rsidRPr="00000000">
              <w:rPr>
                <w:rFonts w:ascii="Calibri" w:cs="Calibri" w:eastAsia="Calibri" w:hAnsi="Calibri"/>
                <w:rtl w:val="0"/>
              </w:rPr>
              <w:t xml:space="preserve">temática</w:t>
            </w:r>
          </w:p>
          <w:p w:rsidR="00000000" w:rsidDel="00000000" w:rsidP="00000000" w:rsidRDefault="00000000" w:rsidRPr="00000000" w14:paraId="00000B6F">
            <w:pPr>
              <w:rPr>
                <w:rFonts w:ascii="Calibri" w:cs="Calibri" w:eastAsia="Calibri" w:hAnsi="Calibri"/>
              </w:rPr>
            </w:pPr>
            <w:r w:rsidDel="00000000" w:rsidR="00000000" w:rsidRPr="00000000">
              <w:rPr>
                <w:rFonts w:ascii="Calibri" w:cs="Calibri" w:eastAsia="Calibri" w:hAnsi="Calibri"/>
                <w:rtl w:val="0"/>
              </w:rPr>
              <w:t xml:space="preserve">Sentido de pertenencia Disciplina Apropiación del tema.</w:t>
            </w:r>
          </w:p>
          <w:p w:rsidR="00000000" w:rsidDel="00000000" w:rsidP="00000000" w:rsidRDefault="00000000" w:rsidRPr="00000000" w14:paraId="00000B70">
            <w:pPr>
              <w:rPr>
                <w:rFonts w:ascii="Calibri" w:cs="Calibri" w:eastAsia="Calibri" w:hAnsi="Calibri"/>
              </w:rPr>
            </w:pPr>
            <w:r w:rsidDel="00000000" w:rsidR="00000000" w:rsidRPr="00000000">
              <w:rPr>
                <w:rFonts w:ascii="Calibri" w:cs="Calibri" w:eastAsia="Calibri" w:hAnsi="Calibri"/>
                <w:rtl w:val="0"/>
              </w:rPr>
              <w:t xml:space="preserve">Desarrollo de talleres y tareas Desarrollo de las actividades programadas. Comportamiento en el aula Apropiación y aplicación de conceptos y procedimientos.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1">
            <w:pPr>
              <w:rPr>
                <w:rFonts w:ascii="Calibri" w:cs="Calibri" w:eastAsia="Calibri" w:hAnsi="Calibri"/>
              </w:rPr>
            </w:pPr>
            <w:r w:rsidDel="00000000" w:rsidR="00000000" w:rsidRPr="00000000">
              <w:rPr>
                <w:rFonts w:ascii="Calibri" w:cs="Calibri" w:eastAsia="Calibri" w:hAnsi="Calibri"/>
                <w:rtl w:val="0"/>
              </w:rPr>
              <w:t xml:space="preserve">Se pretende que al finalizar</w:t>
            </w:r>
          </w:p>
          <w:p w:rsidR="00000000" w:rsidDel="00000000" w:rsidP="00000000" w:rsidRDefault="00000000" w:rsidRPr="00000000" w14:paraId="00000B72">
            <w:pPr>
              <w:rPr>
                <w:rFonts w:ascii="Calibri" w:cs="Calibri" w:eastAsia="Calibri" w:hAnsi="Calibri"/>
              </w:rPr>
            </w:pPr>
            <w:r w:rsidDel="00000000" w:rsidR="00000000" w:rsidRPr="00000000">
              <w:rPr>
                <w:rFonts w:ascii="Calibri" w:cs="Calibri" w:eastAsia="Calibri" w:hAnsi="Calibri"/>
                <w:rtl w:val="0"/>
              </w:rPr>
              <w:t xml:space="preserve">el periodo el</w:t>
            </w:r>
          </w:p>
          <w:p w:rsidR="00000000" w:rsidDel="00000000" w:rsidP="00000000" w:rsidRDefault="00000000" w:rsidRPr="00000000" w14:paraId="00000B73">
            <w:pPr>
              <w:rPr>
                <w:rFonts w:ascii="Calibri" w:cs="Calibri" w:eastAsia="Calibri" w:hAnsi="Calibri"/>
              </w:rPr>
            </w:pPr>
            <w:r w:rsidDel="00000000" w:rsidR="00000000" w:rsidRPr="00000000">
              <w:rPr>
                <w:rFonts w:ascii="Calibri" w:cs="Calibri" w:eastAsia="Calibri" w:hAnsi="Calibri"/>
                <w:rtl w:val="0"/>
              </w:rPr>
              <w:t xml:space="preserve">90% del grupo</w:t>
            </w:r>
          </w:p>
          <w:p w:rsidR="00000000" w:rsidDel="00000000" w:rsidP="00000000" w:rsidRDefault="00000000" w:rsidRPr="00000000" w14:paraId="00000B74">
            <w:pPr>
              <w:rPr>
                <w:rFonts w:ascii="Calibri" w:cs="Calibri" w:eastAsia="Calibri" w:hAnsi="Calibri"/>
              </w:rPr>
            </w:pPr>
            <w:r w:rsidDel="00000000" w:rsidR="00000000" w:rsidRPr="00000000">
              <w:rPr>
                <w:rFonts w:ascii="Calibri" w:cs="Calibri" w:eastAsia="Calibri" w:hAnsi="Calibri"/>
                <w:rtl w:val="0"/>
              </w:rPr>
              <w:t xml:space="preserve">domine bien los temas aquí descritos y mejoren su convivencia.</w:t>
            </w:r>
          </w:p>
        </w:tc>
      </w:tr>
    </w:tbl>
    <w:p w:rsidR="00000000" w:rsidDel="00000000" w:rsidP="00000000" w:rsidRDefault="00000000" w:rsidRPr="00000000" w14:paraId="00000B75">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tl w:val="0"/>
        </w:rPr>
      </w:r>
    </w:p>
    <w:p w:rsidR="00000000" w:rsidDel="00000000" w:rsidP="00000000" w:rsidRDefault="00000000" w:rsidRPr="00000000" w14:paraId="00000B76">
      <w:pPr>
        <w:rPr>
          <w:rFonts w:ascii="Calibri" w:cs="Calibri" w:eastAsia="Calibri" w:hAnsi="Calibri"/>
        </w:rPr>
        <w:sectPr>
          <w:type w:val="nextPage"/>
          <w:pgSz w:h="12240" w:w="15840" w:orient="landscape"/>
          <w:pgMar w:bottom="280" w:top="2040" w:left="1300" w:right="1320" w:header="764" w:footer="0"/>
        </w:sectPr>
      </w:pPr>
      <w:r w:rsidDel="00000000" w:rsidR="00000000" w:rsidRPr="00000000">
        <w:rPr>
          <w:rtl w:val="0"/>
        </w:rPr>
      </w:r>
    </w:p>
    <w:p w:rsidR="00000000" w:rsidDel="00000000" w:rsidP="00000000" w:rsidRDefault="00000000" w:rsidRPr="00000000" w14:paraId="00000B77">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Fonts w:ascii="Calibri" w:cs="Calibri" w:eastAsia="Calibri" w:hAnsi="Calibri"/>
          <w:rtl w:val="0"/>
        </w:rPr>
        <w:t xml:space="preserve">PERIODO: 1</w:t>
        <w:tab/>
        <w:tab/>
        <w:t xml:space="preserve">PLAN DE ESTUDIO GRADO NOVENO</w:t>
        <w:tab/>
        <w:tab/>
        <w:t xml:space="preserve">CÁTEDRA PARA LA PAZ</w:t>
        <w:tab/>
        <w:tab/>
        <w:t xml:space="preserve">TIEMPO: 1 hora semanal</w:t>
      </w:r>
    </w:p>
    <w:p w:rsidR="00000000" w:rsidDel="00000000" w:rsidP="00000000" w:rsidRDefault="00000000" w:rsidRPr="00000000" w14:paraId="00000B78">
      <w:pPr>
        <w:rPr>
          <w:rFonts w:ascii="Calibri" w:cs="Calibri" w:eastAsia="Calibri" w:hAnsi="Calibri"/>
        </w:rPr>
      </w:pPr>
      <w:r w:rsidDel="00000000" w:rsidR="00000000" w:rsidRPr="00000000">
        <w:rPr>
          <w:rFonts w:ascii="Calibri" w:cs="Calibri" w:eastAsia="Calibri" w:hAnsi="Calibri"/>
          <w:rtl w:val="0"/>
        </w:rPr>
        <w:t xml:space="preserve">ESTÁNDAR</w:t>
      </w:r>
      <w:r w:rsidDel="00000000" w:rsidR="00000000" w:rsidRPr="00000000">
        <w:rPr>
          <w:rFonts w:ascii="Calibri" w:cs="Calibri" w:eastAsia="Calibri" w:hAnsi="Calibri"/>
          <w:vertAlign w:val="baseline"/>
          <w:rtl w:val="0"/>
        </w:rPr>
        <w:t xml:space="preserve">: Comprendo que todos los niños y niñas tenemos derechos a recibir buen </w:t>
      </w:r>
      <w:r w:rsidDel="00000000" w:rsidR="00000000" w:rsidRPr="00000000">
        <w:rPr>
          <w:rFonts w:ascii="Calibri" w:cs="Calibri" w:eastAsia="Calibri" w:hAnsi="Calibri"/>
          <w:rtl w:val="0"/>
        </w:rPr>
        <w:t xml:space="preserve">trato, cuidado</w:t>
      </w:r>
      <w:r w:rsidDel="00000000" w:rsidR="00000000" w:rsidRPr="00000000">
        <w:rPr>
          <w:rFonts w:ascii="Calibri" w:cs="Calibri" w:eastAsia="Calibri" w:hAnsi="Calibri"/>
          <w:vertAlign w:val="baseline"/>
          <w:rtl w:val="0"/>
        </w:rPr>
        <w:t xml:space="preserve"> y amor.</w:t>
      </w:r>
      <w:r w:rsidDel="00000000" w:rsidR="00000000" w:rsidRPr="00000000">
        <w:rPr>
          <w:rtl w:val="0"/>
        </w:rPr>
      </w:r>
    </w:p>
    <w:p w:rsidR="00000000" w:rsidDel="00000000" w:rsidP="00000000" w:rsidRDefault="00000000" w:rsidRPr="00000000" w14:paraId="00000B79">
      <w:pPr>
        <w:rPr>
          <w:rFonts w:ascii="Calibri" w:cs="Calibri" w:eastAsia="Calibri" w:hAnsi="Calibri"/>
        </w:rPr>
      </w:pPr>
      <w:r w:rsidDel="00000000" w:rsidR="00000000" w:rsidRPr="00000000">
        <w:rPr>
          <w:rtl w:val="0"/>
        </w:rPr>
      </w:r>
    </w:p>
    <w:tbl>
      <w:tblPr>
        <w:tblStyle w:val="Table32"/>
        <w:tblW w:w="12999.999999999998" w:type="dxa"/>
        <w:jc w:val="left"/>
        <w:tblInd w:w="115.0" w:type="dxa"/>
        <w:tblLayout w:type="fixed"/>
        <w:tblLook w:val="0000"/>
      </w:tblPr>
      <w:tblGrid>
        <w:gridCol w:w="1608"/>
        <w:gridCol w:w="1596"/>
        <w:gridCol w:w="1609"/>
        <w:gridCol w:w="1576"/>
        <w:gridCol w:w="1829"/>
        <w:gridCol w:w="1604"/>
        <w:gridCol w:w="1617"/>
        <w:gridCol w:w="1561"/>
        <w:tblGridChange w:id="0">
          <w:tblGrid>
            <w:gridCol w:w="1608"/>
            <w:gridCol w:w="1596"/>
            <w:gridCol w:w="1609"/>
            <w:gridCol w:w="1576"/>
            <w:gridCol w:w="1829"/>
            <w:gridCol w:w="1604"/>
            <w:gridCol w:w="1617"/>
            <w:gridCol w:w="1561"/>
          </w:tblGrid>
        </w:tblGridChange>
      </w:tblGrid>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A">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B7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B7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B81">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B8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46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6">
            <w:pPr>
              <w:rPr>
                <w:rFonts w:ascii="Calibri" w:cs="Calibri" w:eastAsia="Calibri" w:hAnsi="Calibri"/>
              </w:rPr>
            </w:pPr>
            <w:r w:rsidDel="00000000" w:rsidR="00000000" w:rsidRPr="00000000">
              <w:rPr>
                <w:rtl w:val="0"/>
              </w:rPr>
            </w:r>
          </w:p>
          <w:p w:rsidR="00000000" w:rsidDel="00000000" w:rsidP="00000000" w:rsidRDefault="00000000" w:rsidRPr="00000000" w14:paraId="00000B87">
            <w:pPr>
              <w:rPr>
                <w:rFonts w:ascii="Calibri" w:cs="Calibri" w:eastAsia="Calibri" w:hAnsi="Calibri"/>
              </w:rPr>
            </w:pPr>
            <w:r w:rsidDel="00000000" w:rsidR="00000000" w:rsidRPr="00000000">
              <w:rPr>
                <w:rtl w:val="0"/>
              </w:rPr>
            </w:r>
          </w:p>
          <w:p w:rsidR="00000000" w:rsidDel="00000000" w:rsidP="00000000" w:rsidRDefault="00000000" w:rsidRPr="00000000" w14:paraId="00000B88">
            <w:pPr>
              <w:rPr>
                <w:rFonts w:ascii="Calibri" w:cs="Calibri" w:eastAsia="Calibri" w:hAnsi="Calibri"/>
              </w:rPr>
            </w:pPr>
            <w:r w:rsidDel="00000000" w:rsidR="00000000" w:rsidRPr="00000000">
              <w:rPr>
                <w:rFonts w:ascii="Calibri" w:cs="Calibri" w:eastAsia="Calibri" w:hAnsi="Calibri"/>
                <w:rtl w:val="0"/>
              </w:rPr>
              <w:t xml:space="preserve">MANEJA HABILIDADES COMUNICATIVAS COGNITIVAS Y EMOCIONALES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9">
            <w:pPr>
              <w:rPr>
                <w:rFonts w:ascii="Calibri" w:cs="Calibri" w:eastAsia="Calibri" w:hAnsi="Calibri"/>
              </w:rPr>
            </w:pPr>
            <w:r w:rsidDel="00000000" w:rsidR="00000000" w:rsidRPr="00000000">
              <w:rPr>
                <w:rFonts w:ascii="Calibri" w:cs="Calibri" w:eastAsia="Calibri" w:hAnsi="Calibri"/>
                <w:rtl w:val="0"/>
              </w:rPr>
              <w:t xml:space="preserve">Identifico mis cualidades y</w:t>
            </w:r>
          </w:p>
          <w:p w:rsidR="00000000" w:rsidDel="00000000" w:rsidP="00000000" w:rsidRDefault="00000000" w:rsidRPr="00000000" w14:paraId="00000B8A">
            <w:pPr>
              <w:rPr>
                <w:rFonts w:ascii="Calibri" w:cs="Calibri" w:eastAsia="Calibri" w:hAnsi="Calibri"/>
              </w:rPr>
            </w:pPr>
            <w:r w:rsidDel="00000000" w:rsidR="00000000" w:rsidRPr="00000000">
              <w:rPr>
                <w:rFonts w:ascii="Calibri" w:cs="Calibri" w:eastAsia="Calibri" w:hAnsi="Calibri"/>
                <w:rtl w:val="0"/>
              </w:rPr>
              <w:t xml:space="preserve">defectos, así como</w:t>
            </w:r>
          </w:p>
          <w:p w:rsidR="00000000" w:rsidDel="00000000" w:rsidP="00000000" w:rsidRDefault="00000000" w:rsidRPr="00000000" w14:paraId="00000B8B">
            <w:pPr>
              <w:rPr>
                <w:rFonts w:ascii="Calibri" w:cs="Calibri" w:eastAsia="Calibri" w:hAnsi="Calibri"/>
              </w:rPr>
            </w:pPr>
            <w:r w:rsidDel="00000000" w:rsidR="00000000" w:rsidRPr="00000000">
              <w:rPr>
                <w:rFonts w:ascii="Calibri" w:cs="Calibri" w:eastAsia="Calibri" w:hAnsi="Calibri"/>
                <w:rtl w:val="0"/>
              </w:rPr>
              <w:t xml:space="preserve">reconocerlos en los otros</w:t>
            </w:r>
          </w:p>
          <w:p w:rsidR="00000000" w:rsidDel="00000000" w:rsidP="00000000" w:rsidRDefault="00000000" w:rsidRPr="00000000" w14:paraId="00000B8C">
            <w:pPr>
              <w:rPr>
                <w:rFonts w:ascii="Calibri" w:cs="Calibri" w:eastAsia="Calibri" w:hAnsi="Calibri"/>
              </w:rPr>
            </w:pPr>
            <w:r w:rsidDel="00000000" w:rsidR="00000000" w:rsidRPr="00000000">
              <w:rPr>
                <w:rFonts w:ascii="Calibri" w:cs="Calibri" w:eastAsia="Calibri" w:hAnsi="Calibri"/>
                <w:rtl w:val="0"/>
              </w:rPr>
              <w:t xml:space="preserve">para lograr una sana</w:t>
            </w:r>
          </w:p>
          <w:p w:rsidR="00000000" w:rsidDel="00000000" w:rsidP="00000000" w:rsidRDefault="00000000" w:rsidRPr="00000000" w14:paraId="00000B8D">
            <w:pPr>
              <w:rPr>
                <w:rFonts w:ascii="Calibri" w:cs="Calibri" w:eastAsia="Calibri" w:hAnsi="Calibri"/>
              </w:rPr>
            </w:pPr>
            <w:r w:rsidDel="00000000" w:rsidR="00000000" w:rsidRPr="00000000">
              <w:rPr>
                <w:rFonts w:ascii="Calibri" w:cs="Calibri" w:eastAsia="Calibri" w:hAnsi="Calibri"/>
                <w:rtl w:val="0"/>
              </w:rPr>
              <w:t xml:space="preserve">convivencia.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E">
            <w:pPr>
              <w:rPr>
                <w:rFonts w:ascii="Calibri" w:cs="Calibri" w:eastAsia="Calibri" w:hAnsi="Calibri"/>
              </w:rPr>
            </w:pPr>
            <w:r w:rsidDel="00000000" w:rsidR="00000000" w:rsidRPr="00000000">
              <w:rPr>
                <w:rFonts w:ascii="Calibri" w:cs="Calibri" w:eastAsia="Calibri" w:hAnsi="Calibri"/>
                <w:rtl w:val="0"/>
              </w:rPr>
              <w:t xml:space="preserve">Reconoce algunas</w:t>
            </w:r>
          </w:p>
          <w:p w:rsidR="00000000" w:rsidDel="00000000" w:rsidP="00000000" w:rsidRDefault="00000000" w:rsidRPr="00000000" w14:paraId="00000B8F">
            <w:pPr>
              <w:rPr>
                <w:rFonts w:ascii="Calibri" w:cs="Calibri" w:eastAsia="Calibri" w:hAnsi="Calibri"/>
              </w:rPr>
            </w:pPr>
            <w:r w:rsidDel="00000000" w:rsidR="00000000" w:rsidRPr="00000000">
              <w:rPr>
                <w:rFonts w:ascii="Calibri" w:cs="Calibri" w:eastAsia="Calibri" w:hAnsi="Calibri"/>
                <w:rtl w:val="0"/>
              </w:rPr>
              <w:t xml:space="preserve">normas que favorecen el</w:t>
            </w:r>
          </w:p>
          <w:p w:rsidR="00000000" w:rsidDel="00000000" w:rsidP="00000000" w:rsidRDefault="00000000" w:rsidRPr="00000000" w14:paraId="00000B90">
            <w:pPr>
              <w:rPr>
                <w:rFonts w:ascii="Calibri" w:cs="Calibri" w:eastAsia="Calibri" w:hAnsi="Calibri"/>
              </w:rPr>
            </w:pPr>
            <w:r w:rsidDel="00000000" w:rsidR="00000000" w:rsidRPr="00000000">
              <w:rPr>
                <w:rFonts w:ascii="Calibri" w:cs="Calibri" w:eastAsia="Calibri" w:hAnsi="Calibri"/>
                <w:rtl w:val="0"/>
              </w:rPr>
              <w:t xml:space="preserve">buen trato en la familia y en la</w:t>
            </w:r>
          </w:p>
          <w:p w:rsidR="00000000" w:rsidDel="00000000" w:rsidP="00000000" w:rsidRDefault="00000000" w:rsidRPr="00000000" w14:paraId="00000B91">
            <w:pPr>
              <w:rPr>
                <w:rFonts w:ascii="Calibri" w:cs="Calibri" w:eastAsia="Calibri" w:hAnsi="Calibri"/>
              </w:rPr>
            </w:pPr>
            <w:r w:rsidDel="00000000" w:rsidR="00000000" w:rsidRPr="00000000">
              <w:rPr>
                <w:rFonts w:ascii="Calibri" w:cs="Calibri" w:eastAsia="Calibri" w:hAnsi="Calibri"/>
                <w:rtl w:val="0"/>
              </w:rPr>
              <w:t xml:space="preserve">escuela.</w:t>
            </w:r>
          </w:p>
          <w:p w:rsidR="00000000" w:rsidDel="00000000" w:rsidP="00000000" w:rsidRDefault="00000000" w:rsidRPr="00000000" w14:paraId="00000B92">
            <w:pPr>
              <w:rPr>
                <w:rFonts w:ascii="Calibri" w:cs="Calibri" w:eastAsia="Calibri" w:hAnsi="Calibri"/>
              </w:rPr>
            </w:pPr>
            <w:r w:rsidDel="00000000" w:rsidR="00000000" w:rsidRPr="00000000">
              <w:rPr>
                <w:rtl w:val="0"/>
              </w:rPr>
            </w:r>
          </w:p>
          <w:p w:rsidR="00000000" w:rsidDel="00000000" w:rsidP="00000000" w:rsidRDefault="00000000" w:rsidRPr="00000000" w14:paraId="00000B93">
            <w:pPr>
              <w:rPr>
                <w:rFonts w:ascii="Calibri" w:cs="Calibri" w:eastAsia="Calibri" w:hAnsi="Calibri"/>
              </w:rPr>
            </w:pPr>
            <w:r w:rsidDel="00000000" w:rsidR="00000000" w:rsidRPr="00000000">
              <w:rPr>
                <w:rFonts w:ascii="Calibri" w:cs="Calibri" w:eastAsia="Calibri" w:hAnsi="Calibri"/>
                <w:rtl w:val="0"/>
              </w:rPr>
              <w:t xml:space="preserve">Cuida las relaciones interpersonales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4">
            <w:pPr>
              <w:rPr>
                <w:rFonts w:ascii="Calibri" w:cs="Calibri" w:eastAsia="Calibri" w:hAnsi="Calibri"/>
              </w:rPr>
            </w:pPr>
            <w:r w:rsidDel="00000000" w:rsidR="00000000" w:rsidRPr="00000000">
              <w:rPr>
                <w:rFonts w:ascii="Calibri" w:cs="Calibri" w:eastAsia="Calibri" w:hAnsi="Calibri"/>
                <w:rtl w:val="0"/>
              </w:rPr>
              <w:t xml:space="preserve">El buen trato. En la familia.</w:t>
            </w:r>
          </w:p>
          <w:p w:rsidR="00000000" w:rsidDel="00000000" w:rsidP="00000000" w:rsidRDefault="00000000" w:rsidRPr="00000000" w14:paraId="00000B95">
            <w:pPr>
              <w:rPr>
                <w:rFonts w:ascii="Calibri" w:cs="Calibri" w:eastAsia="Calibri" w:hAnsi="Calibri"/>
              </w:rPr>
            </w:pPr>
            <w:r w:rsidDel="00000000" w:rsidR="00000000" w:rsidRPr="00000000">
              <w:rPr>
                <w:rFonts w:ascii="Calibri" w:cs="Calibri" w:eastAsia="Calibri" w:hAnsi="Calibri"/>
                <w:rtl w:val="0"/>
              </w:rPr>
              <w:t xml:space="preserve">En la escuela</w:t>
            </w:r>
          </w:p>
          <w:p w:rsidR="00000000" w:rsidDel="00000000" w:rsidP="00000000" w:rsidRDefault="00000000" w:rsidRPr="00000000" w14:paraId="00000B96">
            <w:pPr>
              <w:rPr>
                <w:rFonts w:ascii="Calibri" w:cs="Calibri" w:eastAsia="Calibri" w:hAnsi="Calibri"/>
              </w:rPr>
            </w:pPr>
            <w:r w:rsidDel="00000000" w:rsidR="00000000" w:rsidRPr="00000000">
              <w:rPr>
                <w:rFonts w:ascii="Calibri" w:cs="Calibri" w:eastAsia="Calibri" w:hAnsi="Calibri"/>
                <w:rtl w:val="0"/>
              </w:rPr>
              <w:t xml:space="preserve">En la sociedad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7">
            <w:pPr>
              <w:rPr>
                <w:rFonts w:ascii="Calibri" w:cs="Calibri" w:eastAsia="Calibri" w:hAnsi="Calibri"/>
              </w:rPr>
            </w:pPr>
            <w:r w:rsidDel="00000000" w:rsidR="00000000" w:rsidRPr="00000000">
              <w:rPr>
                <w:rFonts w:ascii="Calibri" w:cs="Calibri" w:eastAsia="Calibri" w:hAnsi="Calibri"/>
                <w:rtl w:val="0"/>
              </w:rPr>
              <w:t xml:space="preserve">Preguntas generadoras.</w:t>
            </w:r>
          </w:p>
          <w:p w:rsidR="00000000" w:rsidDel="00000000" w:rsidP="00000000" w:rsidRDefault="00000000" w:rsidRPr="00000000" w14:paraId="00000B98">
            <w:pPr>
              <w:rPr>
                <w:rFonts w:ascii="Calibri" w:cs="Calibri" w:eastAsia="Calibri" w:hAnsi="Calibri"/>
              </w:rPr>
            </w:pPr>
            <w:r w:rsidDel="00000000" w:rsidR="00000000" w:rsidRPr="00000000">
              <w:rPr>
                <w:rFonts w:ascii="Calibri" w:cs="Calibri" w:eastAsia="Calibri" w:hAnsi="Calibri"/>
                <w:rtl w:val="0"/>
              </w:rPr>
              <w:t xml:space="preserve">Diálogo. Representaciones</w:t>
            </w:r>
          </w:p>
          <w:p w:rsidR="00000000" w:rsidDel="00000000" w:rsidP="00000000" w:rsidRDefault="00000000" w:rsidRPr="00000000" w14:paraId="00000B99">
            <w:pPr>
              <w:rPr>
                <w:rFonts w:ascii="Calibri" w:cs="Calibri" w:eastAsia="Calibri" w:hAnsi="Calibri"/>
              </w:rPr>
            </w:pPr>
            <w:r w:rsidDel="00000000" w:rsidR="00000000" w:rsidRPr="00000000">
              <w:rPr>
                <w:rFonts w:ascii="Calibri" w:cs="Calibri" w:eastAsia="Calibri" w:hAnsi="Calibri"/>
                <w:rtl w:val="0"/>
              </w:rPr>
              <w:t xml:space="preserve">gráficas</w:t>
            </w:r>
          </w:p>
          <w:p w:rsidR="00000000" w:rsidDel="00000000" w:rsidP="00000000" w:rsidRDefault="00000000" w:rsidRPr="00000000" w14:paraId="00000B9A">
            <w:pPr>
              <w:rPr>
                <w:rFonts w:ascii="Calibri" w:cs="Calibri" w:eastAsia="Calibri" w:hAnsi="Calibri"/>
              </w:rPr>
            </w:pPr>
            <w:r w:rsidDel="00000000" w:rsidR="00000000" w:rsidRPr="00000000">
              <w:rPr>
                <w:rFonts w:ascii="Calibri" w:cs="Calibri" w:eastAsia="Calibri" w:hAnsi="Calibri"/>
                <w:rtl w:val="0"/>
              </w:rPr>
              <w:t xml:space="preserve">College.</w:t>
            </w:r>
          </w:p>
          <w:p w:rsidR="00000000" w:rsidDel="00000000" w:rsidP="00000000" w:rsidRDefault="00000000" w:rsidRPr="00000000" w14:paraId="00000B9B">
            <w:pPr>
              <w:rPr>
                <w:rFonts w:ascii="Calibri" w:cs="Calibri" w:eastAsia="Calibri" w:hAnsi="Calibri"/>
              </w:rPr>
            </w:pPr>
            <w:r w:rsidDel="00000000" w:rsidR="00000000" w:rsidRPr="00000000">
              <w:rPr>
                <w:rFonts w:ascii="Calibri" w:cs="Calibri" w:eastAsia="Calibri" w:hAnsi="Calibri"/>
                <w:rtl w:val="0"/>
              </w:rPr>
              <w:t xml:space="preserve">Trabajo texto guía. Talleres.</w:t>
            </w:r>
          </w:p>
          <w:p w:rsidR="00000000" w:rsidDel="00000000" w:rsidP="00000000" w:rsidRDefault="00000000" w:rsidRPr="00000000" w14:paraId="00000B9C">
            <w:pPr>
              <w:rPr>
                <w:rFonts w:ascii="Calibri" w:cs="Calibri" w:eastAsia="Calibri" w:hAnsi="Calibri"/>
              </w:rPr>
            </w:pPr>
            <w:r w:rsidDel="00000000" w:rsidR="00000000" w:rsidRPr="00000000">
              <w:rPr>
                <w:rFonts w:ascii="Calibri" w:cs="Calibri" w:eastAsia="Calibri" w:hAnsi="Calibri"/>
                <w:rtl w:val="0"/>
              </w:rPr>
              <w:t xml:space="preserve">Copias-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D">
            <w:pPr>
              <w:rPr>
                <w:rFonts w:ascii="Calibri" w:cs="Calibri" w:eastAsia="Calibri" w:hAnsi="Calibri"/>
              </w:rPr>
            </w:pPr>
            <w:r w:rsidDel="00000000" w:rsidR="00000000" w:rsidRPr="00000000">
              <w:rPr>
                <w:rFonts w:ascii="Calibri" w:cs="Calibri" w:eastAsia="Calibri" w:hAnsi="Calibri"/>
                <w:rtl w:val="0"/>
              </w:rPr>
              <w:t xml:space="preserve">▪ Transmisión de conocimiento por</w:t>
            </w:r>
          </w:p>
          <w:p w:rsidR="00000000" w:rsidDel="00000000" w:rsidP="00000000" w:rsidRDefault="00000000" w:rsidRPr="00000000" w14:paraId="00000B9E">
            <w:pPr>
              <w:rPr>
                <w:rFonts w:ascii="Calibri" w:cs="Calibri" w:eastAsia="Calibri" w:hAnsi="Calibri"/>
              </w:rPr>
            </w:pPr>
            <w:r w:rsidDel="00000000" w:rsidR="00000000" w:rsidRPr="00000000">
              <w:rPr>
                <w:rFonts w:ascii="Calibri" w:cs="Calibri" w:eastAsia="Calibri" w:hAnsi="Calibri"/>
                <w:rtl w:val="0"/>
              </w:rPr>
              <w:t xml:space="preserve">descubrimiento:</w:t>
            </w:r>
          </w:p>
          <w:p w:rsidR="00000000" w:rsidDel="00000000" w:rsidP="00000000" w:rsidRDefault="00000000" w:rsidRPr="00000000" w14:paraId="00000B9F">
            <w:pPr>
              <w:rPr>
                <w:rFonts w:ascii="Calibri" w:cs="Calibri" w:eastAsia="Calibri" w:hAnsi="Calibri"/>
              </w:rPr>
            </w:pPr>
            <w:r w:rsidDel="00000000" w:rsidR="00000000" w:rsidRPr="00000000">
              <w:rPr>
                <w:rFonts w:ascii="Calibri" w:cs="Calibri" w:eastAsia="Calibri" w:hAnsi="Calibri"/>
                <w:rtl w:val="0"/>
              </w:rPr>
              <w:t xml:space="preserve">Investigativo-</w:t>
            </w:r>
          </w:p>
          <w:p w:rsidR="00000000" w:rsidDel="00000000" w:rsidP="00000000" w:rsidRDefault="00000000" w:rsidRPr="00000000" w14:paraId="00000BA0">
            <w:pPr>
              <w:rPr>
                <w:rFonts w:ascii="Calibri" w:cs="Calibri" w:eastAsia="Calibri" w:hAnsi="Calibri"/>
              </w:rPr>
            </w:pPr>
            <w:r w:rsidDel="00000000" w:rsidR="00000000" w:rsidRPr="00000000">
              <w:rPr>
                <w:rFonts w:ascii="Calibri" w:cs="Calibri" w:eastAsia="Calibri" w:hAnsi="Calibri"/>
                <w:rtl w:val="0"/>
              </w:rPr>
              <w:t xml:space="preserve">experimental</w:t>
            </w:r>
          </w:p>
          <w:p w:rsidR="00000000" w:rsidDel="00000000" w:rsidP="00000000" w:rsidRDefault="00000000" w:rsidRPr="00000000" w14:paraId="00000BA1">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BA2">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BA3">
            <w:pPr>
              <w:rPr>
                <w:rFonts w:ascii="Calibri" w:cs="Calibri" w:eastAsia="Calibri" w:hAnsi="Calibri"/>
              </w:rPr>
            </w:pPr>
            <w:r w:rsidDel="00000000" w:rsidR="00000000" w:rsidRPr="00000000">
              <w:rPr>
                <w:rFonts w:ascii="Calibri" w:cs="Calibri" w:eastAsia="Calibri" w:hAnsi="Calibri"/>
                <w:rtl w:val="0"/>
              </w:rPr>
              <w:t xml:space="preserve">significativa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4">
            <w:pPr>
              <w:rPr>
                <w:rFonts w:ascii="Calibri" w:cs="Calibri" w:eastAsia="Calibri" w:hAnsi="Calibri"/>
              </w:rPr>
            </w:pPr>
            <w:r w:rsidDel="00000000" w:rsidR="00000000" w:rsidRPr="00000000">
              <w:rPr>
                <w:rFonts w:ascii="Calibri" w:cs="Calibri" w:eastAsia="Calibri" w:hAnsi="Calibri"/>
                <w:rtl w:val="0"/>
              </w:rPr>
              <w:t xml:space="preserve">Trabajo y participación en</w:t>
            </w:r>
          </w:p>
          <w:p w:rsidR="00000000" w:rsidDel="00000000" w:rsidP="00000000" w:rsidRDefault="00000000" w:rsidRPr="00000000" w14:paraId="00000BA5">
            <w:pPr>
              <w:rPr>
                <w:rFonts w:ascii="Calibri" w:cs="Calibri" w:eastAsia="Calibri" w:hAnsi="Calibri"/>
              </w:rPr>
            </w:pPr>
            <w:r w:rsidDel="00000000" w:rsidR="00000000" w:rsidRPr="00000000">
              <w:rPr>
                <w:rFonts w:ascii="Calibri" w:cs="Calibri" w:eastAsia="Calibri" w:hAnsi="Calibri"/>
                <w:rtl w:val="0"/>
              </w:rPr>
              <w:t xml:space="preserve">clase.</w:t>
            </w:r>
          </w:p>
          <w:p w:rsidR="00000000" w:rsidDel="00000000" w:rsidP="00000000" w:rsidRDefault="00000000" w:rsidRPr="00000000" w14:paraId="00000BA6">
            <w:pPr>
              <w:rPr>
                <w:rFonts w:ascii="Calibri" w:cs="Calibri" w:eastAsia="Calibri" w:hAnsi="Calibri"/>
              </w:rPr>
            </w:pPr>
            <w:r w:rsidDel="00000000" w:rsidR="00000000" w:rsidRPr="00000000">
              <w:rPr>
                <w:rFonts w:ascii="Calibri" w:cs="Calibri" w:eastAsia="Calibri" w:hAnsi="Calibri"/>
                <w:rtl w:val="0"/>
              </w:rPr>
              <w:t xml:space="preserve">Interés y motivación por la temática</w:t>
            </w:r>
          </w:p>
          <w:p w:rsidR="00000000" w:rsidDel="00000000" w:rsidP="00000000" w:rsidRDefault="00000000" w:rsidRPr="00000000" w14:paraId="00000BA7">
            <w:pPr>
              <w:rPr>
                <w:rFonts w:ascii="Calibri" w:cs="Calibri" w:eastAsia="Calibri" w:hAnsi="Calibri"/>
              </w:rPr>
            </w:pPr>
            <w:r w:rsidDel="00000000" w:rsidR="00000000" w:rsidRPr="00000000">
              <w:rPr>
                <w:rFonts w:ascii="Calibri" w:cs="Calibri" w:eastAsia="Calibri" w:hAnsi="Calibri"/>
                <w:rtl w:val="0"/>
              </w:rPr>
              <w:t xml:space="preserve">Sentido de</w:t>
            </w:r>
          </w:p>
          <w:p w:rsidR="00000000" w:rsidDel="00000000" w:rsidP="00000000" w:rsidRDefault="00000000" w:rsidRPr="00000000" w14:paraId="00000BA8">
            <w:pPr>
              <w:rPr>
                <w:rFonts w:ascii="Calibri" w:cs="Calibri" w:eastAsia="Calibri" w:hAnsi="Calibri"/>
              </w:rPr>
            </w:pPr>
            <w:r w:rsidDel="00000000" w:rsidR="00000000" w:rsidRPr="00000000">
              <w:rPr>
                <w:rFonts w:ascii="Calibri" w:cs="Calibri" w:eastAsia="Calibri" w:hAnsi="Calibri"/>
                <w:rtl w:val="0"/>
              </w:rPr>
              <w:t xml:space="preserve">pertenencia Disciplina Apropiación del tema.</w:t>
            </w:r>
          </w:p>
          <w:p w:rsidR="00000000" w:rsidDel="00000000" w:rsidP="00000000" w:rsidRDefault="00000000" w:rsidRPr="00000000" w14:paraId="00000BA9">
            <w:pPr>
              <w:rPr>
                <w:rFonts w:ascii="Calibri" w:cs="Calibri" w:eastAsia="Calibri" w:hAnsi="Calibri"/>
              </w:rPr>
            </w:pPr>
            <w:r w:rsidDel="00000000" w:rsidR="00000000" w:rsidRPr="00000000">
              <w:rPr>
                <w:rFonts w:ascii="Calibri" w:cs="Calibri" w:eastAsia="Calibri" w:hAnsi="Calibri"/>
                <w:rtl w:val="0"/>
              </w:rPr>
              <w:t xml:space="preserve">Desarrollo de talleres y tareas Desarrollo de las actividades programadas. Comportamiento en el aula Apropiación y aplicación de conceptos y procedimientos.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A">
            <w:pPr>
              <w:rPr>
                <w:rFonts w:ascii="Calibri" w:cs="Calibri" w:eastAsia="Calibri" w:hAnsi="Calibri"/>
              </w:rPr>
            </w:pPr>
            <w:r w:rsidDel="00000000" w:rsidR="00000000" w:rsidRPr="00000000">
              <w:rPr>
                <w:rFonts w:ascii="Calibri" w:cs="Calibri" w:eastAsia="Calibri" w:hAnsi="Calibri"/>
                <w:rtl w:val="0"/>
              </w:rPr>
              <w:t xml:space="preserve">Lograr que las temáticas se</w:t>
            </w:r>
          </w:p>
          <w:p w:rsidR="00000000" w:rsidDel="00000000" w:rsidP="00000000" w:rsidRDefault="00000000" w:rsidRPr="00000000" w14:paraId="00000BAB">
            <w:pPr>
              <w:rPr>
                <w:rFonts w:ascii="Calibri" w:cs="Calibri" w:eastAsia="Calibri" w:hAnsi="Calibri"/>
              </w:rPr>
            </w:pPr>
            <w:r w:rsidDel="00000000" w:rsidR="00000000" w:rsidRPr="00000000">
              <w:rPr>
                <w:rFonts w:ascii="Calibri" w:cs="Calibri" w:eastAsia="Calibri" w:hAnsi="Calibri"/>
                <w:rtl w:val="0"/>
              </w:rPr>
              <w:t xml:space="preserve">logren en un</w:t>
            </w:r>
          </w:p>
          <w:p w:rsidR="00000000" w:rsidDel="00000000" w:rsidP="00000000" w:rsidRDefault="00000000" w:rsidRPr="00000000" w14:paraId="00000BAC">
            <w:pPr>
              <w:rPr>
                <w:rFonts w:ascii="Calibri" w:cs="Calibri" w:eastAsia="Calibri" w:hAnsi="Calibri"/>
              </w:rPr>
            </w:pPr>
            <w:r w:rsidDel="00000000" w:rsidR="00000000" w:rsidRPr="00000000">
              <w:rPr>
                <w:rFonts w:ascii="Calibri" w:cs="Calibri" w:eastAsia="Calibri" w:hAnsi="Calibri"/>
                <w:rtl w:val="0"/>
              </w:rPr>
              <w:t xml:space="preserve">100% durante el periodo</w:t>
            </w:r>
          </w:p>
          <w:p w:rsidR="00000000" w:rsidDel="00000000" w:rsidP="00000000" w:rsidRDefault="00000000" w:rsidRPr="00000000" w14:paraId="00000BAD">
            <w:pPr>
              <w:rPr>
                <w:rFonts w:ascii="Calibri" w:cs="Calibri" w:eastAsia="Calibri" w:hAnsi="Calibri"/>
              </w:rPr>
            </w:pPr>
            <w:r w:rsidDel="00000000" w:rsidR="00000000" w:rsidRPr="00000000">
              <w:rPr>
                <w:rFonts w:ascii="Calibri" w:cs="Calibri" w:eastAsia="Calibri" w:hAnsi="Calibri"/>
                <w:rtl w:val="0"/>
              </w:rPr>
              <w:t xml:space="preserve">primero.</w:t>
            </w:r>
          </w:p>
        </w:tc>
      </w:tr>
    </w:tbl>
    <w:p w:rsidR="00000000" w:rsidDel="00000000" w:rsidP="00000000" w:rsidRDefault="00000000" w:rsidRPr="00000000" w14:paraId="00000BAE">
      <w:pPr>
        <w:rPr>
          <w:rFonts w:ascii="Calibri" w:cs="Calibri" w:eastAsia="Calibri" w:hAnsi="Calibri"/>
        </w:rPr>
      </w:pPr>
      <w:r w:rsidDel="00000000" w:rsidR="00000000" w:rsidRPr="00000000">
        <w:rPr>
          <w:rtl w:val="0"/>
        </w:rPr>
      </w:r>
    </w:p>
    <w:p w:rsidR="00000000" w:rsidDel="00000000" w:rsidP="00000000" w:rsidRDefault="00000000" w:rsidRPr="00000000" w14:paraId="00000BAF">
      <w:pPr>
        <w:rPr>
          <w:rFonts w:ascii="Calibri" w:cs="Calibri" w:eastAsia="Calibri" w:hAnsi="Calibri"/>
        </w:rPr>
      </w:pPr>
      <w:r w:rsidDel="00000000" w:rsidR="00000000" w:rsidRPr="00000000">
        <w:rPr>
          <w:rtl w:val="0"/>
        </w:rPr>
      </w:r>
    </w:p>
    <w:p w:rsidR="00000000" w:rsidDel="00000000" w:rsidP="00000000" w:rsidRDefault="00000000" w:rsidRPr="00000000" w14:paraId="00000BB0">
      <w:pPr>
        <w:rPr>
          <w:rFonts w:ascii="Calibri" w:cs="Calibri" w:eastAsia="Calibri" w:hAnsi="Calibri"/>
        </w:rPr>
      </w:pPr>
      <w:r w:rsidDel="00000000" w:rsidR="00000000" w:rsidRPr="00000000">
        <w:rPr>
          <w:rtl w:val="0"/>
        </w:rPr>
      </w:r>
    </w:p>
    <w:p w:rsidR="00000000" w:rsidDel="00000000" w:rsidP="00000000" w:rsidRDefault="00000000" w:rsidRPr="00000000" w14:paraId="00000BB1">
      <w:pPr>
        <w:rPr>
          <w:rFonts w:ascii="Calibri" w:cs="Calibri" w:eastAsia="Calibri" w:hAnsi="Calibri"/>
        </w:rPr>
      </w:pPr>
      <w:r w:rsidDel="00000000" w:rsidR="00000000" w:rsidRPr="00000000">
        <w:rPr>
          <w:rtl w:val="0"/>
        </w:rPr>
      </w:r>
    </w:p>
    <w:p w:rsidR="00000000" w:rsidDel="00000000" w:rsidP="00000000" w:rsidRDefault="00000000" w:rsidRPr="00000000" w14:paraId="00000BB2">
      <w:pPr>
        <w:rPr>
          <w:rFonts w:ascii="Calibri" w:cs="Calibri" w:eastAsia="Calibri" w:hAnsi="Calibri"/>
        </w:rPr>
      </w:pPr>
      <w:r w:rsidDel="00000000" w:rsidR="00000000" w:rsidRPr="00000000">
        <w:rPr>
          <w:rFonts w:ascii="Calibri" w:cs="Calibri" w:eastAsia="Calibri" w:hAnsi="Calibri"/>
          <w:rtl w:val="0"/>
        </w:rPr>
        <w:t xml:space="preserve">PERIODO: 2 </w:t>
        <w:tab/>
        <w:tab/>
        <w:t xml:space="preserve">PLAN DE ESTUDIO GRADO NOVENO </w:t>
        <w:tab/>
        <w:tab/>
        <w:t xml:space="preserve">CÁTEDRA PARA LA PAZ</w:t>
        <w:tab/>
        <w:tab/>
        <w:t xml:space="preserve">TIEMPO: 1 hora semanal</w:t>
      </w:r>
    </w:p>
    <w:p w:rsidR="00000000" w:rsidDel="00000000" w:rsidP="00000000" w:rsidRDefault="00000000" w:rsidRPr="00000000" w14:paraId="00000BB3">
      <w:pPr>
        <w:rPr>
          <w:rFonts w:ascii="Calibri" w:cs="Calibri" w:eastAsia="Calibri" w:hAnsi="Calibri"/>
        </w:rPr>
      </w:pPr>
      <w:r w:rsidDel="00000000" w:rsidR="00000000" w:rsidRPr="00000000">
        <w:rPr>
          <w:rFonts w:ascii="Calibri" w:cs="Calibri" w:eastAsia="Calibri" w:hAnsi="Calibri"/>
          <w:rtl w:val="0"/>
        </w:rPr>
        <w:t xml:space="preserve">ESTÁNDAR</w:t>
      </w:r>
      <w:r w:rsidDel="00000000" w:rsidR="00000000" w:rsidRPr="00000000">
        <w:rPr>
          <w:rFonts w:ascii="Calibri" w:cs="Calibri" w:eastAsia="Calibri" w:hAnsi="Calibri"/>
          <w:vertAlign w:val="baseline"/>
          <w:rtl w:val="0"/>
        </w:rPr>
        <w:t xml:space="preserve">: Entiende la importancia de la ética y la moral para la sana convivencia</w:t>
      </w:r>
      <w:r w:rsidDel="00000000" w:rsidR="00000000" w:rsidRPr="00000000">
        <w:rPr>
          <w:rtl w:val="0"/>
        </w:rPr>
      </w:r>
    </w:p>
    <w:p w:rsidR="00000000" w:rsidDel="00000000" w:rsidP="00000000" w:rsidRDefault="00000000" w:rsidRPr="00000000" w14:paraId="00000BB4">
      <w:pPr>
        <w:rPr>
          <w:rFonts w:ascii="Calibri" w:cs="Calibri" w:eastAsia="Calibri" w:hAnsi="Calibri"/>
        </w:rPr>
      </w:pPr>
      <w:r w:rsidDel="00000000" w:rsidR="00000000" w:rsidRPr="00000000">
        <w:rPr>
          <w:rtl w:val="0"/>
        </w:rPr>
      </w:r>
    </w:p>
    <w:p w:rsidR="00000000" w:rsidDel="00000000" w:rsidP="00000000" w:rsidRDefault="00000000" w:rsidRPr="00000000" w14:paraId="00000BB5">
      <w:pPr>
        <w:rPr>
          <w:rFonts w:ascii="Calibri" w:cs="Calibri" w:eastAsia="Calibri" w:hAnsi="Calibri"/>
        </w:rPr>
      </w:pPr>
      <w:r w:rsidDel="00000000" w:rsidR="00000000" w:rsidRPr="00000000">
        <w:rPr>
          <w:rtl w:val="0"/>
        </w:rPr>
      </w:r>
    </w:p>
    <w:tbl>
      <w:tblPr>
        <w:tblStyle w:val="Table33"/>
        <w:tblW w:w="13140.0" w:type="dxa"/>
        <w:jc w:val="left"/>
        <w:tblInd w:w="115.0" w:type="dxa"/>
        <w:tblLayout w:type="fixed"/>
        <w:tblLook w:val="0000"/>
      </w:tblPr>
      <w:tblGrid>
        <w:gridCol w:w="1575"/>
        <w:gridCol w:w="2010"/>
        <w:gridCol w:w="1440"/>
        <w:gridCol w:w="1860"/>
        <w:gridCol w:w="1965"/>
        <w:gridCol w:w="1515"/>
        <w:gridCol w:w="1575"/>
        <w:gridCol w:w="1200"/>
        <w:tblGridChange w:id="0">
          <w:tblGrid>
            <w:gridCol w:w="1575"/>
            <w:gridCol w:w="2010"/>
            <w:gridCol w:w="1440"/>
            <w:gridCol w:w="1860"/>
            <w:gridCol w:w="1965"/>
            <w:gridCol w:w="1515"/>
            <w:gridCol w:w="1575"/>
            <w:gridCol w:w="1200"/>
          </w:tblGrid>
        </w:tblGridChange>
      </w:tblGrid>
      <w:tr>
        <w:trPr>
          <w:cantSplit w:val="0"/>
          <w:trHeight w:val="8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6">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BB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BB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BBD">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BC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51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2">
            <w:pPr>
              <w:rPr>
                <w:rFonts w:ascii="Calibri" w:cs="Calibri" w:eastAsia="Calibri" w:hAnsi="Calibri"/>
              </w:rPr>
            </w:pPr>
            <w:r w:rsidDel="00000000" w:rsidR="00000000" w:rsidRPr="00000000">
              <w:rPr>
                <w:rtl w:val="0"/>
              </w:rPr>
            </w:r>
          </w:p>
          <w:p w:rsidR="00000000" w:rsidDel="00000000" w:rsidP="00000000" w:rsidRDefault="00000000" w:rsidRPr="00000000" w14:paraId="00000BC3">
            <w:pPr>
              <w:rPr>
                <w:rFonts w:ascii="Calibri" w:cs="Calibri" w:eastAsia="Calibri" w:hAnsi="Calibri"/>
              </w:rPr>
            </w:pPr>
            <w:r w:rsidDel="00000000" w:rsidR="00000000" w:rsidRPr="00000000">
              <w:rPr>
                <w:rtl w:val="0"/>
              </w:rPr>
            </w:r>
          </w:p>
          <w:p w:rsidR="00000000" w:rsidDel="00000000" w:rsidP="00000000" w:rsidRDefault="00000000" w:rsidRPr="00000000" w14:paraId="00000BC4">
            <w:pPr>
              <w:rPr>
                <w:rFonts w:ascii="Calibri" w:cs="Calibri" w:eastAsia="Calibri" w:hAnsi="Calibri"/>
              </w:rPr>
            </w:pPr>
            <w:r w:rsidDel="00000000" w:rsidR="00000000" w:rsidRPr="00000000">
              <w:rPr>
                <w:rFonts w:ascii="Calibri" w:cs="Calibri" w:eastAsia="Calibri" w:hAnsi="Calibri"/>
                <w:rtl w:val="0"/>
              </w:rPr>
              <w:t xml:space="preserve">Tiene habilidades socializadoras, argumentativa s</w:t>
            </w:r>
          </w:p>
          <w:p w:rsidR="00000000" w:rsidDel="00000000" w:rsidP="00000000" w:rsidRDefault="00000000" w:rsidRPr="00000000" w14:paraId="00000BC5">
            <w:pPr>
              <w:rPr>
                <w:rFonts w:ascii="Calibri" w:cs="Calibri" w:eastAsia="Calibri" w:hAnsi="Calibri"/>
              </w:rPr>
            </w:pPr>
            <w:r w:rsidDel="00000000" w:rsidR="00000000" w:rsidRPr="00000000">
              <w:rPr>
                <w:rFonts w:ascii="Calibri" w:cs="Calibri" w:eastAsia="Calibri" w:hAnsi="Calibri"/>
                <w:rtl w:val="0"/>
              </w:rPr>
              <w:t xml:space="preserve">Valorativa y</w:t>
            </w:r>
          </w:p>
          <w:p w:rsidR="00000000" w:rsidDel="00000000" w:rsidP="00000000" w:rsidRDefault="00000000" w:rsidRPr="00000000" w14:paraId="00000BC6">
            <w:pPr>
              <w:rPr>
                <w:rFonts w:ascii="Calibri" w:cs="Calibri" w:eastAsia="Calibri" w:hAnsi="Calibri"/>
              </w:rPr>
            </w:pPr>
            <w:r w:rsidDel="00000000" w:rsidR="00000000" w:rsidRPr="00000000">
              <w:rPr>
                <w:rFonts w:ascii="Calibri" w:cs="Calibri" w:eastAsia="Calibri" w:hAnsi="Calibri"/>
                <w:rtl w:val="0"/>
              </w:rPr>
              <w:t xml:space="preserve">Competencia ciudadana Argumentativa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7">
            <w:pPr>
              <w:rPr>
                <w:rFonts w:ascii="Calibri" w:cs="Calibri" w:eastAsia="Calibri" w:hAnsi="Calibri"/>
              </w:rPr>
            </w:pPr>
            <w:r w:rsidDel="00000000" w:rsidR="00000000" w:rsidRPr="00000000">
              <w:rPr>
                <w:rFonts w:ascii="Calibri" w:cs="Calibri" w:eastAsia="Calibri" w:hAnsi="Calibri"/>
                <w:rtl w:val="0"/>
              </w:rPr>
              <w:t xml:space="preserve">Identificar las normas de una sana convivencia para evitar conflictos</w:t>
            </w:r>
          </w:p>
          <w:p w:rsidR="00000000" w:rsidDel="00000000" w:rsidP="00000000" w:rsidRDefault="00000000" w:rsidRPr="00000000" w14:paraId="00000BC8">
            <w:pPr>
              <w:rPr>
                <w:rFonts w:ascii="Calibri" w:cs="Calibri" w:eastAsia="Calibri" w:hAnsi="Calibri"/>
              </w:rPr>
            </w:pPr>
            <w:r w:rsidDel="00000000" w:rsidR="00000000" w:rsidRPr="00000000">
              <w:rPr>
                <w:rFonts w:ascii="Calibri" w:cs="Calibri" w:eastAsia="Calibri" w:hAnsi="Calibri"/>
                <w:rtl w:val="0"/>
              </w:rPr>
              <w:t xml:space="preserve">Reconocer los deberes y derechos en una comunidad para vivir en armonía</w:t>
            </w:r>
          </w:p>
          <w:p w:rsidR="00000000" w:rsidDel="00000000" w:rsidP="00000000" w:rsidRDefault="00000000" w:rsidRPr="00000000" w14:paraId="00000BC9">
            <w:pPr>
              <w:rPr>
                <w:rFonts w:ascii="Calibri" w:cs="Calibri" w:eastAsia="Calibri" w:hAnsi="Calibri"/>
              </w:rPr>
            </w:pPr>
            <w:r w:rsidDel="00000000" w:rsidR="00000000" w:rsidRPr="00000000">
              <w:rPr>
                <w:rFonts w:ascii="Calibri" w:cs="Calibri" w:eastAsia="Calibri" w:hAnsi="Calibri"/>
                <w:rtl w:val="0"/>
              </w:rPr>
              <w:t xml:space="preserve">Valorar la familia como núcleo de la sociedad para no perder los valores.</w:t>
            </w:r>
          </w:p>
          <w:p w:rsidR="00000000" w:rsidDel="00000000" w:rsidP="00000000" w:rsidRDefault="00000000" w:rsidRPr="00000000" w14:paraId="00000BCA">
            <w:pPr>
              <w:rPr>
                <w:rFonts w:ascii="Calibri" w:cs="Calibri" w:eastAsia="Calibri" w:hAnsi="Calibri"/>
              </w:rPr>
            </w:pPr>
            <w:r w:rsidDel="00000000" w:rsidR="00000000" w:rsidRPr="00000000">
              <w:rPr>
                <w:rFonts w:ascii="Calibri" w:cs="Calibri" w:eastAsia="Calibri" w:hAnsi="Calibri"/>
                <w:rtl w:val="0"/>
              </w:rPr>
              <w:t xml:space="preserve">Identificar los antivalores que no permiten una sana convivencia para representarlos en clase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B">
            <w:pPr>
              <w:rPr>
                <w:rFonts w:ascii="Calibri" w:cs="Calibri" w:eastAsia="Calibri" w:hAnsi="Calibri"/>
              </w:rPr>
            </w:pPr>
            <w:r w:rsidDel="00000000" w:rsidR="00000000" w:rsidRPr="00000000">
              <w:rPr>
                <w:rFonts w:ascii="Calibri" w:cs="Calibri" w:eastAsia="Calibri" w:hAnsi="Calibri"/>
                <w:rtl w:val="0"/>
              </w:rPr>
              <w:t xml:space="preserve">Reconoce en la armonía</w:t>
            </w:r>
          </w:p>
          <w:p w:rsidR="00000000" w:rsidDel="00000000" w:rsidP="00000000" w:rsidRDefault="00000000" w:rsidRPr="00000000" w14:paraId="00000BCC">
            <w:pPr>
              <w:rPr>
                <w:rFonts w:ascii="Calibri" w:cs="Calibri" w:eastAsia="Calibri" w:hAnsi="Calibri"/>
              </w:rPr>
            </w:pPr>
            <w:r w:rsidDel="00000000" w:rsidR="00000000" w:rsidRPr="00000000">
              <w:rPr>
                <w:rFonts w:ascii="Calibri" w:cs="Calibri" w:eastAsia="Calibri" w:hAnsi="Calibri"/>
                <w:rtl w:val="0"/>
              </w:rPr>
              <w:t xml:space="preserve">un valor agregado en</w:t>
            </w:r>
          </w:p>
          <w:p w:rsidR="00000000" w:rsidDel="00000000" w:rsidP="00000000" w:rsidRDefault="00000000" w:rsidRPr="00000000" w14:paraId="00000BCD">
            <w:pPr>
              <w:rPr>
                <w:rFonts w:ascii="Calibri" w:cs="Calibri" w:eastAsia="Calibri" w:hAnsi="Calibri"/>
              </w:rPr>
            </w:pPr>
            <w:r w:rsidDel="00000000" w:rsidR="00000000" w:rsidRPr="00000000">
              <w:rPr>
                <w:rFonts w:ascii="Calibri" w:cs="Calibri" w:eastAsia="Calibri" w:hAnsi="Calibri"/>
                <w:rtl w:val="0"/>
              </w:rPr>
              <w:t xml:space="preserve">cualquier relación que</w:t>
            </w:r>
          </w:p>
          <w:p w:rsidR="00000000" w:rsidDel="00000000" w:rsidP="00000000" w:rsidRDefault="00000000" w:rsidRPr="00000000" w14:paraId="00000BCE">
            <w:pPr>
              <w:rPr>
                <w:rFonts w:ascii="Calibri" w:cs="Calibri" w:eastAsia="Calibri" w:hAnsi="Calibri"/>
              </w:rPr>
            </w:pPr>
            <w:r w:rsidDel="00000000" w:rsidR="00000000" w:rsidRPr="00000000">
              <w:rPr>
                <w:rFonts w:ascii="Calibri" w:cs="Calibri" w:eastAsia="Calibri" w:hAnsi="Calibri"/>
                <w:rtl w:val="0"/>
              </w:rPr>
              <w:t xml:space="preserve">desarrolle en la vida.</w:t>
            </w:r>
          </w:p>
          <w:p w:rsidR="00000000" w:rsidDel="00000000" w:rsidP="00000000" w:rsidRDefault="00000000" w:rsidRPr="00000000" w14:paraId="00000BCF">
            <w:pPr>
              <w:rPr>
                <w:rFonts w:ascii="Calibri" w:cs="Calibri" w:eastAsia="Calibri" w:hAnsi="Calibri"/>
              </w:rPr>
            </w:pPr>
            <w:r w:rsidDel="00000000" w:rsidR="00000000" w:rsidRPr="00000000">
              <w:rPr>
                <w:rFonts w:ascii="Calibri" w:cs="Calibri" w:eastAsia="Calibri" w:hAnsi="Calibri"/>
                <w:rtl w:val="0"/>
              </w:rPr>
              <w:t xml:space="preserve">Retoma deberes y derechos que debe tener cada persona en su vida diaria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0">
            <w:pPr>
              <w:rPr>
                <w:rFonts w:ascii="Calibri" w:cs="Calibri" w:eastAsia="Calibri" w:hAnsi="Calibri"/>
              </w:rPr>
            </w:pPr>
            <w:r w:rsidDel="00000000" w:rsidR="00000000" w:rsidRPr="00000000">
              <w:rPr>
                <w:rFonts w:ascii="Calibri" w:cs="Calibri" w:eastAsia="Calibri" w:hAnsi="Calibri"/>
                <w:rtl w:val="0"/>
              </w:rPr>
              <w:t xml:space="preserve">¿Influyen los comportamientos</w:t>
            </w:r>
          </w:p>
          <w:p w:rsidR="00000000" w:rsidDel="00000000" w:rsidP="00000000" w:rsidRDefault="00000000" w:rsidRPr="00000000" w14:paraId="00000BD1">
            <w:pPr>
              <w:rPr>
                <w:rFonts w:ascii="Calibri" w:cs="Calibri" w:eastAsia="Calibri" w:hAnsi="Calibri"/>
              </w:rPr>
            </w:pPr>
            <w:r w:rsidDel="00000000" w:rsidR="00000000" w:rsidRPr="00000000">
              <w:rPr>
                <w:rFonts w:ascii="Calibri" w:cs="Calibri" w:eastAsia="Calibri" w:hAnsi="Calibri"/>
                <w:rtl w:val="0"/>
              </w:rPr>
              <w:t xml:space="preserve">en CONVIVENCIA?</w:t>
            </w:r>
          </w:p>
          <w:p w:rsidR="00000000" w:rsidDel="00000000" w:rsidP="00000000" w:rsidRDefault="00000000" w:rsidRPr="00000000" w14:paraId="00000BD2">
            <w:pPr>
              <w:rPr>
                <w:rFonts w:ascii="Calibri" w:cs="Calibri" w:eastAsia="Calibri" w:hAnsi="Calibri"/>
              </w:rPr>
            </w:pPr>
            <w:r w:rsidDel="00000000" w:rsidR="00000000" w:rsidRPr="00000000">
              <w:rPr>
                <w:rFonts w:ascii="Calibri" w:cs="Calibri" w:eastAsia="Calibri" w:hAnsi="Calibri"/>
                <w:rtl w:val="0"/>
              </w:rPr>
              <w:t xml:space="preserve">Los Pensamientos,</w:t>
            </w:r>
          </w:p>
          <w:p w:rsidR="00000000" w:rsidDel="00000000" w:rsidP="00000000" w:rsidRDefault="00000000" w:rsidRPr="00000000" w14:paraId="00000BD3">
            <w:pPr>
              <w:rPr>
                <w:rFonts w:ascii="Calibri" w:cs="Calibri" w:eastAsia="Calibri" w:hAnsi="Calibri"/>
              </w:rPr>
            </w:pPr>
            <w:r w:rsidDel="00000000" w:rsidR="00000000" w:rsidRPr="00000000">
              <w:rPr>
                <w:rFonts w:ascii="Calibri" w:cs="Calibri" w:eastAsia="Calibri" w:hAnsi="Calibri"/>
                <w:rtl w:val="0"/>
              </w:rPr>
              <w:t xml:space="preserve">Las palabras propositivas y positivas.</w:t>
            </w:r>
          </w:p>
          <w:p w:rsidR="00000000" w:rsidDel="00000000" w:rsidP="00000000" w:rsidRDefault="00000000" w:rsidRPr="00000000" w14:paraId="00000BD4">
            <w:pPr>
              <w:rPr>
                <w:rFonts w:ascii="Calibri" w:cs="Calibri" w:eastAsia="Calibri" w:hAnsi="Calibri"/>
              </w:rPr>
            </w:pPr>
            <w:r w:rsidDel="00000000" w:rsidR="00000000" w:rsidRPr="00000000">
              <w:rPr>
                <w:rFonts w:ascii="Calibri" w:cs="Calibri" w:eastAsia="Calibri" w:hAnsi="Calibri"/>
                <w:rtl w:val="0"/>
              </w:rPr>
              <w:t xml:space="preserve">Las acciones que se  convierten  en</w:t>
            </w:r>
          </w:p>
          <w:p w:rsidR="00000000" w:rsidDel="00000000" w:rsidP="00000000" w:rsidRDefault="00000000" w:rsidRPr="00000000" w14:paraId="00000BD5">
            <w:pPr>
              <w:rPr>
                <w:rFonts w:ascii="Calibri" w:cs="Calibri" w:eastAsia="Calibri" w:hAnsi="Calibri"/>
              </w:rPr>
            </w:pPr>
            <w:r w:rsidDel="00000000" w:rsidR="00000000" w:rsidRPr="00000000">
              <w:rPr>
                <w:rFonts w:ascii="Calibri" w:cs="Calibri" w:eastAsia="Calibri" w:hAnsi="Calibri"/>
                <w:rtl w:val="0"/>
              </w:rPr>
              <w:t xml:space="preserve">actitudes</w:t>
            </w:r>
          </w:p>
          <w:p w:rsidR="00000000" w:rsidDel="00000000" w:rsidP="00000000" w:rsidRDefault="00000000" w:rsidRPr="00000000" w14:paraId="00000BD6">
            <w:pPr>
              <w:rPr>
                <w:rFonts w:ascii="Calibri" w:cs="Calibri" w:eastAsia="Calibri" w:hAnsi="Calibri"/>
              </w:rPr>
            </w:pPr>
            <w:r w:rsidDel="00000000" w:rsidR="00000000" w:rsidRPr="00000000">
              <w:rPr>
                <w:rFonts w:ascii="Calibri" w:cs="Calibri" w:eastAsia="Calibri" w:hAnsi="Calibri"/>
                <w:rtl w:val="0"/>
              </w:rPr>
              <w:t xml:space="preserve">Las Actitudes que se convierten en hábitos</w:t>
            </w:r>
          </w:p>
          <w:p w:rsidR="00000000" w:rsidDel="00000000" w:rsidP="00000000" w:rsidRDefault="00000000" w:rsidRPr="00000000" w14:paraId="00000BD7">
            <w:pPr>
              <w:rPr>
                <w:rFonts w:ascii="Calibri" w:cs="Calibri" w:eastAsia="Calibri" w:hAnsi="Calibri"/>
              </w:rPr>
            </w:pPr>
            <w:r w:rsidDel="00000000" w:rsidR="00000000" w:rsidRPr="00000000">
              <w:rPr>
                <w:rFonts w:ascii="Calibri" w:cs="Calibri" w:eastAsia="Calibri" w:hAnsi="Calibri"/>
                <w:rtl w:val="0"/>
              </w:rPr>
              <w:t xml:space="preserve">Los  hábitos  que se  convierten  en</w:t>
            </w:r>
          </w:p>
          <w:p w:rsidR="00000000" w:rsidDel="00000000" w:rsidP="00000000" w:rsidRDefault="00000000" w:rsidRPr="00000000" w14:paraId="00000BD8">
            <w:pPr>
              <w:rPr>
                <w:rFonts w:ascii="Calibri" w:cs="Calibri" w:eastAsia="Calibri" w:hAnsi="Calibri"/>
              </w:rPr>
            </w:pPr>
            <w:r w:rsidDel="00000000" w:rsidR="00000000" w:rsidRPr="00000000">
              <w:rPr>
                <w:rFonts w:ascii="Calibri" w:cs="Calibri" w:eastAsia="Calibri" w:hAnsi="Calibri"/>
                <w:rtl w:val="0"/>
              </w:rPr>
              <w:t xml:space="preserve">conductas</w:t>
            </w:r>
          </w:p>
          <w:p w:rsidR="00000000" w:rsidDel="00000000" w:rsidP="00000000" w:rsidRDefault="00000000" w:rsidRPr="00000000" w14:paraId="00000BD9">
            <w:pPr>
              <w:rPr>
                <w:rFonts w:ascii="Calibri" w:cs="Calibri" w:eastAsia="Calibri" w:hAnsi="Calibri"/>
              </w:rPr>
            </w:pPr>
            <w:r w:rsidDel="00000000" w:rsidR="00000000" w:rsidRPr="00000000">
              <w:rPr>
                <w:rFonts w:ascii="Calibri" w:cs="Calibri" w:eastAsia="Calibri" w:hAnsi="Calibri"/>
                <w:rtl w:val="0"/>
              </w:rPr>
              <w:t xml:space="preserve">Las conductas que forman el carácter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A">
            <w:pPr>
              <w:rPr>
                <w:rFonts w:ascii="Calibri" w:cs="Calibri" w:eastAsia="Calibri" w:hAnsi="Calibri"/>
              </w:rPr>
            </w:pPr>
            <w:r w:rsidDel="00000000" w:rsidR="00000000" w:rsidRPr="00000000">
              <w:rPr>
                <w:rFonts w:ascii="Calibri" w:cs="Calibri" w:eastAsia="Calibri" w:hAnsi="Calibri"/>
                <w:rtl w:val="0"/>
              </w:rPr>
              <w:t xml:space="preserve">Demostraciones</w:t>
            </w:r>
          </w:p>
          <w:p w:rsidR="00000000" w:rsidDel="00000000" w:rsidP="00000000" w:rsidRDefault="00000000" w:rsidRPr="00000000" w14:paraId="00000BDB">
            <w:pPr>
              <w:rPr>
                <w:rFonts w:ascii="Calibri" w:cs="Calibri" w:eastAsia="Calibri" w:hAnsi="Calibri"/>
              </w:rPr>
            </w:pPr>
            <w:r w:rsidDel="00000000" w:rsidR="00000000" w:rsidRPr="00000000">
              <w:rPr>
                <w:rFonts w:ascii="Calibri" w:cs="Calibri" w:eastAsia="Calibri" w:hAnsi="Calibri"/>
                <w:rtl w:val="0"/>
              </w:rPr>
              <w:t xml:space="preserve">Experiencias directas</w:t>
            </w:r>
          </w:p>
          <w:p w:rsidR="00000000" w:rsidDel="00000000" w:rsidP="00000000" w:rsidRDefault="00000000" w:rsidRPr="00000000" w14:paraId="00000BDC">
            <w:pPr>
              <w:rPr>
                <w:rFonts w:ascii="Calibri" w:cs="Calibri" w:eastAsia="Calibri" w:hAnsi="Calibri"/>
              </w:rPr>
            </w:pPr>
            <w:r w:rsidDel="00000000" w:rsidR="00000000" w:rsidRPr="00000000">
              <w:rPr>
                <w:rFonts w:ascii="Calibri" w:cs="Calibri" w:eastAsia="Calibri" w:hAnsi="Calibri"/>
                <w:rtl w:val="0"/>
              </w:rPr>
              <w:t xml:space="preserve">Experiencias</w:t>
            </w:r>
          </w:p>
          <w:p w:rsidR="00000000" w:rsidDel="00000000" w:rsidP="00000000" w:rsidRDefault="00000000" w:rsidRPr="00000000" w14:paraId="00000BDD">
            <w:pPr>
              <w:rPr>
                <w:rFonts w:ascii="Calibri" w:cs="Calibri" w:eastAsia="Calibri" w:hAnsi="Calibri"/>
              </w:rPr>
            </w:pPr>
            <w:r w:rsidDel="00000000" w:rsidR="00000000" w:rsidRPr="00000000">
              <w:rPr>
                <w:rFonts w:ascii="Calibri" w:cs="Calibri" w:eastAsia="Calibri" w:hAnsi="Calibri"/>
                <w:rtl w:val="0"/>
              </w:rPr>
              <w:t xml:space="preserve">simuladas Exposición oral Exposición visual Imágenes</w:t>
            </w:r>
          </w:p>
          <w:p w:rsidR="00000000" w:rsidDel="00000000" w:rsidP="00000000" w:rsidRDefault="00000000" w:rsidRPr="00000000" w14:paraId="00000BDE">
            <w:pPr>
              <w:rPr>
                <w:rFonts w:ascii="Calibri" w:cs="Calibri" w:eastAsia="Calibri" w:hAnsi="Calibri"/>
              </w:rPr>
            </w:pPr>
            <w:r w:rsidDel="00000000" w:rsidR="00000000" w:rsidRPr="00000000">
              <w:rPr>
                <w:rFonts w:ascii="Calibri" w:cs="Calibri" w:eastAsia="Calibri" w:hAnsi="Calibri"/>
                <w:rtl w:val="0"/>
              </w:rPr>
              <w:t xml:space="preserve">Taller</w:t>
            </w:r>
          </w:p>
          <w:p w:rsidR="00000000" w:rsidDel="00000000" w:rsidP="00000000" w:rsidRDefault="00000000" w:rsidRPr="00000000" w14:paraId="00000BDF">
            <w:pPr>
              <w:rPr>
                <w:rFonts w:ascii="Calibri" w:cs="Calibri" w:eastAsia="Calibri" w:hAnsi="Calibri"/>
              </w:rPr>
            </w:pPr>
            <w:r w:rsidDel="00000000" w:rsidR="00000000" w:rsidRPr="00000000">
              <w:rPr>
                <w:rFonts w:ascii="Calibri" w:cs="Calibri" w:eastAsia="Calibri" w:hAnsi="Calibri"/>
                <w:rtl w:val="0"/>
              </w:rPr>
              <w:t xml:space="preserve">Trabajo manual</w:t>
            </w:r>
          </w:p>
          <w:p w:rsidR="00000000" w:rsidDel="00000000" w:rsidP="00000000" w:rsidRDefault="00000000" w:rsidRPr="00000000" w14:paraId="00000BE0">
            <w:pPr>
              <w:rPr>
                <w:rFonts w:ascii="Calibri" w:cs="Calibri" w:eastAsia="Calibri" w:hAnsi="Calibri"/>
              </w:rPr>
            </w:pPr>
            <w:r w:rsidDel="00000000" w:rsidR="00000000" w:rsidRPr="00000000">
              <w:rPr>
                <w:rFonts w:ascii="Calibri" w:cs="Calibri" w:eastAsia="Calibri" w:hAnsi="Calibri"/>
                <w:rtl w:val="0"/>
              </w:rPr>
              <w:t xml:space="preserve">Observación del comportamiento   de la   comunidad   a   la cual pertenece.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1">
            <w:pPr>
              <w:rPr>
                <w:rFonts w:ascii="Calibri" w:cs="Calibri" w:eastAsia="Calibri" w:hAnsi="Calibri"/>
              </w:rPr>
            </w:pPr>
            <w:r w:rsidDel="00000000" w:rsidR="00000000" w:rsidRPr="00000000">
              <w:rPr>
                <w:rFonts w:ascii="Calibri" w:cs="Calibri" w:eastAsia="Calibri" w:hAnsi="Calibri"/>
                <w:rtl w:val="0"/>
              </w:rPr>
              <w:t xml:space="preserve">▪ Transmisión de conocimiento</w:t>
            </w:r>
          </w:p>
          <w:p w:rsidR="00000000" w:rsidDel="00000000" w:rsidP="00000000" w:rsidRDefault="00000000" w:rsidRPr="00000000" w14:paraId="00000BE2">
            <w:pPr>
              <w:rPr>
                <w:rFonts w:ascii="Calibri" w:cs="Calibri" w:eastAsia="Calibri" w:hAnsi="Calibri"/>
              </w:rPr>
            </w:pPr>
            <w:r w:rsidDel="00000000" w:rsidR="00000000" w:rsidRPr="00000000">
              <w:rPr>
                <w:rFonts w:ascii="Calibri" w:cs="Calibri" w:eastAsia="Calibri" w:hAnsi="Calibri"/>
                <w:rtl w:val="0"/>
              </w:rPr>
              <w:t xml:space="preserve">por</w:t>
            </w:r>
          </w:p>
          <w:p w:rsidR="00000000" w:rsidDel="00000000" w:rsidP="00000000" w:rsidRDefault="00000000" w:rsidRPr="00000000" w14:paraId="00000BE3">
            <w:pPr>
              <w:rPr>
                <w:rFonts w:ascii="Calibri" w:cs="Calibri" w:eastAsia="Calibri" w:hAnsi="Calibri"/>
              </w:rPr>
            </w:pPr>
            <w:r w:rsidDel="00000000" w:rsidR="00000000" w:rsidRPr="00000000">
              <w:rPr>
                <w:rFonts w:ascii="Calibri" w:cs="Calibri" w:eastAsia="Calibri" w:hAnsi="Calibri"/>
                <w:rtl w:val="0"/>
              </w:rPr>
              <w:t xml:space="preserve">descubrimiento: Investigativo- experimental</w:t>
            </w:r>
          </w:p>
          <w:p w:rsidR="00000000" w:rsidDel="00000000" w:rsidP="00000000" w:rsidRDefault="00000000" w:rsidRPr="00000000" w14:paraId="00000BE4">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BE5">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BE6">
            <w:pPr>
              <w:rPr>
                <w:rFonts w:ascii="Calibri" w:cs="Calibri" w:eastAsia="Calibri" w:hAnsi="Calibri"/>
              </w:rPr>
            </w:pPr>
            <w:r w:rsidDel="00000000" w:rsidR="00000000" w:rsidRPr="00000000">
              <w:rPr>
                <w:rFonts w:ascii="Calibri" w:cs="Calibri" w:eastAsia="Calibri" w:hAnsi="Calibri"/>
                <w:rtl w:val="0"/>
              </w:rPr>
              <w:t xml:space="preserve">significativa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7">
            <w:pPr>
              <w:rPr>
                <w:rFonts w:ascii="Calibri" w:cs="Calibri" w:eastAsia="Calibri" w:hAnsi="Calibri"/>
              </w:rPr>
            </w:pPr>
            <w:r w:rsidDel="00000000" w:rsidR="00000000" w:rsidRPr="00000000">
              <w:rPr>
                <w:rFonts w:ascii="Calibri" w:cs="Calibri" w:eastAsia="Calibri" w:hAnsi="Calibri"/>
                <w:rtl w:val="0"/>
              </w:rPr>
              <w:t xml:space="preserve">Trabajo y participación en</w:t>
            </w:r>
          </w:p>
          <w:p w:rsidR="00000000" w:rsidDel="00000000" w:rsidP="00000000" w:rsidRDefault="00000000" w:rsidRPr="00000000" w14:paraId="00000BE8">
            <w:pPr>
              <w:rPr>
                <w:rFonts w:ascii="Calibri" w:cs="Calibri" w:eastAsia="Calibri" w:hAnsi="Calibri"/>
              </w:rPr>
            </w:pPr>
            <w:r w:rsidDel="00000000" w:rsidR="00000000" w:rsidRPr="00000000">
              <w:rPr>
                <w:rFonts w:ascii="Calibri" w:cs="Calibri" w:eastAsia="Calibri" w:hAnsi="Calibri"/>
                <w:rtl w:val="0"/>
              </w:rPr>
              <w:t xml:space="preserve">clase.</w:t>
            </w:r>
          </w:p>
          <w:p w:rsidR="00000000" w:rsidDel="00000000" w:rsidP="00000000" w:rsidRDefault="00000000" w:rsidRPr="00000000" w14:paraId="00000BE9">
            <w:pPr>
              <w:rPr>
                <w:rFonts w:ascii="Calibri" w:cs="Calibri" w:eastAsia="Calibri" w:hAnsi="Calibri"/>
              </w:rPr>
            </w:pPr>
            <w:r w:rsidDel="00000000" w:rsidR="00000000" w:rsidRPr="00000000">
              <w:rPr>
                <w:rFonts w:ascii="Calibri" w:cs="Calibri" w:eastAsia="Calibri" w:hAnsi="Calibri"/>
                <w:rtl w:val="0"/>
              </w:rPr>
              <w:t xml:space="preserve">Interés y motivación por la temática Sentido de pertenencia Disciplina Apropiación del tema.</w:t>
            </w:r>
          </w:p>
          <w:p w:rsidR="00000000" w:rsidDel="00000000" w:rsidP="00000000" w:rsidRDefault="00000000" w:rsidRPr="00000000" w14:paraId="00000BEA">
            <w:pPr>
              <w:rPr>
                <w:rFonts w:ascii="Calibri" w:cs="Calibri" w:eastAsia="Calibri" w:hAnsi="Calibri"/>
              </w:rPr>
            </w:pPr>
            <w:r w:rsidDel="00000000" w:rsidR="00000000" w:rsidRPr="00000000">
              <w:rPr>
                <w:rFonts w:ascii="Calibri" w:cs="Calibri" w:eastAsia="Calibri" w:hAnsi="Calibri"/>
                <w:rtl w:val="0"/>
              </w:rPr>
              <w:t xml:space="preserve">Desarrollo de talleres y tareas Desarrollo de</w:t>
            </w:r>
          </w:p>
          <w:p w:rsidR="00000000" w:rsidDel="00000000" w:rsidP="00000000" w:rsidRDefault="00000000" w:rsidRPr="00000000" w14:paraId="00000BEB">
            <w:pPr>
              <w:rPr>
                <w:rFonts w:ascii="Calibri" w:cs="Calibri" w:eastAsia="Calibri" w:hAnsi="Calibri"/>
              </w:rPr>
            </w:pPr>
            <w:r w:rsidDel="00000000" w:rsidR="00000000" w:rsidRPr="00000000">
              <w:rPr>
                <w:rFonts w:ascii="Calibri" w:cs="Calibri" w:eastAsia="Calibri" w:hAnsi="Calibri"/>
                <w:rtl w:val="0"/>
              </w:rPr>
              <w:t xml:space="preserve">las actividades</w:t>
            </w:r>
          </w:p>
          <w:p w:rsidR="00000000" w:rsidDel="00000000" w:rsidP="00000000" w:rsidRDefault="00000000" w:rsidRPr="00000000" w14:paraId="00000BEC">
            <w:pPr>
              <w:rPr>
                <w:rFonts w:ascii="Calibri" w:cs="Calibri" w:eastAsia="Calibri" w:hAnsi="Calibri"/>
              </w:rPr>
            </w:pPr>
            <w:r w:rsidDel="00000000" w:rsidR="00000000" w:rsidRPr="00000000">
              <w:rPr>
                <w:rFonts w:ascii="Calibri" w:cs="Calibri" w:eastAsia="Calibri" w:hAnsi="Calibri"/>
                <w:rtl w:val="0"/>
              </w:rPr>
              <w:t xml:space="preserve">programadas. Comportamiento en el aula Apropiación y aplicación de conceptos y procedimientos.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D">
            <w:pPr>
              <w:rPr>
                <w:rFonts w:ascii="Calibri" w:cs="Calibri" w:eastAsia="Calibri" w:hAnsi="Calibri"/>
              </w:rPr>
            </w:pPr>
            <w:r w:rsidDel="00000000" w:rsidR="00000000" w:rsidRPr="00000000">
              <w:rPr>
                <w:rFonts w:ascii="Calibri" w:cs="Calibri" w:eastAsia="Calibri" w:hAnsi="Calibri"/>
                <w:rtl w:val="0"/>
              </w:rPr>
              <w:t xml:space="preserve">Se pretende</w:t>
            </w:r>
          </w:p>
          <w:p w:rsidR="00000000" w:rsidDel="00000000" w:rsidP="00000000" w:rsidRDefault="00000000" w:rsidRPr="00000000" w14:paraId="00000BEE">
            <w:pPr>
              <w:rPr>
                <w:rFonts w:ascii="Calibri" w:cs="Calibri" w:eastAsia="Calibri" w:hAnsi="Calibri"/>
              </w:rPr>
            </w:pPr>
            <w:r w:rsidDel="00000000" w:rsidR="00000000" w:rsidRPr="00000000">
              <w:rPr>
                <w:rFonts w:ascii="Calibri" w:cs="Calibri" w:eastAsia="Calibri" w:hAnsi="Calibri"/>
                <w:rtl w:val="0"/>
              </w:rPr>
              <w:t xml:space="preserve">que        al finalizar  el</w:t>
            </w:r>
          </w:p>
          <w:p w:rsidR="00000000" w:rsidDel="00000000" w:rsidP="00000000" w:rsidRDefault="00000000" w:rsidRPr="00000000" w14:paraId="00000BEF">
            <w:pPr>
              <w:rPr>
                <w:rFonts w:ascii="Calibri" w:cs="Calibri" w:eastAsia="Calibri" w:hAnsi="Calibri"/>
              </w:rPr>
            </w:pPr>
            <w:r w:rsidDel="00000000" w:rsidR="00000000" w:rsidRPr="00000000">
              <w:rPr>
                <w:rFonts w:ascii="Calibri" w:cs="Calibri" w:eastAsia="Calibri" w:hAnsi="Calibri"/>
                <w:rtl w:val="0"/>
              </w:rPr>
              <w:t xml:space="preserve">periodo  el</w:t>
            </w:r>
          </w:p>
          <w:p w:rsidR="00000000" w:rsidDel="00000000" w:rsidP="00000000" w:rsidRDefault="00000000" w:rsidRPr="00000000" w14:paraId="00000BF0">
            <w:pPr>
              <w:rPr>
                <w:rFonts w:ascii="Calibri" w:cs="Calibri" w:eastAsia="Calibri" w:hAnsi="Calibri"/>
              </w:rPr>
            </w:pPr>
            <w:r w:rsidDel="00000000" w:rsidR="00000000" w:rsidRPr="00000000">
              <w:rPr>
                <w:rFonts w:ascii="Calibri" w:cs="Calibri" w:eastAsia="Calibri" w:hAnsi="Calibri"/>
                <w:rtl w:val="0"/>
              </w:rPr>
              <w:t xml:space="preserve">100%   del grupo</w:t>
            </w:r>
          </w:p>
          <w:p w:rsidR="00000000" w:rsidDel="00000000" w:rsidP="00000000" w:rsidRDefault="00000000" w:rsidRPr="00000000" w14:paraId="00000BF1">
            <w:pPr>
              <w:rPr>
                <w:rFonts w:ascii="Calibri" w:cs="Calibri" w:eastAsia="Calibri" w:hAnsi="Calibri"/>
              </w:rPr>
            </w:pPr>
            <w:r w:rsidDel="00000000" w:rsidR="00000000" w:rsidRPr="00000000">
              <w:rPr>
                <w:rFonts w:ascii="Calibri" w:cs="Calibri" w:eastAsia="Calibri" w:hAnsi="Calibri"/>
                <w:rtl w:val="0"/>
              </w:rPr>
              <w:t xml:space="preserve">domine</w:t>
            </w:r>
          </w:p>
          <w:p w:rsidR="00000000" w:rsidDel="00000000" w:rsidP="00000000" w:rsidRDefault="00000000" w:rsidRPr="00000000" w14:paraId="00000BF2">
            <w:pPr>
              <w:rPr>
                <w:rFonts w:ascii="Calibri" w:cs="Calibri" w:eastAsia="Calibri" w:hAnsi="Calibri"/>
              </w:rPr>
            </w:pPr>
            <w:r w:rsidDel="00000000" w:rsidR="00000000" w:rsidRPr="00000000">
              <w:rPr>
                <w:rFonts w:ascii="Calibri" w:cs="Calibri" w:eastAsia="Calibri" w:hAnsi="Calibri"/>
                <w:rtl w:val="0"/>
              </w:rPr>
              <w:t xml:space="preserve">bien     los temas</w:t>
            </w:r>
          </w:p>
          <w:p w:rsidR="00000000" w:rsidDel="00000000" w:rsidP="00000000" w:rsidRDefault="00000000" w:rsidRPr="00000000" w14:paraId="00000BF3">
            <w:pPr>
              <w:rPr>
                <w:rFonts w:ascii="Calibri" w:cs="Calibri" w:eastAsia="Calibri" w:hAnsi="Calibri"/>
              </w:rPr>
            </w:pPr>
            <w:r w:rsidDel="00000000" w:rsidR="00000000" w:rsidRPr="00000000">
              <w:rPr>
                <w:rFonts w:ascii="Calibri" w:cs="Calibri" w:eastAsia="Calibri" w:hAnsi="Calibri"/>
                <w:rtl w:val="0"/>
              </w:rPr>
              <w:t xml:space="preserve">aquí descritos y</w:t>
            </w:r>
          </w:p>
          <w:p w:rsidR="00000000" w:rsidDel="00000000" w:rsidP="00000000" w:rsidRDefault="00000000" w:rsidRPr="00000000" w14:paraId="00000BF4">
            <w:pPr>
              <w:rPr>
                <w:rFonts w:ascii="Calibri" w:cs="Calibri" w:eastAsia="Calibri" w:hAnsi="Calibri"/>
              </w:rPr>
            </w:pPr>
            <w:r w:rsidDel="00000000" w:rsidR="00000000" w:rsidRPr="00000000">
              <w:rPr>
                <w:rFonts w:ascii="Calibri" w:cs="Calibri" w:eastAsia="Calibri" w:hAnsi="Calibri"/>
                <w:rtl w:val="0"/>
              </w:rPr>
              <w:t xml:space="preserve">mejoren su</w:t>
            </w:r>
          </w:p>
          <w:p w:rsidR="00000000" w:rsidDel="00000000" w:rsidP="00000000" w:rsidRDefault="00000000" w:rsidRPr="00000000" w14:paraId="00000BF5">
            <w:pPr>
              <w:rPr>
                <w:rFonts w:ascii="Calibri" w:cs="Calibri" w:eastAsia="Calibri" w:hAnsi="Calibri"/>
              </w:rPr>
            </w:pPr>
            <w:r w:rsidDel="00000000" w:rsidR="00000000" w:rsidRPr="00000000">
              <w:rPr>
                <w:rFonts w:ascii="Calibri" w:cs="Calibri" w:eastAsia="Calibri" w:hAnsi="Calibri"/>
                <w:rtl w:val="0"/>
              </w:rPr>
              <w:t xml:space="preserve">convivenci a.</w:t>
            </w:r>
          </w:p>
        </w:tc>
      </w:tr>
    </w:tbl>
    <w:p w:rsidR="00000000" w:rsidDel="00000000" w:rsidP="00000000" w:rsidRDefault="00000000" w:rsidRPr="00000000" w14:paraId="00000BF6">
      <w:pPr>
        <w:rPr>
          <w:rFonts w:ascii="Calibri" w:cs="Calibri" w:eastAsia="Calibri" w:hAnsi="Calibri"/>
        </w:rPr>
      </w:pPr>
      <w:r w:rsidDel="00000000" w:rsidR="00000000" w:rsidRPr="00000000">
        <w:rPr>
          <w:rtl w:val="0"/>
        </w:rPr>
      </w:r>
    </w:p>
    <w:p w:rsidR="00000000" w:rsidDel="00000000" w:rsidP="00000000" w:rsidRDefault="00000000" w:rsidRPr="00000000" w14:paraId="00000BF7">
      <w:pPr>
        <w:rPr>
          <w:rFonts w:ascii="Calibri" w:cs="Calibri" w:eastAsia="Calibri" w:hAnsi="Calibri"/>
        </w:rPr>
      </w:pPr>
      <w:r w:rsidDel="00000000" w:rsidR="00000000" w:rsidRPr="00000000">
        <w:rPr>
          <w:rtl w:val="0"/>
        </w:rPr>
      </w:r>
    </w:p>
    <w:p w:rsidR="00000000" w:rsidDel="00000000" w:rsidP="00000000" w:rsidRDefault="00000000" w:rsidRPr="00000000" w14:paraId="00000BF8">
      <w:pPr>
        <w:rPr>
          <w:rFonts w:ascii="Calibri" w:cs="Calibri" w:eastAsia="Calibri" w:hAnsi="Calibri"/>
        </w:rPr>
      </w:pPr>
      <w:r w:rsidDel="00000000" w:rsidR="00000000" w:rsidRPr="00000000">
        <w:rPr>
          <w:rtl w:val="0"/>
        </w:rPr>
      </w:r>
    </w:p>
    <w:p w:rsidR="00000000" w:rsidDel="00000000" w:rsidP="00000000" w:rsidRDefault="00000000" w:rsidRPr="00000000" w14:paraId="00000BF9">
      <w:pPr>
        <w:rPr>
          <w:rFonts w:ascii="Calibri" w:cs="Calibri" w:eastAsia="Calibri" w:hAnsi="Calibri"/>
        </w:rPr>
      </w:pPr>
      <w:r w:rsidDel="00000000" w:rsidR="00000000" w:rsidRPr="00000000">
        <w:rPr>
          <w:rtl w:val="0"/>
        </w:rPr>
      </w:r>
    </w:p>
    <w:p w:rsidR="00000000" w:rsidDel="00000000" w:rsidP="00000000" w:rsidRDefault="00000000" w:rsidRPr="00000000" w14:paraId="00000BFA">
      <w:pPr>
        <w:rPr>
          <w:rFonts w:ascii="Calibri" w:cs="Calibri" w:eastAsia="Calibri" w:hAnsi="Calibri"/>
        </w:rPr>
      </w:pPr>
      <w:r w:rsidDel="00000000" w:rsidR="00000000" w:rsidRPr="00000000">
        <w:rPr>
          <w:rtl w:val="0"/>
        </w:rPr>
      </w:r>
    </w:p>
    <w:p w:rsidR="00000000" w:rsidDel="00000000" w:rsidP="00000000" w:rsidRDefault="00000000" w:rsidRPr="00000000" w14:paraId="00000BFB">
      <w:pPr>
        <w:rPr>
          <w:rFonts w:ascii="Calibri" w:cs="Calibri" w:eastAsia="Calibri" w:hAnsi="Calibri"/>
        </w:rPr>
      </w:pPr>
      <w:r w:rsidDel="00000000" w:rsidR="00000000" w:rsidRPr="00000000">
        <w:rPr>
          <w:rtl w:val="0"/>
        </w:rPr>
      </w:r>
    </w:p>
    <w:p w:rsidR="00000000" w:rsidDel="00000000" w:rsidP="00000000" w:rsidRDefault="00000000" w:rsidRPr="00000000" w14:paraId="00000BFC">
      <w:pPr>
        <w:rPr>
          <w:rFonts w:ascii="Calibri" w:cs="Calibri" w:eastAsia="Calibri" w:hAnsi="Calibri"/>
        </w:rPr>
      </w:pPr>
      <w:r w:rsidDel="00000000" w:rsidR="00000000" w:rsidRPr="00000000">
        <w:rPr>
          <w:rtl w:val="0"/>
        </w:rPr>
      </w:r>
    </w:p>
    <w:p w:rsidR="00000000" w:rsidDel="00000000" w:rsidP="00000000" w:rsidRDefault="00000000" w:rsidRPr="00000000" w14:paraId="00000BFD">
      <w:pPr>
        <w:rPr>
          <w:rFonts w:ascii="Calibri" w:cs="Calibri" w:eastAsia="Calibri" w:hAnsi="Calibri"/>
        </w:rPr>
      </w:pPr>
      <w:r w:rsidDel="00000000" w:rsidR="00000000" w:rsidRPr="00000000">
        <w:rPr>
          <w:rFonts w:ascii="Calibri" w:cs="Calibri" w:eastAsia="Calibri" w:hAnsi="Calibri"/>
          <w:rtl w:val="0"/>
        </w:rPr>
        <w:t xml:space="preserve">PERIODO: 3  </w:t>
        <w:tab/>
        <w:tab/>
        <w:t xml:space="preserve">PLAN DE ESTUDIO GRADO NOVENO</w:t>
        <w:tab/>
        <w:tab/>
        <w:t xml:space="preserve">CÁTEDRA PARA LA PAZ</w:t>
        <w:tab/>
        <w:tab/>
        <w:t xml:space="preserve">TIEMPO: 1 hora semanal</w:t>
      </w:r>
    </w:p>
    <w:p w:rsidR="00000000" w:rsidDel="00000000" w:rsidP="00000000" w:rsidRDefault="00000000" w:rsidRPr="00000000" w14:paraId="00000BFE">
      <w:pPr>
        <w:rPr>
          <w:rFonts w:ascii="Calibri" w:cs="Calibri" w:eastAsia="Calibri" w:hAnsi="Calibri"/>
        </w:rPr>
      </w:pPr>
      <w:r w:rsidDel="00000000" w:rsidR="00000000" w:rsidRPr="00000000">
        <w:rPr>
          <w:rFonts w:ascii="Calibri" w:cs="Calibri" w:eastAsia="Calibri" w:hAnsi="Calibri"/>
          <w:rtl w:val="0"/>
        </w:rPr>
        <w:t xml:space="preserve">ESTÁNDAR: Reconocer los diálogos como herramienta comunicativa imprescindible para solucionar cualquier conflicto.</w:t>
      </w:r>
    </w:p>
    <w:p w:rsidR="00000000" w:rsidDel="00000000" w:rsidP="00000000" w:rsidRDefault="00000000" w:rsidRPr="00000000" w14:paraId="00000BFF">
      <w:pPr>
        <w:rPr>
          <w:rFonts w:ascii="Calibri" w:cs="Calibri" w:eastAsia="Calibri" w:hAnsi="Calibri"/>
        </w:rPr>
      </w:pPr>
      <w:r w:rsidDel="00000000" w:rsidR="00000000" w:rsidRPr="00000000">
        <w:rPr>
          <w:rtl w:val="0"/>
        </w:rPr>
      </w:r>
    </w:p>
    <w:p w:rsidR="00000000" w:rsidDel="00000000" w:rsidP="00000000" w:rsidRDefault="00000000" w:rsidRPr="00000000" w14:paraId="00000C00">
      <w:pPr>
        <w:rPr>
          <w:rFonts w:ascii="Calibri" w:cs="Calibri" w:eastAsia="Calibri" w:hAnsi="Calibri"/>
        </w:rPr>
      </w:pPr>
      <w:r w:rsidDel="00000000" w:rsidR="00000000" w:rsidRPr="00000000">
        <w:rPr>
          <w:rtl w:val="0"/>
        </w:rPr>
      </w:r>
    </w:p>
    <w:tbl>
      <w:tblPr>
        <w:tblStyle w:val="Table34"/>
        <w:tblW w:w="12999.0" w:type="dxa"/>
        <w:jc w:val="left"/>
        <w:tblInd w:w="115.0" w:type="dxa"/>
        <w:tblLayout w:type="fixed"/>
        <w:tblLook w:val="0000"/>
      </w:tblPr>
      <w:tblGrid>
        <w:gridCol w:w="1608"/>
        <w:gridCol w:w="1712"/>
        <w:gridCol w:w="1468"/>
        <w:gridCol w:w="1729"/>
        <w:gridCol w:w="1665"/>
        <w:gridCol w:w="1608"/>
        <w:gridCol w:w="1620"/>
        <w:gridCol w:w="1589"/>
        <w:tblGridChange w:id="0">
          <w:tblGrid>
            <w:gridCol w:w="1608"/>
            <w:gridCol w:w="1712"/>
            <w:gridCol w:w="1468"/>
            <w:gridCol w:w="1729"/>
            <w:gridCol w:w="1665"/>
            <w:gridCol w:w="1608"/>
            <w:gridCol w:w="1620"/>
            <w:gridCol w:w="1589"/>
          </w:tblGrid>
        </w:tblGridChange>
      </w:tblGrid>
      <w:tr>
        <w:trPr>
          <w:cantSplit w:val="0"/>
          <w:trHeight w:val="9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1">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C0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C0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C08">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C0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50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D">
            <w:pPr>
              <w:rPr>
                <w:rFonts w:ascii="Calibri" w:cs="Calibri" w:eastAsia="Calibri" w:hAnsi="Calibri"/>
              </w:rPr>
            </w:pPr>
            <w:r w:rsidDel="00000000" w:rsidR="00000000" w:rsidRPr="00000000">
              <w:rPr>
                <w:rtl w:val="0"/>
              </w:rPr>
            </w:r>
          </w:p>
          <w:p w:rsidR="00000000" w:rsidDel="00000000" w:rsidP="00000000" w:rsidRDefault="00000000" w:rsidRPr="00000000" w14:paraId="00000C0E">
            <w:pPr>
              <w:rPr>
                <w:rFonts w:ascii="Calibri" w:cs="Calibri" w:eastAsia="Calibri" w:hAnsi="Calibri"/>
              </w:rPr>
            </w:pPr>
            <w:r w:rsidDel="00000000" w:rsidR="00000000" w:rsidRPr="00000000">
              <w:rPr>
                <w:rtl w:val="0"/>
              </w:rPr>
            </w:r>
          </w:p>
          <w:p w:rsidR="00000000" w:rsidDel="00000000" w:rsidP="00000000" w:rsidRDefault="00000000" w:rsidRPr="00000000" w14:paraId="00000C0F">
            <w:pPr>
              <w:rPr>
                <w:rFonts w:ascii="Calibri" w:cs="Calibri" w:eastAsia="Calibri" w:hAnsi="Calibri"/>
              </w:rPr>
            </w:pPr>
            <w:r w:rsidDel="00000000" w:rsidR="00000000" w:rsidRPr="00000000">
              <w:rPr>
                <w:rFonts w:ascii="Calibri" w:cs="Calibri" w:eastAsia="Calibri" w:hAnsi="Calibri"/>
                <w:rtl w:val="0"/>
              </w:rPr>
              <w:t xml:space="preserve">Socializadora Valorativa Competencia Ciudadana Argumentativa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0">
            <w:pPr>
              <w:rPr>
                <w:rFonts w:ascii="Calibri" w:cs="Calibri" w:eastAsia="Calibri" w:hAnsi="Calibri"/>
              </w:rPr>
            </w:pPr>
            <w:r w:rsidDel="00000000" w:rsidR="00000000" w:rsidRPr="00000000">
              <w:rPr>
                <w:rFonts w:ascii="Calibri" w:cs="Calibri" w:eastAsia="Calibri" w:hAnsi="Calibri"/>
                <w:rtl w:val="0"/>
              </w:rPr>
              <w:t xml:space="preserve">Participar activamente en las</w:t>
            </w:r>
          </w:p>
          <w:p w:rsidR="00000000" w:rsidDel="00000000" w:rsidP="00000000" w:rsidRDefault="00000000" w:rsidRPr="00000000" w14:paraId="00000C11">
            <w:pPr>
              <w:rPr>
                <w:rFonts w:ascii="Calibri" w:cs="Calibri" w:eastAsia="Calibri" w:hAnsi="Calibri"/>
              </w:rPr>
            </w:pPr>
            <w:r w:rsidDel="00000000" w:rsidR="00000000" w:rsidRPr="00000000">
              <w:rPr>
                <w:rFonts w:ascii="Calibri" w:cs="Calibri" w:eastAsia="Calibri" w:hAnsi="Calibri"/>
                <w:rtl w:val="0"/>
              </w:rPr>
              <w:t xml:space="preserve">diferentes</w:t>
            </w:r>
          </w:p>
          <w:p w:rsidR="00000000" w:rsidDel="00000000" w:rsidP="00000000" w:rsidRDefault="00000000" w:rsidRPr="00000000" w14:paraId="00000C12">
            <w:pPr>
              <w:rPr>
                <w:rFonts w:ascii="Calibri" w:cs="Calibri" w:eastAsia="Calibri" w:hAnsi="Calibri"/>
              </w:rPr>
            </w:pPr>
            <w:r w:rsidDel="00000000" w:rsidR="00000000" w:rsidRPr="00000000">
              <w:rPr>
                <w:rFonts w:ascii="Calibri" w:cs="Calibri" w:eastAsia="Calibri" w:hAnsi="Calibri"/>
                <w:rtl w:val="0"/>
              </w:rPr>
              <w:t xml:space="preserve">actividades como medio para comprender el tema.</w:t>
            </w:r>
          </w:p>
          <w:p w:rsidR="00000000" w:rsidDel="00000000" w:rsidP="00000000" w:rsidRDefault="00000000" w:rsidRPr="00000000" w14:paraId="00000C13">
            <w:pPr>
              <w:rPr>
                <w:rFonts w:ascii="Calibri" w:cs="Calibri" w:eastAsia="Calibri" w:hAnsi="Calibri"/>
              </w:rPr>
            </w:pPr>
            <w:r w:rsidDel="00000000" w:rsidR="00000000" w:rsidRPr="00000000">
              <w:rPr>
                <w:rFonts w:ascii="Calibri" w:cs="Calibri" w:eastAsia="Calibri" w:hAnsi="Calibri"/>
                <w:rtl w:val="0"/>
              </w:rPr>
              <w:t xml:space="preserve">Identificar   de   la importancia      del autocontrol    para convivir             en sociedad. Reconocer         la importancia de los diálogos de paz en la Institución como medio  para  tener una                sana convivencia. Identificar               la diferencia         entre bien       común       y personal  para   que prime la justicia.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4">
            <w:pPr>
              <w:rPr>
                <w:rFonts w:ascii="Calibri" w:cs="Calibri" w:eastAsia="Calibri" w:hAnsi="Calibri"/>
              </w:rPr>
            </w:pPr>
            <w:r w:rsidDel="00000000" w:rsidR="00000000" w:rsidRPr="00000000">
              <w:rPr>
                <w:rFonts w:ascii="Calibri" w:cs="Calibri" w:eastAsia="Calibri" w:hAnsi="Calibri"/>
                <w:rtl w:val="0"/>
              </w:rPr>
              <w:t xml:space="preserve">Fomenta actitudes  que</w:t>
            </w:r>
          </w:p>
          <w:p w:rsidR="00000000" w:rsidDel="00000000" w:rsidP="00000000" w:rsidRDefault="00000000" w:rsidRPr="00000000" w14:paraId="00000C15">
            <w:pPr>
              <w:rPr>
                <w:rFonts w:ascii="Calibri" w:cs="Calibri" w:eastAsia="Calibri" w:hAnsi="Calibri"/>
              </w:rPr>
            </w:pPr>
            <w:r w:rsidDel="00000000" w:rsidR="00000000" w:rsidRPr="00000000">
              <w:rPr>
                <w:rFonts w:ascii="Calibri" w:cs="Calibri" w:eastAsia="Calibri" w:hAnsi="Calibri"/>
                <w:rtl w:val="0"/>
              </w:rPr>
              <w:t xml:space="preserve">beneficien   el liderazgo.</w:t>
            </w:r>
          </w:p>
          <w:p w:rsidR="00000000" w:rsidDel="00000000" w:rsidP="00000000" w:rsidRDefault="00000000" w:rsidRPr="00000000" w14:paraId="00000C16">
            <w:pPr>
              <w:rPr>
                <w:rFonts w:ascii="Calibri" w:cs="Calibri" w:eastAsia="Calibri" w:hAnsi="Calibri"/>
              </w:rPr>
            </w:pPr>
            <w:r w:rsidDel="00000000" w:rsidR="00000000" w:rsidRPr="00000000">
              <w:rPr>
                <w:rFonts w:ascii="Calibri" w:cs="Calibri" w:eastAsia="Calibri" w:hAnsi="Calibri"/>
                <w:rtl w:val="0"/>
              </w:rPr>
              <w:t xml:space="preserve">Genera         un ambiente      de buena convivencia siendo     capaz de servir como mediador  para una solución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7">
            <w:pPr>
              <w:rPr>
                <w:rFonts w:ascii="Calibri" w:cs="Calibri" w:eastAsia="Calibri" w:hAnsi="Calibri"/>
              </w:rPr>
            </w:pPr>
            <w:r w:rsidDel="00000000" w:rsidR="00000000" w:rsidRPr="00000000">
              <w:rPr>
                <w:rFonts w:ascii="Calibri" w:cs="Calibri" w:eastAsia="Calibri" w:hAnsi="Calibri"/>
                <w:rtl w:val="0"/>
              </w:rPr>
              <w:t xml:space="preserve">¿LOS DIALOGOS   DE</w:t>
            </w:r>
          </w:p>
          <w:p w:rsidR="00000000" w:rsidDel="00000000" w:rsidP="00000000" w:rsidRDefault="00000000" w:rsidRPr="00000000" w14:paraId="00000C18">
            <w:pPr>
              <w:rPr>
                <w:rFonts w:ascii="Calibri" w:cs="Calibri" w:eastAsia="Calibri" w:hAnsi="Calibri"/>
              </w:rPr>
            </w:pPr>
            <w:r w:rsidDel="00000000" w:rsidR="00000000" w:rsidRPr="00000000">
              <w:rPr>
                <w:rFonts w:ascii="Calibri" w:cs="Calibri" w:eastAsia="Calibri" w:hAnsi="Calibri"/>
                <w:rtl w:val="0"/>
              </w:rPr>
              <w:t xml:space="preserve">PAZ CONLLEVA  A</w:t>
            </w:r>
          </w:p>
          <w:p w:rsidR="00000000" w:rsidDel="00000000" w:rsidP="00000000" w:rsidRDefault="00000000" w:rsidRPr="00000000" w14:paraId="00000C19">
            <w:pPr>
              <w:rPr>
                <w:rFonts w:ascii="Calibri" w:cs="Calibri" w:eastAsia="Calibri" w:hAnsi="Calibri"/>
              </w:rPr>
            </w:pPr>
            <w:r w:rsidDel="00000000" w:rsidR="00000000" w:rsidRPr="00000000">
              <w:rPr>
                <w:rFonts w:ascii="Calibri" w:cs="Calibri" w:eastAsia="Calibri" w:hAnsi="Calibri"/>
                <w:rtl w:val="0"/>
              </w:rPr>
              <w:t xml:space="preserve">UNA         SANA CONVIVENCIA?</w:t>
            </w:r>
          </w:p>
          <w:p w:rsidR="00000000" w:rsidDel="00000000" w:rsidP="00000000" w:rsidRDefault="00000000" w:rsidRPr="00000000" w14:paraId="00000C1A">
            <w:pPr>
              <w:rPr>
                <w:rFonts w:ascii="Calibri" w:cs="Calibri" w:eastAsia="Calibri" w:hAnsi="Calibri"/>
              </w:rPr>
            </w:pPr>
            <w:r w:rsidDel="00000000" w:rsidR="00000000" w:rsidRPr="00000000">
              <w:rPr>
                <w:rFonts w:ascii="Calibri" w:cs="Calibri" w:eastAsia="Calibri" w:hAnsi="Calibri"/>
                <w:rtl w:val="0"/>
              </w:rPr>
              <w:t xml:space="preserve">El diálogo en la familia</w:t>
            </w:r>
          </w:p>
          <w:p w:rsidR="00000000" w:rsidDel="00000000" w:rsidP="00000000" w:rsidRDefault="00000000" w:rsidRPr="00000000" w14:paraId="00000C1B">
            <w:pPr>
              <w:rPr>
                <w:rFonts w:ascii="Calibri" w:cs="Calibri" w:eastAsia="Calibri" w:hAnsi="Calibri"/>
              </w:rPr>
            </w:pPr>
            <w:r w:rsidDel="00000000" w:rsidR="00000000" w:rsidRPr="00000000">
              <w:rPr>
                <w:rFonts w:ascii="Calibri" w:cs="Calibri" w:eastAsia="Calibri" w:hAnsi="Calibri"/>
                <w:rtl w:val="0"/>
              </w:rPr>
              <w:t xml:space="preserve">El autocontrol. Líderes  de  paz</w:t>
            </w:r>
          </w:p>
          <w:p w:rsidR="00000000" w:rsidDel="00000000" w:rsidP="00000000" w:rsidRDefault="00000000" w:rsidRPr="00000000" w14:paraId="00000C1C">
            <w:pPr>
              <w:rPr>
                <w:rFonts w:ascii="Calibri" w:cs="Calibri" w:eastAsia="Calibri" w:hAnsi="Calibri"/>
              </w:rPr>
            </w:pPr>
            <w:r w:rsidDel="00000000" w:rsidR="00000000" w:rsidRPr="00000000">
              <w:rPr>
                <w:rFonts w:ascii="Calibri" w:cs="Calibri" w:eastAsia="Calibri" w:hAnsi="Calibri"/>
                <w:rtl w:val="0"/>
              </w:rPr>
              <w:t xml:space="preserve">en Colombia. Procesos de paz</w:t>
            </w:r>
          </w:p>
          <w:p w:rsidR="00000000" w:rsidDel="00000000" w:rsidP="00000000" w:rsidRDefault="00000000" w:rsidRPr="00000000" w14:paraId="00000C1D">
            <w:pPr>
              <w:rPr>
                <w:rFonts w:ascii="Calibri" w:cs="Calibri" w:eastAsia="Calibri" w:hAnsi="Calibri"/>
              </w:rPr>
            </w:pPr>
            <w:r w:rsidDel="00000000" w:rsidR="00000000" w:rsidRPr="00000000">
              <w:rPr>
                <w:rFonts w:ascii="Calibri" w:cs="Calibri" w:eastAsia="Calibri" w:hAnsi="Calibri"/>
                <w:rtl w:val="0"/>
              </w:rPr>
              <w:t xml:space="preserve">en Colombia. Sentimientos</w:t>
            </w:r>
          </w:p>
          <w:p w:rsidR="00000000" w:rsidDel="00000000" w:rsidP="00000000" w:rsidRDefault="00000000" w:rsidRPr="00000000" w14:paraId="00000C1E">
            <w:pPr>
              <w:rPr>
                <w:rFonts w:ascii="Calibri" w:cs="Calibri" w:eastAsia="Calibri" w:hAnsi="Calibri"/>
              </w:rPr>
            </w:pPr>
            <w:r w:rsidDel="00000000" w:rsidR="00000000" w:rsidRPr="00000000">
              <w:rPr>
                <w:rFonts w:ascii="Calibri" w:cs="Calibri" w:eastAsia="Calibri" w:hAnsi="Calibri"/>
                <w:rtl w:val="0"/>
              </w:rPr>
              <w:t xml:space="preserve">que impiden las relaciones por la</w:t>
            </w:r>
          </w:p>
          <w:p w:rsidR="00000000" w:rsidDel="00000000" w:rsidP="00000000" w:rsidRDefault="00000000" w:rsidRPr="00000000" w14:paraId="00000C1F">
            <w:pPr>
              <w:rPr>
                <w:rFonts w:ascii="Calibri" w:cs="Calibri" w:eastAsia="Calibri" w:hAnsi="Calibri"/>
              </w:rPr>
            </w:pPr>
            <w:r w:rsidDel="00000000" w:rsidR="00000000" w:rsidRPr="00000000">
              <w:rPr>
                <w:rFonts w:ascii="Calibri" w:cs="Calibri" w:eastAsia="Calibri" w:hAnsi="Calibri"/>
                <w:rtl w:val="0"/>
              </w:rPr>
              <w:t xml:space="preserve">inseguridad</w:t>
            </w:r>
          </w:p>
          <w:p w:rsidR="00000000" w:rsidDel="00000000" w:rsidP="00000000" w:rsidRDefault="00000000" w:rsidRPr="00000000" w14:paraId="00000C20">
            <w:pPr>
              <w:rPr>
                <w:rFonts w:ascii="Calibri" w:cs="Calibri" w:eastAsia="Calibri" w:hAnsi="Calibri"/>
              </w:rPr>
            </w:pPr>
            <w:r w:rsidDel="00000000" w:rsidR="00000000" w:rsidRPr="00000000">
              <w:rPr>
                <w:rFonts w:ascii="Calibri" w:cs="Calibri" w:eastAsia="Calibri" w:hAnsi="Calibri"/>
                <w:rtl w:val="0"/>
              </w:rPr>
              <w:t xml:space="preserve">(Miedo, vergüenza,</w:t>
            </w:r>
          </w:p>
          <w:p w:rsidR="00000000" w:rsidDel="00000000" w:rsidP="00000000" w:rsidRDefault="00000000" w:rsidRPr="00000000" w14:paraId="00000C21">
            <w:pPr>
              <w:rPr>
                <w:rFonts w:ascii="Calibri" w:cs="Calibri" w:eastAsia="Calibri" w:hAnsi="Calibri"/>
              </w:rPr>
            </w:pPr>
            <w:r w:rsidDel="00000000" w:rsidR="00000000" w:rsidRPr="00000000">
              <w:rPr>
                <w:rFonts w:ascii="Calibri" w:cs="Calibri" w:eastAsia="Calibri" w:hAnsi="Calibri"/>
                <w:rtl w:val="0"/>
              </w:rPr>
              <w:t xml:space="preserve">culpa).</w:t>
            </w:r>
          </w:p>
          <w:p w:rsidR="00000000" w:rsidDel="00000000" w:rsidP="00000000" w:rsidRDefault="00000000" w:rsidRPr="00000000" w14:paraId="00000C22">
            <w:pPr>
              <w:rPr>
                <w:rFonts w:ascii="Calibri" w:cs="Calibri" w:eastAsia="Calibri" w:hAnsi="Calibri"/>
              </w:rPr>
            </w:pPr>
            <w:r w:rsidDel="00000000" w:rsidR="00000000" w:rsidRPr="00000000">
              <w:rPr>
                <w:rFonts w:ascii="Calibri" w:cs="Calibri" w:eastAsia="Calibri" w:hAnsi="Calibri"/>
                <w:rtl w:val="0"/>
              </w:rPr>
              <w:t xml:space="preserve">La     disculpa,     el perdón.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3">
            <w:pPr>
              <w:rPr>
                <w:rFonts w:ascii="Calibri" w:cs="Calibri" w:eastAsia="Calibri" w:hAnsi="Calibri"/>
              </w:rPr>
            </w:pPr>
            <w:r w:rsidDel="00000000" w:rsidR="00000000" w:rsidRPr="00000000">
              <w:rPr>
                <w:rFonts w:ascii="Calibri" w:cs="Calibri" w:eastAsia="Calibri" w:hAnsi="Calibri"/>
                <w:rtl w:val="0"/>
              </w:rPr>
              <w:t xml:space="preserve">Demostraciones</w:t>
            </w:r>
          </w:p>
          <w:p w:rsidR="00000000" w:rsidDel="00000000" w:rsidP="00000000" w:rsidRDefault="00000000" w:rsidRPr="00000000" w14:paraId="00000C24">
            <w:pPr>
              <w:rPr>
                <w:rFonts w:ascii="Calibri" w:cs="Calibri" w:eastAsia="Calibri" w:hAnsi="Calibri"/>
              </w:rPr>
            </w:pPr>
            <w:r w:rsidDel="00000000" w:rsidR="00000000" w:rsidRPr="00000000">
              <w:rPr>
                <w:rFonts w:ascii="Calibri" w:cs="Calibri" w:eastAsia="Calibri" w:hAnsi="Calibri"/>
                <w:rtl w:val="0"/>
              </w:rPr>
              <w:t xml:space="preserve">Experiencias directas</w:t>
            </w:r>
          </w:p>
          <w:p w:rsidR="00000000" w:rsidDel="00000000" w:rsidP="00000000" w:rsidRDefault="00000000" w:rsidRPr="00000000" w14:paraId="00000C25">
            <w:pPr>
              <w:rPr>
                <w:rFonts w:ascii="Calibri" w:cs="Calibri" w:eastAsia="Calibri" w:hAnsi="Calibri"/>
              </w:rPr>
            </w:pPr>
            <w:r w:rsidDel="00000000" w:rsidR="00000000" w:rsidRPr="00000000">
              <w:rPr>
                <w:rFonts w:ascii="Calibri" w:cs="Calibri" w:eastAsia="Calibri" w:hAnsi="Calibri"/>
                <w:rtl w:val="0"/>
              </w:rPr>
              <w:t xml:space="preserve">Experiencias</w:t>
            </w:r>
          </w:p>
          <w:p w:rsidR="00000000" w:rsidDel="00000000" w:rsidP="00000000" w:rsidRDefault="00000000" w:rsidRPr="00000000" w14:paraId="00000C26">
            <w:pPr>
              <w:rPr>
                <w:rFonts w:ascii="Calibri" w:cs="Calibri" w:eastAsia="Calibri" w:hAnsi="Calibri"/>
              </w:rPr>
            </w:pPr>
            <w:r w:rsidDel="00000000" w:rsidR="00000000" w:rsidRPr="00000000">
              <w:rPr>
                <w:rFonts w:ascii="Calibri" w:cs="Calibri" w:eastAsia="Calibri" w:hAnsi="Calibri"/>
                <w:rtl w:val="0"/>
              </w:rPr>
              <w:t xml:space="preserve">simuladas Exposición oral Exposición visual Imágenes</w:t>
            </w:r>
          </w:p>
          <w:p w:rsidR="00000000" w:rsidDel="00000000" w:rsidP="00000000" w:rsidRDefault="00000000" w:rsidRPr="00000000" w14:paraId="00000C27">
            <w:pPr>
              <w:rPr>
                <w:rFonts w:ascii="Calibri" w:cs="Calibri" w:eastAsia="Calibri" w:hAnsi="Calibri"/>
              </w:rPr>
            </w:pPr>
            <w:r w:rsidDel="00000000" w:rsidR="00000000" w:rsidRPr="00000000">
              <w:rPr>
                <w:rFonts w:ascii="Calibri" w:cs="Calibri" w:eastAsia="Calibri" w:hAnsi="Calibri"/>
                <w:rtl w:val="0"/>
              </w:rPr>
              <w:t xml:space="preserve">Taller</w:t>
            </w:r>
          </w:p>
          <w:p w:rsidR="00000000" w:rsidDel="00000000" w:rsidP="00000000" w:rsidRDefault="00000000" w:rsidRPr="00000000" w14:paraId="00000C28">
            <w:pPr>
              <w:rPr>
                <w:rFonts w:ascii="Calibri" w:cs="Calibri" w:eastAsia="Calibri" w:hAnsi="Calibri"/>
              </w:rPr>
            </w:pPr>
            <w:r w:rsidDel="00000000" w:rsidR="00000000" w:rsidRPr="00000000">
              <w:rPr>
                <w:rFonts w:ascii="Calibri" w:cs="Calibri" w:eastAsia="Calibri" w:hAnsi="Calibri"/>
                <w:rtl w:val="0"/>
              </w:rPr>
              <w:t xml:space="preserve">Trabajo manual Observación directa.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9">
            <w:pPr>
              <w:rPr>
                <w:rFonts w:ascii="Calibri" w:cs="Calibri" w:eastAsia="Calibri" w:hAnsi="Calibri"/>
              </w:rPr>
            </w:pPr>
            <w:r w:rsidDel="00000000" w:rsidR="00000000" w:rsidRPr="00000000">
              <w:rPr>
                <w:rFonts w:ascii="Calibri" w:cs="Calibri" w:eastAsia="Calibri" w:hAnsi="Calibri"/>
                <w:rtl w:val="0"/>
              </w:rPr>
              <w:t xml:space="preserve">▪ Transmisión de conocimiento por</w:t>
            </w:r>
          </w:p>
          <w:p w:rsidR="00000000" w:rsidDel="00000000" w:rsidP="00000000" w:rsidRDefault="00000000" w:rsidRPr="00000000" w14:paraId="00000C2A">
            <w:pPr>
              <w:rPr>
                <w:rFonts w:ascii="Calibri" w:cs="Calibri" w:eastAsia="Calibri" w:hAnsi="Calibri"/>
              </w:rPr>
            </w:pPr>
            <w:r w:rsidDel="00000000" w:rsidR="00000000" w:rsidRPr="00000000">
              <w:rPr>
                <w:rFonts w:ascii="Calibri" w:cs="Calibri" w:eastAsia="Calibri" w:hAnsi="Calibri"/>
                <w:rtl w:val="0"/>
              </w:rPr>
              <w:t xml:space="preserve">descubrimiento:</w:t>
            </w:r>
          </w:p>
          <w:p w:rsidR="00000000" w:rsidDel="00000000" w:rsidP="00000000" w:rsidRDefault="00000000" w:rsidRPr="00000000" w14:paraId="00000C2B">
            <w:pPr>
              <w:rPr>
                <w:rFonts w:ascii="Calibri" w:cs="Calibri" w:eastAsia="Calibri" w:hAnsi="Calibri"/>
              </w:rPr>
            </w:pPr>
            <w:r w:rsidDel="00000000" w:rsidR="00000000" w:rsidRPr="00000000">
              <w:rPr>
                <w:rFonts w:ascii="Calibri" w:cs="Calibri" w:eastAsia="Calibri" w:hAnsi="Calibri"/>
                <w:rtl w:val="0"/>
              </w:rPr>
              <w:t xml:space="preserve">Investigativo-</w:t>
            </w:r>
          </w:p>
          <w:p w:rsidR="00000000" w:rsidDel="00000000" w:rsidP="00000000" w:rsidRDefault="00000000" w:rsidRPr="00000000" w14:paraId="00000C2C">
            <w:pPr>
              <w:rPr>
                <w:rFonts w:ascii="Calibri" w:cs="Calibri" w:eastAsia="Calibri" w:hAnsi="Calibri"/>
              </w:rPr>
            </w:pPr>
            <w:r w:rsidDel="00000000" w:rsidR="00000000" w:rsidRPr="00000000">
              <w:rPr>
                <w:rFonts w:ascii="Calibri" w:cs="Calibri" w:eastAsia="Calibri" w:hAnsi="Calibri"/>
                <w:rtl w:val="0"/>
              </w:rPr>
              <w:t xml:space="preserve">experimental</w:t>
            </w:r>
          </w:p>
          <w:p w:rsidR="00000000" w:rsidDel="00000000" w:rsidP="00000000" w:rsidRDefault="00000000" w:rsidRPr="00000000" w14:paraId="00000C2D">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C2E">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C2F">
            <w:pPr>
              <w:rPr>
                <w:rFonts w:ascii="Calibri" w:cs="Calibri" w:eastAsia="Calibri" w:hAnsi="Calibri"/>
              </w:rPr>
            </w:pPr>
            <w:r w:rsidDel="00000000" w:rsidR="00000000" w:rsidRPr="00000000">
              <w:rPr>
                <w:rFonts w:ascii="Calibri" w:cs="Calibri" w:eastAsia="Calibri" w:hAnsi="Calibri"/>
                <w:rtl w:val="0"/>
              </w:rPr>
              <w:t xml:space="preserve">significativa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0">
            <w:pPr>
              <w:rPr>
                <w:rFonts w:ascii="Calibri" w:cs="Calibri" w:eastAsia="Calibri" w:hAnsi="Calibri"/>
              </w:rPr>
            </w:pPr>
            <w:r w:rsidDel="00000000" w:rsidR="00000000" w:rsidRPr="00000000">
              <w:rPr>
                <w:rFonts w:ascii="Calibri" w:cs="Calibri" w:eastAsia="Calibri" w:hAnsi="Calibri"/>
                <w:rtl w:val="0"/>
              </w:rPr>
              <w:t xml:space="preserve">Trabajo              y participación   en</w:t>
            </w:r>
          </w:p>
          <w:p w:rsidR="00000000" w:rsidDel="00000000" w:rsidP="00000000" w:rsidRDefault="00000000" w:rsidRPr="00000000" w14:paraId="00000C31">
            <w:pPr>
              <w:rPr>
                <w:rFonts w:ascii="Calibri" w:cs="Calibri" w:eastAsia="Calibri" w:hAnsi="Calibri"/>
              </w:rPr>
            </w:pPr>
            <w:r w:rsidDel="00000000" w:rsidR="00000000" w:rsidRPr="00000000">
              <w:rPr>
                <w:rFonts w:ascii="Calibri" w:cs="Calibri" w:eastAsia="Calibri" w:hAnsi="Calibri"/>
                <w:rtl w:val="0"/>
              </w:rPr>
              <w:t xml:space="preserve">clase.</w:t>
            </w:r>
          </w:p>
          <w:p w:rsidR="00000000" w:rsidDel="00000000" w:rsidP="00000000" w:rsidRDefault="00000000" w:rsidRPr="00000000" w14:paraId="00000C32">
            <w:pPr>
              <w:rPr>
                <w:rFonts w:ascii="Calibri" w:cs="Calibri" w:eastAsia="Calibri" w:hAnsi="Calibri"/>
              </w:rPr>
            </w:pPr>
            <w:r w:rsidDel="00000000" w:rsidR="00000000" w:rsidRPr="00000000">
              <w:rPr>
                <w:rFonts w:ascii="Calibri" w:cs="Calibri" w:eastAsia="Calibri" w:hAnsi="Calibri"/>
                <w:rtl w:val="0"/>
              </w:rPr>
              <w:t xml:space="preserve">Interés y motivación por la temática</w:t>
            </w:r>
          </w:p>
          <w:p w:rsidR="00000000" w:rsidDel="00000000" w:rsidP="00000000" w:rsidRDefault="00000000" w:rsidRPr="00000000" w14:paraId="00000C33">
            <w:pPr>
              <w:rPr>
                <w:rFonts w:ascii="Calibri" w:cs="Calibri" w:eastAsia="Calibri" w:hAnsi="Calibri"/>
              </w:rPr>
            </w:pPr>
            <w:r w:rsidDel="00000000" w:rsidR="00000000" w:rsidRPr="00000000">
              <w:rPr>
                <w:rFonts w:ascii="Calibri" w:cs="Calibri" w:eastAsia="Calibri" w:hAnsi="Calibri"/>
                <w:rtl w:val="0"/>
              </w:rPr>
              <w:t xml:space="preserve">Sentido           de</w:t>
            </w:r>
          </w:p>
          <w:p w:rsidR="00000000" w:rsidDel="00000000" w:rsidP="00000000" w:rsidRDefault="00000000" w:rsidRPr="00000000" w14:paraId="00000C34">
            <w:pPr>
              <w:rPr>
                <w:rFonts w:ascii="Calibri" w:cs="Calibri" w:eastAsia="Calibri" w:hAnsi="Calibri"/>
              </w:rPr>
            </w:pPr>
            <w:r w:rsidDel="00000000" w:rsidR="00000000" w:rsidRPr="00000000">
              <w:rPr>
                <w:rFonts w:ascii="Calibri" w:cs="Calibri" w:eastAsia="Calibri" w:hAnsi="Calibri"/>
                <w:rtl w:val="0"/>
              </w:rPr>
              <w:t xml:space="preserve">Pertinencia Disciplina Apropiación    del tema.</w:t>
            </w:r>
          </w:p>
          <w:p w:rsidR="00000000" w:rsidDel="00000000" w:rsidP="00000000" w:rsidRDefault="00000000" w:rsidRPr="00000000" w14:paraId="00000C35">
            <w:pPr>
              <w:rPr>
                <w:rFonts w:ascii="Calibri" w:cs="Calibri" w:eastAsia="Calibri" w:hAnsi="Calibri"/>
              </w:rPr>
            </w:pPr>
            <w:r w:rsidDel="00000000" w:rsidR="00000000" w:rsidRPr="00000000">
              <w:rPr>
                <w:rFonts w:ascii="Calibri" w:cs="Calibri" w:eastAsia="Calibri" w:hAnsi="Calibri"/>
                <w:rtl w:val="0"/>
              </w:rPr>
              <w:t xml:space="preserve">Desarrollo       de talleres y tareas Desarrollo de las actividades programadas. Comportamiento en el aula Apropiación          y aplicación           de conceptos             y procedimientos.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6">
            <w:pPr>
              <w:rPr>
                <w:rFonts w:ascii="Calibri" w:cs="Calibri" w:eastAsia="Calibri" w:hAnsi="Calibri"/>
              </w:rPr>
            </w:pPr>
            <w:r w:rsidDel="00000000" w:rsidR="00000000" w:rsidRPr="00000000">
              <w:rPr>
                <w:rFonts w:ascii="Calibri" w:cs="Calibri" w:eastAsia="Calibri" w:hAnsi="Calibri"/>
                <w:rtl w:val="0"/>
              </w:rPr>
              <w:t xml:space="preserve">Se pretende que al finalizar</w:t>
            </w:r>
          </w:p>
          <w:p w:rsidR="00000000" w:rsidDel="00000000" w:rsidP="00000000" w:rsidRDefault="00000000" w:rsidRPr="00000000" w14:paraId="00000C37">
            <w:pPr>
              <w:rPr>
                <w:rFonts w:ascii="Calibri" w:cs="Calibri" w:eastAsia="Calibri" w:hAnsi="Calibri"/>
              </w:rPr>
            </w:pPr>
            <w:r w:rsidDel="00000000" w:rsidR="00000000" w:rsidRPr="00000000">
              <w:rPr>
                <w:rFonts w:ascii="Calibri" w:cs="Calibri" w:eastAsia="Calibri" w:hAnsi="Calibri"/>
                <w:rtl w:val="0"/>
              </w:rPr>
              <w:t xml:space="preserve">el   periodo   el</w:t>
            </w:r>
          </w:p>
          <w:p w:rsidR="00000000" w:rsidDel="00000000" w:rsidP="00000000" w:rsidRDefault="00000000" w:rsidRPr="00000000" w14:paraId="00000C38">
            <w:pPr>
              <w:rPr>
                <w:rFonts w:ascii="Calibri" w:cs="Calibri" w:eastAsia="Calibri" w:hAnsi="Calibri"/>
              </w:rPr>
            </w:pPr>
            <w:r w:rsidDel="00000000" w:rsidR="00000000" w:rsidRPr="00000000">
              <w:rPr>
                <w:rFonts w:ascii="Calibri" w:cs="Calibri" w:eastAsia="Calibri" w:hAnsi="Calibri"/>
                <w:rtl w:val="0"/>
              </w:rPr>
              <w:t xml:space="preserve">100% del grupo</w:t>
            </w:r>
          </w:p>
          <w:p w:rsidR="00000000" w:rsidDel="00000000" w:rsidP="00000000" w:rsidRDefault="00000000" w:rsidRPr="00000000" w14:paraId="00000C39">
            <w:pPr>
              <w:rPr>
                <w:rFonts w:ascii="Calibri" w:cs="Calibri" w:eastAsia="Calibri" w:hAnsi="Calibri"/>
              </w:rPr>
            </w:pPr>
            <w:r w:rsidDel="00000000" w:rsidR="00000000" w:rsidRPr="00000000">
              <w:rPr>
                <w:rFonts w:ascii="Calibri" w:cs="Calibri" w:eastAsia="Calibri" w:hAnsi="Calibri"/>
                <w:rtl w:val="0"/>
              </w:rPr>
              <w:t xml:space="preserve">domine bien los temas aquí descritos y mejoren su convivencia</w:t>
            </w:r>
          </w:p>
        </w:tc>
      </w:tr>
    </w:tbl>
    <w:p w:rsidR="00000000" w:rsidDel="00000000" w:rsidP="00000000" w:rsidRDefault="00000000" w:rsidRPr="00000000" w14:paraId="00000C3A">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tl w:val="0"/>
        </w:rPr>
      </w:r>
    </w:p>
    <w:p w:rsidR="00000000" w:rsidDel="00000000" w:rsidP="00000000" w:rsidRDefault="00000000" w:rsidRPr="00000000" w14:paraId="00000C3B">
      <w:pPr>
        <w:rPr>
          <w:rFonts w:ascii="Calibri" w:cs="Calibri" w:eastAsia="Calibri" w:hAnsi="Calibri"/>
        </w:rPr>
        <w:sectPr>
          <w:type w:val="nextPage"/>
          <w:pgSz w:h="12240" w:w="15840" w:orient="landscape"/>
          <w:pgMar w:bottom="280" w:top="2040" w:left="1300" w:right="1320" w:header="764" w:footer="0"/>
        </w:sectPr>
      </w:pPr>
      <w:r w:rsidDel="00000000" w:rsidR="00000000" w:rsidRPr="00000000">
        <w:rPr>
          <w:rFonts w:ascii="Calibri" w:cs="Calibri" w:eastAsia="Calibri" w:hAnsi="Calibri"/>
          <w:rtl w:val="0"/>
        </w:rPr>
        <w:t xml:space="preserve">PERIODO: 4</w:t>
        <w:tab/>
        <w:tab/>
        <w:t xml:space="preserve">PLAN DE ESTUDIO GRADO NOVENO</w:t>
        <w:tab/>
        <w:tab/>
        <w:t xml:space="preserve">CÁTEDRA PARA LA PAZ</w:t>
        <w:tab/>
        <w:tab/>
        <w:t xml:space="preserve">TIEMPO: 1 hora semanal</w:t>
      </w:r>
    </w:p>
    <w:p w:rsidR="00000000" w:rsidDel="00000000" w:rsidP="00000000" w:rsidRDefault="00000000" w:rsidRPr="00000000" w14:paraId="00000C3C">
      <w:pPr>
        <w:rPr>
          <w:rFonts w:ascii="Calibri" w:cs="Calibri" w:eastAsia="Calibri" w:hAnsi="Calibri"/>
        </w:rPr>
      </w:pPr>
      <w:r w:rsidDel="00000000" w:rsidR="00000000" w:rsidRPr="00000000">
        <w:rPr>
          <w:rFonts w:ascii="Calibri" w:cs="Calibri" w:eastAsia="Calibri" w:hAnsi="Calibri"/>
          <w:rtl w:val="0"/>
        </w:rPr>
        <w:t xml:space="preserve">ESTÁNDAR: Conocerá los diferentes tipos de conflictos que se presentan dentro de una comunidad y buscará los mecanismos esenciales para la solución mediante la comunicación</w:t>
      </w:r>
    </w:p>
    <w:p w:rsidR="00000000" w:rsidDel="00000000" w:rsidP="00000000" w:rsidRDefault="00000000" w:rsidRPr="00000000" w14:paraId="00000C3D">
      <w:pPr>
        <w:rPr>
          <w:rFonts w:ascii="Calibri" w:cs="Calibri" w:eastAsia="Calibri" w:hAnsi="Calibri"/>
        </w:rPr>
      </w:pPr>
      <w:r w:rsidDel="00000000" w:rsidR="00000000" w:rsidRPr="00000000">
        <w:rPr>
          <w:rtl w:val="0"/>
        </w:rPr>
      </w:r>
    </w:p>
    <w:p w:rsidR="00000000" w:rsidDel="00000000" w:rsidP="00000000" w:rsidRDefault="00000000" w:rsidRPr="00000000" w14:paraId="00000C3E">
      <w:pPr>
        <w:rPr>
          <w:rFonts w:ascii="Calibri" w:cs="Calibri" w:eastAsia="Calibri" w:hAnsi="Calibri"/>
        </w:rPr>
      </w:pPr>
      <w:r w:rsidDel="00000000" w:rsidR="00000000" w:rsidRPr="00000000">
        <w:rPr>
          <w:rtl w:val="0"/>
        </w:rPr>
      </w:r>
    </w:p>
    <w:tbl>
      <w:tblPr>
        <w:tblStyle w:val="Table35"/>
        <w:tblW w:w="13140.0" w:type="dxa"/>
        <w:jc w:val="left"/>
        <w:tblInd w:w="-20.0" w:type="dxa"/>
        <w:tblLayout w:type="fixed"/>
        <w:tblLook w:val="0000"/>
      </w:tblPr>
      <w:tblGrid>
        <w:gridCol w:w="1410"/>
        <w:gridCol w:w="1980"/>
        <w:gridCol w:w="1710"/>
        <w:gridCol w:w="1695"/>
        <w:gridCol w:w="1560"/>
        <w:gridCol w:w="1575"/>
        <w:gridCol w:w="1620"/>
        <w:gridCol w:w="1590"/>
        <w:tblGridChange w:id="0">
          <w:tblGrid>
            <w:gridCol w:w="1410"/>
            <w:gridCol w:w="1980"/>
            <w:gridCol w:w="1710"/>
            <w:gridCol w:w="1695"/>
            <w:gridCol w:w="1560"/>
            <w:gridCol w:w="1575"/>
            <w:gridCol w:w="1620"/>
            <w:gridCol w:w="1590"/>
          </w:tblGrid>
        </w:tblGridChange>
      </w:tblGrid>
      <w:tr>
        <w:trPr>
          <w:cantSplit w:val="0"/>
          <w:trHeight w:val="8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F">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C4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C4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C46">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C4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46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B">
            <w:pPr>
              <w:rPr>
                <w:rFonts w:ascii="Calibri" w:cs="Calibri" w:eastAsia="Calibri" w:hAnsi="Calibri"/>
              </w:rPr>
            </w:pPr>
            <w:r w:rsidDel="00000000" w:rsidR="00000000" w:rsidRPr="00000000">
              <w:rPr>
                <w:rtl w:val="0"/>
              </w:rPr>
            </w:r>
          </w:p>
          <w:p w:rsidR="00000000" w:rsidDel="00000000" w:rsidP="00000000" w:rsidRDefault="00000000" w:rsidRPr="00000000" w14:paraId="00000C4C">
            <w:pPr>
              <w:rPr>
                <w:rFonts w:ascii="Calibri" w:cs="Calibri" w:eastAsia="Calibri" w:hAnsi="Calibri"/>
              </w:rPr>
            </w:pPr>
            <w:r w:rsidDel="00000000" w:rsidR="00000000" w:rsidRPr="00000000">
              <w:rPr>
                <w:rtl w:val="0"/>
              </w:rPr>
            </w:r>
          </w:p>
          <w:p w:rsidR="00000000" w:rsidDel="00000000" w:rsidP="00000000" w:rsidRDefault="00000000" w:rsidRPr="00000000" w14:paraId="00000C4D">
            <w:pPr>
              <w:rPr>
                <w:rFonts w:ascii="Calibri" w:cs="Calibri" w:eastAsia="Calibri" w:hAnsi="Calibri"/>
              </w:rPr>
            </w:pPr>
            <w:r w:rsidDel="00000000" w:rsidR="00000000" w:rsidRPr="00000000">
              <w:rPr>
                <w:rFonts w:ascii="Calibri" w:cs="Calibri" w:eastAsia="Calibri" w:hAnsi="Calibri"/>
                <w:rtl w:val="0"/>
              </w:rPr>
              <w:t xml:space="preserve">Socializadora Valorativa Competencia Ciudadana Argumentativa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E">
            <w:pPr>
              <w:rPr>
                <w:rFonts w:ascii="Calibri" w:cs="Calibri" w:eastAsia="Calibri" w:hAnsi="Calibri"/>
              </w:rPr>
            </w:pPr>
            <w:r w:rsidDel="00000000" w:rsidR="00000000" w:rsidRPr="00000000">
              <w:rPr>
                <w:rFonts w:ascii="Calibri" w:cs="Calibri" w:eastAsia="Calibri" w:hAnsi="Calibri"/>
                <w:rtl w:val="0"/>
              </w:rPr>
              <w:t xml:space="preserve">Identificar               los</w:t>
            </w:r>
          </w:p>
          <w:p w:rsidR="00000000" w:rsidDel="00000000" w:rsidP="00000000" w:rsidRDefault="00000000" w:rsidRPr="00000000" w14:paraId="00000C4F">
            <w:pPr>
              <w:rPr>
                <w:rFonts w:ascii="Calibri" w:cs="Calibri" w:eastAsia="Calibri" w:hAnsi="Calibri"/>
              </w:rPr>
            </w:pPr>
            <w:r w:rsidDel="00000000" w:rsidR="00000000" w:rsidRPr="00000000">
              <w:rPr>
                <w:rFonts w:ascii="Calibri" w:cs="Calibri" w:eastAsia="Calibri" w:hAnsi="Calibri"/>
                <w:rtl w:val="0"/>
              </w:rPr>
              <w:t xml:space="preserve">diferentes   tipos    de conflictos   para   dar posibles soluciones Valorar  la  diversidad personal    y    cultural como                 punto fundamental  para  el respeto      de      sus compañeros. Reconocer las pautas a    seguir    para    la solución       de       un conflicto.</w:t>
            </w:r>
          </w:p>
          <w:p w:rsidR="00000000" w:rsidDel="00000000" w:rsidP="00000000" w:rsidRDefault="00000000" w:rsidRPr="00000000" w14:paraId="00000C50">
            <w:pPr>
              <w:rPr>
                <w:rFonts w:ascii="Calibri" w:cs="Calibri" w:eastAsia="Calibri" w:hAnsi="Calibri"/>
              </w:rPr>
            </w:pPr>
            <w:r w:rsidDel="00000000" w:rsidR="00000000" w:rsidRPr="00000000">
              <w:rPr>
                <w:rFonts w:ascii="Calibri" w:cs="Calibri" w:eastAsia="Calibri" w:hAnsi="Calibri"/>
                <w:rtl w:val="0"/>
              </w:rPr>
              <w:t xml:space="preserve">Expresar     sus     ideas,</w:t>
            </w:r>
          </w:p>
          <w:p w:rsidR="00000000" w:rsidDel="00000000" w:rsidP="00000000" w:rsidRDefault="00000000" w:rsidRPr="00000000" w14:paraId="00000C51">
            <w:pPr>
              <w:rPr>
                <w:rFonts w:ascii="Calibri" w:cs="Calibri" w:eastAsia="Calibri" w:hAnsi="Calibri"/>
              </w:rPr>
            </w:pPr>
            <w:r w:rsidDel="00000000" w:rsidR="00000000" w:rsidRPr="00000000">
              <w:rPr>
                <w:rFonts w:ascii="Calibri" w:cs="Calibri" w:eastAsia="Calibri" w:hAnsi="Calibri"/>
                <w:rtl w:val="0"/>
              </w:rPr>
              <w:t xml:space="preserve">sentimientos   e intereses particulares y colectivos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2">
            <w:pPr>
              <w:rPr>
                <w:rFonts w:ascii="Calibri" w:cs="Calibri" w:eastAsia="Calibri" w:hAnsi="Calibri"/>
              </w:rPr>
            </w:pPr>
            <w:r w:rsidDel="00000000" w:rsidR="00000000" w:rsidRPr="00000000">
              <w:rPr>
                <w:rFonts w:ascii="Calibri" w:cs="Calibri" w:eastAsia="Calibri" w:hAnsi="Calibri"/>
                <w:rtl w:val="0"/>
              </w:rPr>
              <w:t xml:space="preserve">Analizar temas</w:t>
            </w:r>
          </w:p>
          <w:p w:rsidR="00000000" w:rsidDel="00000000" w:rsidP="00000000" w:rsidRDefault="00000000" w:rsidRPr="00000000" w14:paraId="00000C53">
            <w:pPr>
              <w:rPr>
                <w:rFonts w:ascii="Calibri" w:cs="Calibri" w:eastAsia="Calibri" w:hAnsi="Calibri"/>
              </w:rPr>
            </w:pPr>
            <w:r w:rsidDel="00000000" w:rsidR="00000000" w:rsidRPr="00000000">
              <w:rPr>
                <w:rFonts w:ascii="Calibri" w:cs="Calibri" w:eastAsia="Calibri" w:hAnsi="Calibri"/>
                <w:rtl w:val="0"/>
              </w:rPr>
              <w:t xml:space="preserve">interdisciplinarios relacionados con la cátedra de la paz. Identifica las causas de los conflictos y busca soluciones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4">
            <w:pPr>
              <w:rPr>
                <w:rFonts w:ascii="Calibri" w:cs="Calibri" w:eastAsia="Calibri" w:hAnsi="Calibri"/>
              </w:rPr>
            </w:pPr>
            <w:r w:rsidDel="00000000" w:rsidR="00000000" w:rsidRPr="00000000">
              <w:rPr>
                <w:rFonts w:ascii="Calibri" w:cs="Calibri" w:eastAsia="Calibri" w:hAnsi="Calibri"/>
                <w:rtl w:val="0"/>
              </w:rPr>
              <w:t xml:space="preserve">¿LA</w:t>
            </w:r>
          </w:p>
          <w:p w:rsidR="00000000" w:rsidDel="00000000" w:rsidP="00000000" w:rsidRDefault="00000000" w:rsidRPr="00000000" w14:paraId="00000C55">
            <w:pPr>
              <w:rPr>
                <w:rFonts w:ascii="Calibri" w:cs="Calibri" w:eastAsia="Calibri" w:hAnsi="Calibri"/>
              </w:rPr>
            </w:pPr>
            <w:r w:rsidDel="00000000" w:rsidR="00000000" w:rsidRPr="00000000">
              <w:rPr>
                <w:rFonts w:ascii="Calibri" w:cs="Calibri" w:eastAsia="Calibri" w:hAnsi="Calibri"/>
                <w:rtl w:val="0"/>
              </w:rPr>
              <w:t xml:space="preserve">COMUNICACIÓN ASERTIVA      ES MECANISMO  DE SOLUCIÓN     DE CONFLICTOS? Teoría              del conflicto Mecanismos alternativos       de solución            de conflictos</w:t>
            </w:r>
          </w:p>
          <w:p w:rsidR="00000000" w:rsidDel="00000000" w:rsidP="00000000" w:rsidRDefault="00000000" w:rsidRPr="00000000" w14:paraId="00000C56">
            <w:pPr>
              <w:rPr>
                <w:rFonts w:ascii="Calibri" w:cs="Calibri" w:eastAsia="Calibri" w:hAnsi="Calibri"/>
              </w:rPr>
            </w:pPr>
            <w:r w:rsidDel="00000000" w:rsidR="00000000" w:rsidRPr="00000000">
              <w:rPr>
                <w:rFonts w:ascii="Calibri" w:cs="Calibri" w:eastAsia="Calibri" w:hAnsi="Calibri"/>
                <w:rtl w:val="0"/>
              </w:rPr>
              <w:t xml:space="preserve">Inclusión             y</w:t>
            </w:r>
          </w:p>
          <w:p w:rsidR="00000000" w:rsidDel="00000000" w:rsidP="00000000" w:rsidRDefault="00000000" w:rsidRPr="00000000" w14:paraId="00000C57">
            <w:pPr>
              <w:rPr>
                <w:rFonts w:ascii="Calibri" w:cs="Calibri" w:eastAsia="Calibri" w:hAnsi="Calibri"/>
              </w:rPr>
            </w:pPr>
            <w:r w:rsidDel="00000000" w:rsidR="00000000" w:rsidRPr="00000000">
              <w:rPr>
                <w:rFonts w:ascii="Calibri" w:cs="Calibri" w:eastAsia="Calibri" w:hAnsi="Calibri"/>
                <w:rtl w:val="0"/>
              </w:rPr>
              <w:t xml:space="preserve">Discriminación</w:t>
            </w:r>
          </w:p>
          <w:p w:rsidR="00000000" w:rsidDel="00000000" w:rsidP="00000000" w:rsidRDefault="00000000" w:rsidRPr="00000000" w14:paraId="00000C58">
            <w:pPr>
              <w:rPr>
                <w:rFonts w:ascii="Calibri" w:cs="Calibri" w:eastAsia="Calibri" w:hAnsi="Calibri"/>
              </w:rPr>
            </w:pPr>
            <w:r w:rsidDel="00000000" w:rsidR="00000000" w:rsidRPr="00000000">
              <w:rPr>
                <w:rFonts w:ascii="Calibri" w:cs="Calibri" w:eastAsia="Calibri" w:hAnsi="Calibri"/>
                <w:rtl w:val="0"/>
              </w:rPr>
              <w:t xml:space="preserve">La comunicación asertiva y participativa</w:t>
            </w:r>
          </w:p>
          <w:p w:rsidR="00000000" w:rsidDel="00000000" w:rsidP="00000000" w:rsidRDefault="00000000" w:rsidRPr="00000000" w14:paraId="00000C59">
            <w:pPr>
              <w:rPr>
                <w:rFonts w:ascii="Calibri" w:cs="Calibri" w:eastAsia="Calibri" w:hAnsi="Calibri"/>
              </w:rPr>
            </w:pPr>
            <w:r w:rsidDel="00000000" w:rsidR="00000000" w:rsidRPr="00000000">
              <w:rPr>
                <w:rFonts w:ascii="Calibri" w:cs="Calibri" w:eastAsia="Calibri" w:hAnsi="Calibri"/>
                <w:rtl w:val="0"/>
              </w:rPr>
              <w:t xml:space="preserve">El    lenguaje    para</w:t>
            </w:r>
          </w:p>
          <w:p w:rsidR="00000000" w:rsidDel="00000000" w:rsidP="00000000" w:rsidRDefault="00000000" w:rsidRPr="00000000" w14:paraId="00000C5A">
            <w:pPr>
              <w:rPr>
                <w:rFonts w:ascii="Calibri" w:cs="Calibri" w:eastAsia="Calibri" w:hAnsi="Calibri"/>
              </w:rPr>
            </w:pPr>
            <w:r w:rsidDel="00000000" w:rsidR="00000000" w:rsidRPr="00000000">
              <w:rPr>
                <w:rFonts w:ascii="Calibri" w:cs="Calibri" w:eastAsia="Calibri" w:hAnsi="Calibri"/>
                <w:rtl w:val="0"/>
              </w:rPr>
              <w:t xml:space="preserve">resolver  problemas ( no agresivo, no beligerante)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B">
            <w:pPr>
              <w:rPr>
                <w:rFonts w:ascii="Calibri" w:cs="Calibri" w:eastAsia="Calibri" w:hAnsi="Calibri"/>
              </w:rPr>
            </w:pPr>
            <w:r w:rsidDel="00000000" w:rsidR="00000000" w:rsidRPr="00000000">
              <w:rPr>
                <w:rFonts w:ascii="Calibri" w:cs="Calibri" w:eastAsia="Calibri" w:hAnsi="Calibri"/>
                <w:rtl w:val="0"/>
              </w:rPr>
              <w:t xml:space="preserve">Demostracion</w:t>
            </w:r>
          </w:p>
          <w:p w:rsidR="00000000" w:rsidDel="00000000" w:rsidP="00000000" w:rsidRDefault="00000000" w:rsidRPr="00000000" w14:paraId="00000C5C">
            <w:pPr>
              <w:rPr>
                <w:rFonts w:ascii="Calibri" w:cs="Calibri" w:eastAsia="Calibri" w:hAnsi="Calibri"/>
              </w:rPr>
            </w:pPr>
            <w:r w:rsidDel="00000000" w:rsidR="00000000" w:rsidRPr="00000000">
              <w:rPr>
                <w:rFonts w:ascii="Calibri" w:cs="Calibri" w:eastAsia="Calibri" w:hAnsi="Calibri"/>
                <w:rtl w:val="0"/>
              </w:rPr>
              <w:t xml:space="preserve">es Experiencias directas Experiencias simuladas Exposición oral Exposición visual Imágenes Taller</w:t>
            </w:r>
          </w:p>
          <w:p w:rsidR="00000000" w:rsidDel="00000000" w:rsidP="00000000" w:rsidRDefault="00000000" w:rsidRPr="00000000" w14:paraId="00000C5D">
            <w:pPr>
              <w:rPr>
                <w:rFonts w:ascii="Calibri" w:cs="Calibri" w:eastAsia="Calibri" w:hAnsi="Calibri"/>
              </w:rPr>
            </w:pPr>
            <w:r w:rsidDel="00000000" w:rsidR="00000000" w:rsidRPr="00000000">
              <w:rPr>
                <w:rFonts w:ascii="Calibri" w:cs="Calibri" w:eastAsia="Calibri" w:hAnsi="Calibri"/>
                <w:rtl w:val="0"/>
              </w:rPr>
              <w:t xml:space="preserve">Trabajo manual Observación del comportamiento         de         la</w:t>
            </w:r>
          </w:p>
          <w:p w:rsidR="00000000" w:rsidDel="00000000" w:rsidP="00000000" w:rsidRDefault="00000000" w:rsidRPr="00000000" w14:paraId="00000C5E">
            <w:pPr>
              <w:rPr>
                <w:rFonts w:ascii="Calibri" w:cs="Calibri" w:eastAsia="Calibri" w:hAnsi="Calibri"/>
              </w:rPr>
            </w:pPr>
            <w:r w:rsidDel="00000000" w:rsidR="00000000" w:rsidRPr="00000000">
              <w:rPr>
                <w:rFonts w:ascii="Calibri" w:cs="Calibri" w:eastAsia="Calibri" w:hAnsi="Calibri"/>
                <w:rtl w:val="0"/>
              </w:rPr>
              <w:t xml:space="preserve">comunidad  a  la cual pertenece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F">
            <w:pPr>
              <w:rPr>
                <w:rFonts w:ascii="Calibri" w:cs="Calibri" w:eastAsia="Calibri" w:hAnsi="Calibri"/>
              </w:rPr>
            </w:pPr>
            <w:r w:rsidDel="00000000" w:rsidR="00000000" w:rsidRPr="00000000">
              <w:rPr>
                <w:rFonts w:ascii="Calibri" w:cs="Calibri" w:eastAsia="Calibri" w:hAnsi="Calibri"/>
                <w:rtl w:val="0"/>
              </w:rPr>
              <w:t xml:space="preserve">▪ Transmisión de</w:t>
            </w:r>
          </w:p>
          <w:p w:rsidR="00000000" w:rsidDel="00000000" w:rsidP="00000000" w:rsidRDefault="00000000" w:rsidRPr="00000000" w14:paraId="00000C60">
            <w:pPr>
              <w:rPr>
                <w:rFonts w:ascii="Calibri" w:cs="Calibri" w:eastAsia="Calibri" w:hAnsi="Calibri"/>
              </w:rPr>
            </w:pPr>
            <w:r w:rsidDel="00000000" w:rsidR="00000000" w:rsidRPr="00000000">
              <w:rPr>
                <w:rFonts w:ascii="Calibri" w:cs="Calibri" w:eastAsia="Calibri" w:hAnsi="Calibri"/>
                <w:rtl w:val="0"/>
              </w:rPr>
              <w:t xml:space="preserve">conocimiento por descubrimiento: Investigativo- experimental</w:t>
            </w:r>
          </w:p>
          <w:p w:rsidR="00000000" w:rsidDel="00000000" w:rsidP="00000000" w:rsidRDefault="00000000" w:rsidRPr="00000000" w14:paraId="00000C61">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C62">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C63">
            <w:pPr>
              <w:rPr>
                <w:rFonts w:ascii="Calibri" w:cs="Calibri" w:eastAsia="Calibri" w:hAnsi="Calibri"/>
              </w:rPr>
            </w:pPr>
            <w:r w:rsidDel="00000000" w:rsidR="00000000" w:rsidRPr="00000000">
              <w:rPr>
                <w:rFonts w:ascii="Calibri" w:cs="Calibri" w:eastAsia="Calibri" w:hAnsi="Calibri"/>
                <w:rtl w:val="0"/>
              </w:rPr>
              <w:t xml:space="preserve">significativa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4">
            <w:pPr>
              <w:rPr>
                <w:rFonts w:ascii="Calibri" w:cs="Calibri" w:eastAsia="Calibri" w:hAnsi="Calibri"/>
              </w:rPr>
            </w:pPr>
            <w:r w:rsidDel="00000000" w:rsidR="00000000" w:rsidRPr="00000000">
              <w:rPr>
                <w:rFonts w:ascii="Calibri" w:cs="Calibri" w:eastAsia="Calibri" w:hAnsi="Calibri"/>
                <w:rtl w:val="0"/>
              </w:rPr>
              <w:t xml:space="preserve">Trabajo y</w:t>
            </w:r>
          </w:p>
          <w:p w:rsidR="00000000" w:rsidDel="00000000" w:rsidP="00000000" w:rsidRDefault="00000000" w:rsidRPr="00000000" w14:paraId="00000C65">
            <w:pPr>
              <w:rPr>
                <w:rFonts w:ascii="Calibri" w:cs="Calibri" w:eastAsia="Calibri" w:hAnsi="Calibri"/>
              </w:rPr>
            </w:pPr>
            <w:r w:rsidDel="00000000" w:rsidR="00000000" w:rsidRPr="00000000">
              <w:rPr>
                <w:rFonts w:ascii="Calibri" w:cs="Calibri" w:eastAsia="Calibri" w:hAnsi="Calibri"/>
                <w:rtl w:val="0"/>
              </w:rPr>
              <w:t xml:space="preserve">participación en clase. Interés y</w:t>
            </w:r>
          </w:p>
          <w:p w:rsidR="00000000" w:rsidDel="00000000" w:rsidP="00000000" w:rsidRDefault="00000000" w:rsidRPr="00000000" w14:paraId="00000C66">
            <w:pPr>
              <w:rPr>
                <w:rFonts w:ascii="Calibri" w:cs="Calibri" w:eastAsia="Calibri" w:hAnsi="Calibri"/>
              </w:rPr>
            </w:pPr>
            <w:r w:rsidDel="00000000" w:rsidR="00000000" w:rsidRPr="00000000">
              <w:rPr>
                <w:rFonts w:ascii="Calibri" w:cs="Calibri" w:eastAsia="Calibri" w:hAnsi="Calibri"/>
                <w:rtl w:val="0"/>
              </w:rPr>
              <w:t xml:space="preserve">motivación por la</w:t>
            </w:r>
          </w:p>
          <w:p w:rsidR="00000000" w:rsidDel="00000000" w:rsidP="00000000" w:rsidRDefault="00000000" w:rsidRPr="00000000" w14:paraId="00000C67">
            <w:pPr>
              <w:rPr>
                <w:rFonts w:ascii="Calibri" w:cs="Calibri" w:eastAsia="Calibri" w:hAnsi="Calibri"/>
              </w:rPr>
            </w:pPr>
            <w:r w:rsidDel="00000000" w:rsidR="00000000" w:rsidRPr="00000000">
              <w:rPr>
                <w:rFonts w:ascii="Calibri" w:cs="Calibri" w:eastAsia="Calibri" w:hAnsi="Calibri"/>
                <w:rtl w:val="0"/>
              </w:rPr>
              <w:t xml:space="preserve">temática Sentido de pertenencia Disciplina Apropiación del tema.</w:t>
            </w:r>
          </w:p>
          <w:p w:rsidR="00000000" w:rsidDel="00000000" w:rsidP="00000000" w:rsidRDefault="00000000" w:rsidRPr="00000000" w14:paraId="00000C68">
            <w:pPr>
              <w:rPr>
                <w:rFonts w:ascii="Calibri" w:cs="Calibri" w:eastAsia="Calibri" w:hAnsi="Calibri"/>
              </w:rPr>
            </w:pPr>
            <w:r w:rsidDel="00000000" w:rsidR="00000000" w:rsidRPr="00000000">
              <w:rPr>
                <w:rFonts w:ascii="Calibri" w:cs="Calibri" w:eastAsia="Calibri" w:hAnsi="Calibri"/>
                <w:rtl w:val="0"/>
              </w:rPr>
              <w:t xml:space="preserve">Desarrollo de talleres y tareas Desarrollo de las actividades programadas. Comportamiento en el aula Apropiación y aplicación de conceptos y procedimientos.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9">
            <w:pPr>
              <w:rPr>
                <w:rFonts w:ascii="Calibri" w:cs="Calibri" w:eastAsia="Calibri" w:hAnsi="Calibri"/>
              </w:rPr>
            </w:pPr>
            <w:r w:rsidDel="00000000" w:rsidR="00000000" w:rsidRPr="00000000">
              <w:rPr>
                <w:rFonts w:ascii="Calibri" w:cs="Calibri" w:eastAsia="Calibri" w:hAnsi="Calibri"/>
                <w:rtl w:val="0"/>
              </w:rPr>
              <w:t xml:space="preserve">Se pretende</w:t>
            </w:r>
          </w:p>
          <w:p w:rsidR="00000000" w:rsidDel="00000000" w:rsidP="00000000" w:rsidRDefault="00000000" w:rsidRPr="00000000" w14:paraId="00000C6A">
            <w:pPr>
              <w:rPr>
                <w:rFonts w:ascii="Calibri" w:cs="Calibri" w:eastAsia="Calibri" w:hAnsi="Calibri"/>
              </w:rPr>
            </w:pPr>
            <w:r w:rsidDel="00000000" w:rsidR="00000000" w:rsidRPr="00000000">
              <w:rPr>
                <w:rFonts w:ascii="Calibri" w:cs="Calibri" w:eastAsia="Calibri" w:hAnsi="Calibri"/>
                <w:rtl w:val="0"/>
              </w:rPr>
              <w:t xml:space="preserve">que al finalizar el periodo el</w:t>
            </w:r>
          </w:p>
          <w:p w:rsidR="00000000" w:rsidDel="00000000" w:rsidP="00000000" w:rsidRDefault="00000000" w:rsidRPr="00000000" w14:paraId="00000C6B">
            <w:pPr>
              <w:rPr>
                <w:rFonts w:ascii="Calibri" w:cs="Calibri" w:eastAsia="Calibri" w:hAnsi="Calibri"/>
              </w:rPr>
            </w:pPr>
            <w:r w:rsidDel="00000000" w:rsidR="00000000" w:rsidRPr="00000000">
              <w:rPr>
                <w:rFonts w:ascii="Calibri" w:cs="Calibri" w:eastAsia="Calibri" w:hAnsi="Calibri"/>
                <w:rtl w:val="0"/>
              </w:rPr>
              <w:t xml:space="preserve">100% del grupo domine</w:t>
            </w:r>
          </w:p>
          <w:p w:rsidR="00000000" w:rsidDel="00000000" w:rsidP="00000000" w:rsidRDefault="00000000" w:rsidRPr="00000000" w14:paraId="00000C6C">
            <w:pPr>
              <w:rPr>
                <w:rFonts w:ascii="Calibri" w:cs="Calibri" w:eastAsia="Calibri" w:hAnsi="Calibri"/>
              </w:rPr>
            </w:pPr>
            <w:r w:rsidDel="00000000" w:rsidR="00000000" w:rsidRPr="00000000">
              <w:rPr>
                <w:rFonts w:ascii="Calibri" w:cs="Calibri" w:eastAsia="Calibri" w:hAnsi="Calibri"/>
                <w:rtl w:val="0"/>
              </w:rPr>
              <w:t xml:space="preserve">bien los temas aquí descritos</w:t>
            </w:r>
          </w:p>
          <w:p w:rsidR="00000000" w:rsidDel="00000000" w:rsidP="00000000" w:rsidRDefault="00000000" w:rsidRPr="00000000" w14:paraId="00000C6D">
            <w:pPr>
              <w:rPr>
                <w:rFonts w:ascii="Calibri" w:cs="Calibri" w:eastAsia="Calibri" w:hAnsi="Calibri"/>
              </w:rPr>
            </w:pPr>
            <w:r w:rsidDel="00000000" w:rsidR="00000000" w:rsidRPr="00000000">
              <w:rPr>
                <w:rFonts w:ascii="Calibri" w:cs="Calibri" w:eastAsia="Calibri" w:hAnsi="Calibri"/>
                <w:rtl w:val="0"/>
              </w:rPr>
              <w:t xml:space="preserve">y mejoren su convivencia.</w:t>
            </w:r>
          </w:p>
        </w:tc>
      </w:tr>
    </w:tbl>
    <w:p w:rsidR="00000000" w:rsidDel="00000000" w:rsidP="00000000" w:rsidRDefault="00000000" w:rsidRPr="00000000" w14:paraId="00000C6E">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tl w:val="0"/>
        </w:rPr>
      </w:r>
    </w:p>
    <w:p w:rsidR="00000000" w:rsidDel="00000000" w:rsidP="00000000" w:rsidRDefault="00000000" w:rsidRPr="00000000" w14:paraId="00000C6F">
      <w:pPr>
        <w:rPr>
          <w:rFonts w:ascii="Calibri" w:cs="Calibri" w:eastAsia="Calibri" w:hAnsi="Calibri"/>
        </w:rPr>
        <w:sectPr>
          <w:type w:val="nextPage"/>
          <w:pgSz w:h="12240" w:w="15840" w:orient="landscape"/>
          <w:pgMar w:bottom="280" w:top="2040" w:left="1300" w:right="1320" w:header="764" w:footer="0"/>
        </w:sectPr>
      </w:pPr>
      <w:r w:rsidDel="00000000" w:rsidR="00000000" w:rsidRPr="00000000">
        <w:rPr>
          <w:rFonts w:ascii="Calibri" w:cs="Calibri" w:eastAsia="Calibri" w:hAnsi="Calibri"/>
          <w:rtl w:val="0"/>
        </w:rPr>
        <w:t xml:space="preserve">PERIODO: 1</w:t>
        <w:tab/>
        <w:tab/>
        <w:t xml:space="preserve">PLAN DE ESTUDIO GRADO DÉCIMO</w:t>
        <w:tab/>
        <w:tab/>
        <w:t xml:space="preserve">CÁTEDRA PARA LA PAZ</w:t>
        <w:tab/>
        <w:tab/>
        <w:t xml:space="preserve">TIEMPO: 1 hora semanal</w:t>
      </w:r>
    </w:p>
    <w:p w:rsidR="00000000" w:rsidDel="00000000" w:rsidP="00000000" w:rsidRDefault="00000000" w:rsidRPr="00000000" w14:paraId="00000C70">
      <w:pPr>
        <w:rPr>
          <w:rFonts w:ascii="Calibri" w:cs="Calibri" w:eastAsia="Calibri" w:hAnsi="Calibri"/>
        </w:rPr>
      </w:pPr>
      <w:r w:rsidDel="00000000" w:rsidR="00000000" w:rsidRPr="00000000">
        <w:rPr>
          <w:rFonts w:ascii="Calibri" w:cs="Calibri" w:eastAsia="Calibri" w:hAnsi="Calibri"/>
          <w:rtl w:val="0"/>
        </w:rPr>
        <w:t xml:space="preserve">ESTÁNDAR: Identificará las situaciones del manual y su paralelo con la cátedra</w:t>
      </w:r>
    </w:p>
    <w:p w:rsidR="00000000" w:rsidDel="00000000" w:rsidP="00000000" w:rsidRDefault="00000000" w:rsidRPr="00000000" w14:paraId="00000C71">
      <w:pPr>
        <w:rPr>
          <w:rFonts w:ascii="Calibri" w:cs="Calibri" w:eastAsia="Calibri" w:hAnsi="Calibri"/>
        </w:rPr>
      </w:pPr>
      <w:r w:rsidDel="00000000" w:rsidR="00000000" w:rsidRPr="00000000">
        <w:rPr>
          <w:rtl w:val="0"/>
        </w:rPr>
      </w:r>
    </w:p>
    <w:tbl>
      <w:tblPr>
        <w:tblStyle w:val="Table36"/>
        <w:tblW w:w="12998.999999999998" w:type="dxa"/>
        <w:jc w:val="left"/>
        <w:tblInd w:w="115.0" w:type="dxa"/>
        <w:tblLayout w:type="fixed"/>
        <w:tblLook w:val="0000"/>
      </w:tblPr>
      <w:tblGrid>
        <w:gridCol w:w="1604"/>
        <w:gridCol w:w="1600"/>
        <w:gridCol w:w="1597"/>
        <w:gridCol w:w="1772"/>
        <w:gridCol w:w="1600"/>
        <w:gridCol w:w="1608"/>
        <w:gridCol w:w="1617"/>
        <w:gridCol w:w="1601"/>
        <w:tblGridChange w:id="0">
          <w:tblGrid>
            <w:gridCol w:w="1604"/>
            <w:gridCol w:w="1600"/>
            <w:gridCol w:w="1597"/>
            <w:gridCol w:w="1772"/>
            <w:gridCol w:w="1600"/>
            <w:gridCol w:w="1608"/>
            <w:gridCol w:w="1617"/>
            <w:gridCol w:w="1601"/>
          </w:tblGrid>
        </w:tblGridChange>
      </w:tblGrid>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2">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C7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C7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C79">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C7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46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E">
            <w:pPr>
              <w:rPr>
                <w:rFonts w:ascii="Calibri" w:cs="Calibri" w:eastAsia="Calibri" w:hAnsi="Calibri"/>
              </w:rPr>
            </w:pPr>
            <w:r w:rsidDel="00000000" w:rsidR="00000000" w:rsidRPr="00000000">
              <w:rPr>
                <w:rtl w:val="0"/>
              </w:rPr>
            </w:r>
          </w:p>
          <w:p w:rsidR="00000000" w:rsidDel="00000000" w:rsidP="00000000" w:rsidRDefault="00000000" w:rsidRPr="00000000" w14:paraId="00000C7F">
            <w:pPr>
              <w:rPr>
                <w:rFonts w:ascii="Calibri" w:cs="Calibri" w:eastAsia="Calibri" w:hAnsi="Calibri"/>
              </w:rPr>
            </w:pPr>
            <w:r w:rsidDel="00000000" w:rsidR="00000000" w:rsidRPr="00000000">
              <w:rPr>
                <w:rtl w:val="0"/>
              </w:rPr>
            </w:r>
          </w:p>
          <w:p w:rsidR="00000000" w:rsidDel="00000000" w:rsidP="00000000" w:rsidRDefault="00000000" w:rsidRPr="00000000" w14:paraId="00000C80">
            <w:pPr>
              <w:rPr>
                <w:rFonts w:ascii="Calibri" w:cs="Calibri" w:eastAsia="Calibri" w:hAnsi="Calibri"/>
              </w:rPr>
            </w:pPr>
            <w:r w:rsidDel="00000000" w:rsidR="00000000" w:rsidRPr="00000000">
              <w:rPr>
                <w:rFonts w:ascii="Calibri" w:cs="Calibri" w:eastAsia="Calibri" w:hAnsi="Calibri"/>
                <w:rtl w:val="0"/>
              </w:rPr>
              <w:t xml:space="preserve">Socializadora Valorativa Competencia ciudadana Argumentativa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1">
            <w:pPr>
              <w:rPr>
                <w:rFonts w:ascii="Calibri" w:cs="Calibri" w:eastAsia="Calibri" w:hAnsi="Calibri"/>
              </w:rPr>
            </w:pPr>
            <w:r w:rsidDel="00000000" w:rsidR="00000000" w:rsidRPr="00000000">
              <w:rPr>
                <w:rFonts w:ascii="Calibri" w:cs="Calibri" w:eastAsia="Calibri" w:hAnsi="Calibri"/>
                <w:rtl w:val="0"/>
              </w:rPr>
              <w:t xml:space="preserve">temas           que</w:t>
            </w:r>
          </w:p>
          <w:p w:rsidR="00000000" w:rsidDel="00000000" w:rsidP="00000000" w:rsidRDefault="00000000" w:rsidRPr="00000000" w14:paraId="00000C82">
            <w:pPr>
              <w:rPr>
                <w:rFonts w:ascii="Calibri" w:cs="Calibri" w:eastAsia="Calibri" w:hAnsi="Calibri"/>
              </w:rPr>
            </w:pPr>
            <w:r w:rsidDel="00000000" w:rsidR="00000000" w:rsidRPr="00000000">
              <w:rPr>
                <w:rFonts w:ascii="Calibri" w:cs="Calibri" w:eastAsia="Calibri" w:hAnsi="Calibri"/>
                <w:rtl w:val="0"/>
              </w:rPr>
              <w:t xml:space="preserve">contiene           la cátedra de la paz para profundizar. Reconocer      el decreto             y fundamentos  de la cátedra con el fin de socializar y  llevarlos  a  la práctica en clase. Identificar        e indagar            las situaciones    del manual           de convivencia para hacer     paralelo con la legislación y     fundamentos de cátedra de la paz</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3">
            <w:pPr>
              <w:rPr>
                <w:rFonts w:ascii="Calibri" w:cs="Calibri" w:eastAsia="Calibri" w:hAnsi="Calibri"/>
              </w:rPr>
            </w:pPr>
            <w:r w:rsidDel="00000000" w:rsidR="00000000" w:rsidRPr="00000000">
              <w:rPr>
                <w:rFonts w:ascii="Calibri" w:cs="Calibri" w:eastAsia="Calibri" w:hAnsi="Calibri"/>
                <w:rtl w:val="0"/>
              </w:rPr>
              <w:t xml:space="preserve">Valora</w:t>
            </w:r>
          </w:p>
          <w:p w:rsidR="00000000" w:rsidDel="00000000" w:rsidP="00000000" w:rsidRDefault="00000000" w:rsidRPr="00000000" w14:paraId="00000C84">
            <w:pPr>
              <w:rPr>
                <w:rFonts w:ascii="Calibri" w:cs="Calibri" w:eastAsia="Calibri" w:hAnsi="Calibri"/>
              </w:rPr>
            </w:pPr>
            <w:r w:rsidDel="00000000" w:rsidR="00000000" w:rsidRPr="00000000">
              <w:rPr>
                <w:rFonts w:ascii="Calibri" w:cs="Calibri" w:eastAsia="Calibri" w:hAnsi="Calibri"/>
                <w:rtl w:val="0"/>
              </w:rPr>
              <w:t xml:space="preserve">fundamentos</w:t>
            </w:r>
          </w:p>
          <w:p w:rsidR="00000000" w:rsidDel="00000000" w:rsidP="00000000" w:rsidRDefault="00000000" w:rsidRPr="00000000" w14:paraId="00000C85">
            <w:pPr>
              <w:rPr>
                <w:rFonts w:ascii="Calibri" w:cs="Calibri" w:eastAsia="Calibri" w:hAnsi="Calibri"/>
              </w:rPr>
            </w:pPr>
            <w:r w:rsidDel="00000000" w:rsidR="00000000" w:rsidRPr="00000000">
              <w:rPr>
                <w:rFonts w:ascii="Calibri" w:cs="Calibri" w:eastAsia="Calibri" w:hAnsi="Calibri"/>
                <w:rtl w:val="0"/>
              </w:rPr>
              <w:t xml:space="preserve">de  cátedra  de la paz.</w:t>
            </w:r>
          </w:p>
          <w:p w:rsidR="00000000" w:rsidDel="00000000" w:rsidP="00000000" w:rsidRDefault="00000000" w:rsidRPr="00000000" w14:paraId="00000C86">
            <w:pPr>
              <w:rPr>
                <w:rFonts w:ascii="Calibri" w:cs="Calibri" w:eastAsia="Calibri" w:hAnsi="Calibri"/>
              </w:rPr>
            </w:pPr>
            <w:r w:rsidDel="00000000" w:rsidR="00000000" w:rsidRPr="00000000">
              <w:rPr>
                <w:rFonts w:ascii="Calibri" w:cs="Calibri" w:eastAsia="Calibri" w:hAnsi="Calibri"/>
                <w:rtl w:val="0"/>
              </w:rPr>
              <w:t xml:space="preserve">Comprende       y</w:t>
            </w:r>
          </w:p>
          <w:p w:rsidR="00000000" w:rsidDel="00000000" w:rsidP="00000000" w:rsidRDefault="00000000" w:rsidRPr="00000000" w14:paraId="00000C87">
            <w:pPr>
              <w:rPr>
                <w:rFonts w:ascii="Calibri" w:cs="Calibri" w:eastAsia="Calibri" w:hAnsi="Calibri"/>
              </w:rPr>
            </w:pPr>
            <w:r w:rsidDel="00000000" w:rsidR="00000000" w:rsidRPr="00000000">
              <w:rPr>
                <w:rFonts w:ascii="Calibri" w:cs="Calibri" w:eastAsia="Calibri" w:hAnsi="Calibri"/>
                <w:rtl w:val="0"/>
              </w:rPr>
              <w:t xml:space="preserve">analiza de lecturas de profundidad en los temas vistos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8">
            <w:pPr>
              <w:rPr>
                <w:rFonts w:ascii="Calibri" w:cs="Calibri" w:eastAsia="Calibri" w:hAnsi="Calibri"/>
              </w:rPr>
            </w:pPr>
            <w:r w:rsidDel="00000000" w:rsidR="00000000" w:rsidRPr="00000000">
              <w:rPr>
                <w:rFonts w:ascii="Calibri" w:cs="Calibri" w:eastAsia="Calibri" w:hAnsi="Calibri"/>
                <w:rtl w:val="0"/>
              </w:rPr>
              <w:t xml:space="preserve">¿Los fundamentos de la cátedra de la paz se relacionan con el manual de convivencia? Fundamentos de cátedra de la</w:t>
            </w:r>
          </w:p>
          <w:p w:rsidR="00000000" w:rsidDel="00000000" w:rsidP="00000000" w:rsidRDefault="00000000" w:rsidRPr="00000000" w14:paraId="00000C89">
            <w:pPr>
              <w:rPr>
                <w:rFonts w:ascii="Calibri" w:cs="Calibri" w:eastAsia="Calibri" w:hAnsi="Calibri"/>
              </w:rPr>
            </w:pPr>
            <w:r w:rsidDel="00000000" w:rsidR="00000000" w:rsidRPr="00000000">
              <w:rPr>
                <w:rFonts w:ascii="Calibri" w:cs="Calibri" w:eastAsia="Calibri" w:hAnsi="Calibri"/>
                <w:rtl w:val="0"/>
              </w:rPr>
              <w:t xml:space="preserve">paz.</w:t>
            </w:r>
          </w:p>
          <w:p w:rsidR="00000000" w:rsidDel="00000000" w:rsidP="00000000" w:rsidRDefault="00000000" w:rsidRPr="00000000" w14:paraId="00000C8A">
            <w:pPr>
              <w:rPr>
                <w:rFonts w:ascii="Calibri" w:cs="Calibri" w:eastAsia="Calibri" w:hAnsi="Calibri"/>
              </w:rPr>
            </w:pPr>
            <w:r w:rsidDel="00000000" w:rsidR="00000000" w:rsidRPr="00000000">
              <w:rPr>
                <w:rFonts w:ascii="Calibri" w:cs="Calibri" w:eastAsia="Calibri" w:hAnsi="Calibri"/>
                <w:rtl w:val="0"/>
              </w:rPr>
              <w:t xml:space="preserve">(Ley 1732 de</w:t>
            </w:r>
          </w:p>
          <w:p w:rsidR="00000000" w:rsidDel="00000000" w:rsidP="00000000" w:rsidRDefault="00000000" w:rsidRPr="00000000" w14:paraId="00000C8B">
            <w:pPr>
              <w:rPr>
                <w:rFonts w:ascii="Calibri" w:cs="Calibri" w:eastAsia="Calibri" w:hAnsi="Calibri"/>
              </w:rPr>
            </w:pPr>
            <w:r w:rsidDel="00000000" w:rsidR="00000000" w:rsidRPr="00000000">
              <w:rPr>
                <w:rFonts w:ascii="Calibri" w:cs="Calibri" w:eastAsia="Calibri" w:hAnsi="Calibri"/>
                <w:rtl w:val="0"/>
              </w:rPr>
              <w:t xml:space="preserve">2014, pacto de convivencia).</w:t>
            </w:r>
          </w:p>
          <w:p w:rsidR="00000000" w:rsidDel="00000000" w:rsidP="00000000" w:rsidRDefault="00000000" w:rsidRPr="00000000" w14:paraId="00000C8C">
            <w:pPr>
              <w:rPr>
                <w:rFonts w:ascii="Calibri" w:cs="Calibri" w:eastAsia="Calibri" w:hAnsi="Calibri"/>
              </w:rPr>
            </w:pPr>
            <w:r w:rsidDel="00000000" w:rsidR="00000000" w:rsidRPr="00000000">
              <w:rPr>
                <w:rFonts w:ascii="Calibri" w:cs="Calibri" w:eastAsia="Calibri" w:hAnsi="Calibri"/>
                <w:rtl w:val="0"/>
              </w:rPr>
              <w:t xml:space="preserve">Pacto y cátedra</w:t>
            </w:r>
          </w:p>
          <w:p w:rsidR="00000000" w:rsidDel="00000000" w:rsidP="00000000" w:rsidRDefault="00000000" w:rsidRPr="00000000" w14:paraId="00000C8D">
            <w:pPr>
              <w:rPr>
                <w:rFonts w:ascii="Calibri" w:cs="Calibri" w:eastAsia="Calibri" w:hAnsi="Calibri"/>
              </w:rPr>
            </w:pPr>
            <w:r w:rsidDel="00000000" w:rsidR="00000000" w:rsidRPr="00000000">
              <w:rPr>
                <w:rFonts w:ascii="Calibri" w:cs="Calibri" w:eastAsia="Calibri" w:hAnsi="Calibri"/>
                <w:rtl w:val="0"/>
              </w:rPr>
              <w:t xml:space="preserve">Acuerdos de paz en Colombia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E">
            <w:pPr>
              <w:rPr>
                <w:rFonts w:ascii="Calibri" w:cs="Calibri" w:eastAsia="Calibri" w:hAnsi="Calibri"/>
              </w:rPr>
            </w:pPr>
            <w:r w:rsidDel="00000000" w:rsidR="00000000" w:rsidRPr="00000000">
              <w:rPr>
                <w:rFonts w:ascii="Calibri" w:cs="Calibri" w:eastAsia="Calibri" w:hAnsi="Calibri"/>
                <w:rtl w:val="0"/>
              </w:rPr>
              <w:t xml:space="preserve">Elaborar</w:t>
            </w:r>
          </w:p>
          <w:p w:rsidR="00000000" w:rsidDel="00000000" w:rsidP="00000000" w:rsidRDefault="00000000" w:rsidRPr="00000000" w14:paraId="00000C8F">
            <w:pPr>
              <w:rPr>
                <w:rFonts w:ascii="Calibri" w:cs="Calibri" w:eastAsia="Calibri" w:hAnsi="Calibri"/>
              </w:rPr>
            </w:pPr>
            <w:r w:rsidDel="00000000" w:rsidR="00000000" w:rsidRPr="00000000">
              <w:rPr>
                <w:rFonts w:ascii="Calibri" w:cs="Calibri" w:eastAsia="Calibri" w:hAnsi="Calibri"/>
                <w:rtl w:val="0"/>
              </w:rPr>
              <w:t xml:space="preserve">ensayos, reflexiones     y escritos Exposiciones Obras           de teatros</w:t>
            </w:r>
          </w:p>
          <w:p w:rsidR="00000000" w:rsidDel="00000000" w:rsidP="00000000" w:rsidRDefault="00000000" w:rsidRPr="00000000" w14:paraId="00000C90">
            <w:pPr>
              <w:rPr>
                <w:rFonts w:ascii="Calibri" w:cs="Calibri" w:eastAsia="Calibri" w:hAnsi="Calibri"/>
              </w:rPr>
            </w:pPr>
            <w:r w:rsidDel="00000000" w:rsidR="00000000" w:rsidRPr="00000000">
              <w:rPr>
                <w:rFonts w:ascii="Calibri" w:cs="Calibri" w:eastAsia="Calibri" w:hAnsi="Calibri"/>
                <w:rtl w:val="0"/>
              </w:rPr>
              <w:t xml:space="preserve">Lecturas (artículos      de periódicos, revistas)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1">
            <w:pPr>
              <w:rPr>
                <w:rFonts w:ascii="Calibri" w:cs="Calibri" w:eastAsia="Calibri" w:hAnsi="Calibri"/>
              </w:rPr>
            </w:pPr>
            <w:r w:rsidDel="00000000" w:rsidR="00000000" w:rsidRPr="00000000">
              <w:rPr>
                <w:rFonts w:ascii="Calibri" w:cs="Calibri" w:eastAsia="Calibri" w:hAnsi="Calibri"/>
                <w:rtl w:val="0"/>
              </w:rPr>
              <w:t xml:space="preserve">▪ Transmisión de</w:t>
            </w:r>
          </w:p>
          <w:p w:rsidR="00000000" w:rsidDel="00000000" w:rsidP="00000000" w:rsidRDefault="00000000" w:rsidRPr="00000000" w14:paraId="00000C92">
            <w:pPr>
              <w:rPr>
                <w:rFonts w:ascii="Calibri" w:cs="Calibri" w:eastAsia="Calibri" w:hAnsi="Calibri"/>
              </w:rPr>
            </w:pPr>
            <w:r w:rsidDel="00000000" w:rsidR="00000000" w:rsidRPr="00000000">
              <w:rPr>
                <w:rFonts w:ascii="Calibri" w:cs="Calibri" w:eastAsia="Calibri" w:hAnsi="Calibri"/>
                <w:rtl w:val="0"/>
              </w:rPr>
              <w:t xml:space="preserve">conocimiento por descubrimiento: Investigativo- experimental</w:t>
            </w:r>
          </w:p>
          <w:p w:rsidR="00000000" w:rsidDel="00000000" w:rsidP="00000000" w:rsidRDefault="00000000" w:rsidRPr="00000000" w14:paraId="00000C93">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C94">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C95">
            <w:pPr>
              <w:rPr>
                <w:rFonts w:ascii="Calibri" w:cs="Calibri" w:eastAsia="Calibri" w:hAnsi="Calibri"/>
              </w:rPr>
            </w:pPr>
            <w:r w:rsidDel="00000000" w:rsidR="00000000" w:rsidRPr="00000000">
              <w:rPr>
                <w:rFonts w:ascii="Calibri" w:cs="Calibri" w:eastAsia="Calibri" w:hAnsi="Calibri"/>
                <w:rtl w:val="0"/>
              </w:rPr>
              <w:t xml:space="preserve">significativa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6">
            <w:pPr>
              <w:rPr>
                <w:rFonts w:ascii="Calibri" w:cs="Calibri" w:eastAsia="Calibri" w:hAnsi="Calibri"/>
              </w:rPr>
            </w:pPr>
            <w:r w:rsidDel="00000000" w:rsidR="00000000" w:rsidRPr="00000000">
              <w:rPr>
                <w:rFonts w:ascii="Calibri" w:cs="Calibri" w:eastAsia="Calibri" w:hAnsi="Calibri"/>
                <w:rtl w:val="0"/>
              </w:rPr>
              <w:t xml:space="preserve">Trabajo y</w:t>
            </w:r>
          </w:p>
          <w:p w:rsidR="00000000" w:rsidDel="00000000" w:rsidP="00000000" w:rsidRDefault="00000000" w:rsidRPr="00000000" w14:paraId="00000C97">
            <w:pPr>
              <w:rPr>
                <w:rFonts w:ascii="Calibri" w:cs="Calibri" w:eastAsia="Calibri" w:hAnsi="Calibri"/>
              </w:rPr>
            </w:pPr>
            <w:r w:rsidDel="00000000" w:rsidR="00000000" w:rsidRPr="00000000">
              <w:rPr>
                <w:rFonts w:ascii="Calibri" w:cs="Calibri" w:eastAsia="Calibri" w:hAnsi="Calibri"/>
                <w:rtl w:val="0"/>
              </w:rPr>
              <w:t xml:space="preserve">participación en clase. Interés y</w:t>
            </w:r>
          </w:p>
          <w:p w:rsidR="00000000" w:rsidDel="00000000" w:rsidP="00000000" w:rsidRDefault="00000000" w:rsidRPr="00000000" w14:paraId="00000C98">
            <w:pPr>
              <w:rPr>
                <w:rFonts w:ascii="Calibri" w:cs="Calibri" w:eastAsia="Calibri" w:hAnsi="Calibri"/>
              </w:rPr>
            </w:pPr>
            <w:r w:rsidDel="00000000" w:rsidR="00000000" w:rsidRPr="00000000">
              <w:rPr>
                <w:rFonts w:ascii="Calibri" w:cs="Calibri" w:eastAsia="Calibri" w:hAnsi="Calibri"/>
                <w:rtl w:val="0"/>
              </w:rPr>
              <w:t xml:space="preserve">motivación por la temática Sentido de pertenencia Disciplina</w:t>
            </w:r>
          </w:p>
          <w:p w:rsidR="00000000" w:rsidDel="00000000" w:rsidP="00000000" w:rsidRDefault="00000000" w:rsidRPr="00000000" w14:paraId="00000C99">
            <w:pPr>
              <w:rPr>
                <w:rFonts w:ascii="Calibri" w:cs="Calibri" w:eastAsia="Calibri" w:hAnsi="Calibri"/>
              </w:rPr>
            </w:pPr>
            <w:r w:rsidDel="00000000" w:rsidR="00000000" w:rsidRPr="00000000">
              <w:rPr>
                <w:rFonts w:ascii="Calibri" w:cs="Calibri" w:eastAsia="Calibri" w:hAnsi="Calibri"/>
                <w:rtl w:val="0"/>
              </w:rPr>
              <w:t xml:space="preserve">Apropiación del tema. Desarrollo de</w:t>
            </w:r>
          </w:p>
          <w:p w:rsidR="00000000" w:rsidDel="00000000" w:rsidP="00000000" w:rsidRDefault="00000000" w:rsidRPr="00000000" w14:paraId="00000C9A">
            <w:pPr>
              <w:rPr>
                <w:rFonts w:ascii="Calibri" w:cs="Calibri" w:eastAsia="Calibri" w:hAnsi="Calibri"/>
              </w:rPr>
            </w:pPr>
            <w:r w:rsidDel="00000000" w:rsidR="00000000" w:rsidRPr="00000000">
              <w:rPr>
                <w:rFonts w:ascii="Calibri" w:cs="Calibri" w:eastAsia="Calibri" w:hAnsi="Calibri"/>
                <w:rtl w:val="0"/>
              </w:rPr>
              <w:t xml:space="preserve">talleres y tareas Desarrollo de las actividades programadas. Comportamiento en el aula Apropiación y aplicación de conceptos y procedimientos.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B">
            <w:pPr>
              <w:rPr>
                <w:rFonts w:ascii="Calibri" w:cs="Calibri" w:eastAsia="Calibri" w:hAnsi="Calibri"/>
              </w:rPr>
            </w:pPr>
            <w:r w:rsidDel="00000000" w:rsidR="00000000" w:rsidRPr="00000000">
              <w:rPr>
                <w:rFonts w:ascii="Calibri" w:cs="Calibri" w:eastAsia="Calibri" w:hAnsi="Calibri"/>
                <w:rtl w:val="0"/>
              </w:rPr>
              <w:t xml:space="preserve">El estudiante</w:t>
            </w:r>
          </w:p>
          <w:p w:rsidR="00000000" w:rsidDel="00000000" w:rsidP="00000000" w:rsidRDefault="00000000" w:rsidRPr="00000000" w14:paraId="00000C9C">
            <w:pPr>
              <w:rPr>
                <w:rFonts w:ascii="Calibri" w:cs="Calibri" w:eastAsia="Calibri" w:hAnsi="Calibri"/>
              </w:rPr>
            </w:pPr>
            <w:r w:rsidDel="00000000" w:rsidR="00000000" w:rsidRPr="00000000">
              <w:rPr>
                <w:rFonts w:ascii="Calibri" w:cs="Calibri" w:eastAsia="Calibri" w:hAnsi="Calibri"/>
                <w:rtl w:val="0"/>
              </w:rPr>
              <w:t xml:space="preserve">identificará, reconocerá y comprenderá los fundamentos de la cátedra</w:t>
            </w:r>
          </w:p>
          <w:p w:rsidR="00000000" w:rsidDel="00000000" w:rsidP="00000000" w:rsidRDefault="00000000" w:rsidRPr="00000000" w14:paraId="00000C9D">
            <w:pPr>
              <w:rPr>
                <w:rFonts w:ascii="Calibri" w:cs="Calibri" w:eastAsia="Calibri" w:hAnsi="Calibri"/>
              </w:rPr>
            </w:pPr>
            <w:r w:rsidDel="00000000" w:rsidR="00000000" w:rsidRPr="00000000">
              <w:rPr>
                <w:rFonts w:ascii="Calibri" w:cs="Calibri" w:eastAsia="Calibri" w:hAnsi="Calibri"/>
                <w:rtl w:val="0"/>
              </w:rPr>
              <w:t xml:space="preserve">de la paz en un</w:t>
            </w:r>
          </w:p>
          <w:p w:rsidR="00000000" w:rsidDel="00000000" w:rsidP="00000000" w:rsidRDefault="00000000" w:rsidRPr="00000000" w14:paraId="00000C9E">
            <w:pPr>
              <w:rPr>
                <w:rFonts w:ascii="Calibri" w:cs="Calibri" w:eastAsia="Calibri" w:hAnsi="Calibri"/>
              </w:rPr>
            </w:pPr>
            <w:r w:rsidDel="00000000" w:rsidR="00000000" w:rsidRPr="00000000">
              <w:rPr>
                <w:rFonts w:ascii="Calibri" w:cs="Calibri" w:eastAsia="Calibri" w:hAnsi="Calibri"/>
                <w:rtl w:val="0"/>
              </w:rPr>
              <w:t xml:space="preserve">70%.</w:t>
            </w:r>
          </w:p>
        </w:tc>
      </w:tr>
    </w:tbl>
    <w:p w:rsidR="00000000" w:rsidDel="00000000" w:rsidP="00000000" w:rsidRDefault="00000000" w:rsidRPr="00000000" w14:paraId="00000C9F">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tl w:val="0"/>
        </w:rPr>
      </w:r>
    </w:p>
    <w:p w:rsidR="00000000" w:rsidDel="00000000" w:rsidP="00000000" w:rsidRDefault="00000000" w:rsidRPr="00000000" w14:paraId="00000CA0">
      <w:pPr>
        <w:rPr>
          <w:rFonts w:ascii="Calibri" w:cs="Calibri" w:eastAsia="Calibri" w:hAnsi="Calibri"/>
        </w:rPr>
      </w:pPr>
      <w:r w:rsidDel="00000000" w:rsidR="00000000" w:rsidRPr="00000000">
        <w:rPr>
          <w:rtl w:val="0"/>
        </w:rPr>
      </w:r>
    </w:p>
    <w:p w:rsidR="00000000" w:rsidDel="00000000" w:rsidP="00000000" w:rsidRDefault="00000000" w:rsidRPr="00000000" w14:paraId="00000CA1">
      <w:pPr>
        <w:rPr>
          <w:rFonts w:ascii="Calibri" w:cs="Calibri" w:eastAsia="Calibri" w:hAnsi="Calibri"/>
        </w:rPr>
        <w:sectPr>
          <w:type w:val="nextPage"/>
          <w:pgSz w:h="12240" w:w="15840" w:orient="landscape"/>
          <w:pgMar w:bottom="280" w:top="2040" w:left="1300" w:right="1320" w:header="764" w:footer="0"/>
        </w:sectPr>
      </w:pPr>
      <w:r w:rsidDel="00000000" w:rsidR="00000000" w:rsidRPr="00000000">
        <w:rPr>
          <w:rFonts w:ascii="Calibri" w:cs="Calibri" w:eastAsia="Calibri" w:hAnsi="Calibri"/>
          <w:rtl w:val="0"/>
        </w:rPr>
        <w:t xml:space="preserve">PERIODO: 2</w:t>
        <w:tab/>
        <w:tab/>
        <w:t xml:space="preserve">PLAN DE ESTUDIO GRADO DÉCIMO </w:t>
        <w:tab/>
        <w:tab/>
        <w:t xml:space="preserve">CÁTEDRA PARA LA PAZ</w:t>
        <w:tab/>
        <w:tab/>
        <w:t xml:space="preserve">TIEMPO: 1 hora semanal</w:t>
      </w:r>
    </w:p>
    <w:p w:rsidR="00000000" w:rsidDel="00000000" w:rsidP="00000000" w:rsidRDefault="00000000" w:rsidRPr="00000000" w14:paraId="00000CA2">
      <w:pPr>
        <w:rPr>
          <w:rFonts w:ascii="Calibri" w:cs="Calibri" w:eastAsia="Calibri" w:hAnsi="Calibri"/>
        </w:rPr>
      </w:pPr>
      <w:r w:rsidDel="00000000" w:rsidR="00000000" w:rsidRPr="00000000">
        <w:rPr>
          <w:rFonts w:ascii="Calibri" w:cs="Calibri" w:eastAsia="Calibri" w:hAnsi="Calibri"/>
          <w:rtl w:val="0"/>
        </w:rPr>
        <w:t xml:space="preserve">ESTÁNDAR: Reconocerá en la armonía un valor agregado en cualquier relación que desarrolle en la vida. Retomará deberes y derechos que debe tener cada persona en su vida diaria.</w:t>
      </w:r>
    </w:p>
    <w:p w:rsidR="00000000" w:rsidDel="00000000" w:rsidP="00000000" w:rsidRDefault="00000000" w:rsidRPr="00000000" w14:paraId="00000CA3">
      <w:pPr>
        <w:rPr>
          <w:rFonts w:ascii="Calibri" w:cs="Calibri" w:eastAsia="Calibri" w:hAnsi="Calibri"/>
        </w:rPr>
      </w:pPr>
      <w:r w:rsidDel="00000000" w:rsidR="00000000" w:rsidRPr="00000000">
        <w:rPr>
          <w:rtl w:val="0"/>
        </w:rPr>
      </w:r>
    </w:p>
    <w:tbl>
      <w:tblPr>
        <w:tblStyle w:val="Table37"/>
        <w:tblW w:w="12999.0" w:type="dxa"/>
        <w:jc w:val="left"/>
        <w:tblInd w:w="115.0" w:type="dxa"/>
        <w:tblLayout w:type="fixed"/>
        <w:tblLook w:val="0000"/>
      </w:tblPr>
      <w:tblGrid>
        <w:gridCol w:w="1616"/>
        <w:gridCol w:w="1600"/>
        <w:gridCol w:w="1605"/>
        <w:gridCol w:w="1728"/>
        <w:gridCol w:w="1609"/>
        <w:gridCol w:w="1612"/>
        <w:gridCol w:w="1620"/>
        <w:gridCol w:w="1609"/>
        <w:tblGridChange w:id="0">
          <w:tblGrid>
            <w:gridCol w:w="1616"/>
            <w:gridCol w:w="1600"/>
            <w:gridCol w:w="1605"/>
            <w:gridCol w:w="1728"/>
            <w:gridCol w:w="1609"/>
            <w:gridCol w:w="1612"/>
            <w:gridCol w:w="1620"/>
            <w:gridCol w:w="1609"/>
          </w:tblGrid>
        </w:tblGridChange>
      </w:tblGrid>
      <w:tr>
        <w:trPr>
          <w:cantSplit w:val="0"/>
          <w:trHeight w:val="8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4">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CA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CA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CAB">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CA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48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0">
            <w:pPr>
              <w:rPr>
                <w:rFonts w:ascii="Calibri" w:cs="Calibri" w:eastAsia="Calibri" w:hAnsi="Calibri"/>
              </w:rPr>
            </w:pPr>
            <w:r w:rsidDel="00000000" w:rsidR="00000000" w:rsidRPr="00000000">
              <w:rPr>
                <w:rtl w:val="0"/>
              </w:rPr>
            </w:r>
          </w:p>
          <w:p w:rsidR="00000000" w:rsidDel="00000000" w:rsidP="00000000" w:rsidRDefault="00000000" w:rsidRPr="00000000" w14:paraId="00000CB1">
            <w:pPr>
              <w:rPr>
                <w:rFonts w:ascii="Calibri" w:cs="Calibri" w:eastAsia="Calibri" w:hAnsi="Calibri"/>
              </w:rPr>
            </w:pPr>
            <w:r w:rsidDel="00000000" w:rsidR="00000000" w:rsidRPr="00000000">
              <w:rPr>
                <w:rtl w:val="0"/>
              </w:rPr>
            </w:r>
          </w:p>
          <w:p w:rsidR="00000000" w:rsidDel="00000000" w:rsidP="00000000" w:rsidRDefault="00000000" w:rsidRPr="00000000" w14:paraId="00000CB2">
            <w:pPr>
              <w:rPr>
                <w:rFonts w:ascii="Calibri" w:cs="Calibri" w:eastAsia="Calibri" w:hAnsi="Calibri"/>
              </w:rPr>
            </w:pPr>
            <w:r w:rsidDel="00000000" w:rsidR="00000000" w:rsidRPr="00000000">
              <w:rPr>
                <w:rFonts w:ascii="Calibri" w:cs="Calibri" w:eastAsia="Calibri" w:hAnsi="Calibri"/>
                <w:rtl w:val="0"/>
              </w:rPr>
              <w:t xml:space="preserve">MANEJA HABILIDADES COMUNICATIVAS COGNITIVAS Y EMOCIONALES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3">
            <w:pPr>
              <w:rPr>
                <w:rFonts w:ascii="Calibri" w:cs="Calibri" w:eastAsia="Calibri" w:hAnsi="Calibri"/>
              </w:rPr>
            </w:pPr>
            <w:r w:rsidDel="00000000" w:rsidR="00000000" w:rsidRPr="00000000">
              <w:rPr>
                <w:rFonts w:ascii="Calibri" w:cs="Calibri" w:eastAsia="Calibri" w:hAnsi="Calibri"/>
                <w:rtl w:val="0"/>
              </w:rPr>
              <w:t xml:space="preserve">Identificar    las</w:t>
            </w:r>
          </w:p>
          <w:p w:rsidR="00000000" w:rsidDel="00000000" w:rsidP="00000000" w:rsidRDefault="00000000" w:rsidRPr="00000000" w14:paraId="00000CB4">
            <w:pPr>
              <w:rPr>
                <w:rFonts w:ascii="Calibri" w:cs="Calibri" w:eastAsia="Calibri" w:hAnsi="Calibri"/>
              </w:rPr>
            </w:pPr>
            <w:r w:rsidDel="00000000" w:rsidR="00000000" w:rsidRPr="00000000">
              <w:rPr>
                <w:rFonts w:ascii="Calibri" w:cs="Calibri" w:eastAsia="Calibri" w:hAnsi="Calibri"/>
                <w:rtl w:val="0"/>
              </w:rPr>
              <w:t xml:space="preserve">normas de una sana convivencia para        evitar conflictos. Reconocer  los deberes          y derechos      en una</w:t>
            </w:r>
          </w:p>
          <w:p w:rsidR="00000000" w:rsidDel="00000000" w:rsidP="00000000" w:rsidRDefault="00000000" w:rsidRPr="00000000" w14:paraId="00000CB5">
            <w:pPr>
              <w:rPr>
                <w:rFonts w:ascii="Calibri" w:cs="Calibri" w:eastAsia="Calibri" w:hAnsi="Calibri"/>
              </w:rPr>
            </w:pPr>
            <w:r w:rsidDel="00000000" w:rsidR="00000000" w:rsidRPr="00000000">
              <w:rPr>
                <w:rFonts w:ascii="Calibri" w:cs="Calibri" w:eastAsia="Calibri" w:hAnsi="Calibri"/>
                <w:rtl w:val="0"/>
              </w:rPr>
              <w:t xml:space="preserve">Comunidad.</w:t>
            </w:r>
          </w:p>
          <w:p w:rsidR="00000000" w:rsidDel="00000000" w:rsidP="00000000" w:rsidRDefault="00000000" w:rsidRPr="00000000" w14:paraId="00000CB6">
            <w:pPr>
              <w:rPr>
                <w:rFonts w:ascii="Calibri" w:cs="Calibri" w:eastAsia="Calibri" w:hAnsi="Calibri"/>
              </w:rPr>
            </w:pPr>
            <w:r w:rsidDel="00000000" w:rsidR="00000000" w:rsidRPr="00000000">
              <w:rPr>
                <w:rFonts w:ascii="Calibri" w:cs="Calibri" w:eastAsia="Calibri" w:hAnsi="Calibri"/>
                <w:rtl w:val="0"/>
              </w:rPr>
              <w:t xml:space="preserve">Valorar          la familia     como núcleo   de   la sociedad. Identificar    los antivalores que no      permiten una           sana convivencia.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7">
            <w:pPr>
              <w:rPr>
                <w:rFonts w:ascii="Calibri" w:cs="Calibri" w:eastAsia="Calibri" w:hAnsi="Calibri"/>
              </w:rPr>
            </w:pPr>
            <w:r w:rsidDel="00000000" w:rsidR="00000000" w:rsidRPr="00000000">
              <w:rPr>
                <w:rFonts w:ascii="Calibri" w:cs="Calibri" w:eastAsia="Calibri" w:hAnsi="Calibri"/>
                <w:rtl w:val="0"/>
              </w:rPr>
              <w:t xml:space="preserve">Comprende y</w:t>
            </w:r>
          </w:p>
          <w:p w:rsidR="00000000" w:rsidDel="00000000" w:rsidP="00000000" w:rsidRDefault="00000000" w:rsidRPr="00000000" w14:paraId="00000CB8">
            <w:pPr>
              <w:rPr>
                <w:rFonts w:ascii="Calibri" w:cs="Calibri" w:eastAsia="Calibri" w:hAnsi="Calibri"/>
              </w:rPr>
            </w:pPr>
            <w:r w:rsidDel="00000000" w:rsidR="00000000" w:rsidRPr="00000000">
              <w:rPr>
                <w:rFonts w:ascii="Calibri" w:cs="Calibri" w:eastAsia="Calibri" w:hAnsi="Calibri"/>
                <w:rtl w:val="0"/>
              </w:rPr>
              <w:t xml:space="preserve">analiza las lecturas de profundidad en los temas vistos.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9">
            <w:pPr>
              <w:rPr>
                <w:rFonts w:ascii="Calibri" w:cs="Calibri" w:eastAsia="Calibri" w:hAnsi="Calibri"/>
              </w:rPr>
            </w:pPr>
            <w:r w:rsidDel="00000000" w:rsidR="00000000" w:rsidRPr="00000000">
              <w:rPr>
                <w:rFonts w:ascii="Calibri" w:cs="Calibri" w:eastAsia="Calibri" w:hAnsi="Calibri"/>
                <w:rtl w:val="0"/>
              </w:rPr>
              <w:t xml:space="preserve">¿La armonía contribuye a la convivencia? </w:t>
            </w:r>
          </w:p>
          <w:p w:rsidR="00000000" w:rsidDel="00000000" w:rsidP="00000000" w:rsidRDefault="00000000" w:rsidRPr="00000000" w14:paraId="00000CBA">
            <w:pPr>
              <w:rPr>
                <w:rFonts w:ascii="Calibri" w:cs="Calibri" w:eastAsia="Calibri" w:hAnsi="Calibri"/>
              </w:rPr>
            </w:pPr>
            <w:r w:rsidDel="00000000" w:rsidR="00000000" w:rsidRPr="00000000">
              <w:rPr>
                <w:rFonts w:ascii="Calibri" w:cs="Calibri" w:eastAsia="Calibri" w:hAnsi="Calibri"/>
                <w:rtl w:val="0"/>
              </w:rPr>
              <w:t xml:space="preserve">Vivir en armonía consigo mismo. Vivir en armonía en la familia</w:t>
            </w:r>
          </w:p>
          <w:p w:rsidR="00000000" w:rsidDel="00000000" w:rsidP="00000000" w:rsidRDefault="00000000" w:rsidRPr="00000000" w14:paraId="00000CBB">
            <w:pPr>
              <w:rPr>
                <w:rFonts w:ascii="Calibri" w:cs="Calibri" w:eastAsia="Calibri" w:hAnsi="Calibri"/>
              </w:rPr>
            </w:pPr>
            <w:r w:rsidDel="00000000" w:rsidR="00000000" w:rsidRPr="00000000">
              <w:rPr>
                <w:rFonts w:ascii="Calibri" w:cs="Calibri" w:eastAsia="Calibri" w:hAnsi="Calibri"/>
                <w:rtl w:val="0"/>
              </w:rPr>
              <w:t xml:space="preserve">Vivir en armonía</w:t>
            </w:r>
          </w:p>
          <w:p w:rsidR="00000000" w:rsidDel="00000000" w:rsidP="00000000" w:rsidRDefault="00000000" w:rsidRPr="00000000" w14:paraId="00000CBC">
            <w:pPr>
              <w:rPr>
                <w:rFonts w:ascii="Calibri" w:cs="Calibri" w:eastAsia="Calibri" w:hAnsi="Calibri"/>
              </w:rPr>
            </w:pPr>
            <w:r w:rsidDel="00000000" w:rsidR="00000000" w:rsidRPr="00000000">
              <w:rPr>
                <w:rFonts w:ascii="Calibri" w:cs="Calibri" w:eastAsia="Calibri" w:hAnsi="Calibri"/>
                <w:rtl w:val="0"/>
              </w:rPr>
              <w:t xml:space="preserve">en la IE.</w:t>
            </w:r>
          </w:p>
          <w:p w:rsidR="00000000" w:rsidDel="00000000" w:rsidP="00000000" w:rsidRDefault="00000000" w:rsidRPr="00000000" w14:paraId="00000CBD">
            <w:pPr>
              <w:rPr>
                <w:rFonts w:ascii="Calibri" w:cs="Calibri" w:eastAsia="Calibri" w:hAnsi="Calibri"/>
              </w:rPr>
            </w:pPr>
            <w:r w:rsidDel="00000000" w:rsidR="00000000" w:rsidRPr="00000000">
              <w:rPr>
                <w:rFonts w:ascii="Calibri" w:cs="Calibri" w:eastAsia="Calibri" w:hAnsi="Calibri"/>
                <w:rtl w:val="0"/>
              </w:rPr>
              <w:t xml:space="preserve">Vivir en armonía en la comunidad</w:t>
            </w:r>
          </w:p>
          <w:p w:rsidR="00000000" w:rsidDel="00000000" w:rsidP="00000000" w:rsidRDefault="00000000" w:rsidRPr="00000000" w14:paraId="00000CBE">
            <w:pPr>
              <w:rPr>
                <w:rFonts w:ascii="Calibri" w:cs="Calibri" w:eastAsia="Calibri" w:hAnsi="Calibri"/>
              </w:rPr>
            </w:pPr>
            <w:r w:rsidDel="00000000" w:rsidR="00000000" w:rsidRPr="00000000">
              <w:rPr>
                <w:rFonts w:ascii="Calibri" w:cs="Calibri" w:eastAsia="Calibri" w:hAnsi="Calibri"/>
                <w:rtl w:val="0"/>
              </w:rPr>
              <w:t xml:space="preserve">Disentir         con</w:t>
            </w:r>
          </w:p>
          <w:p w:rsidR="00000000" w:rsidDel="00000000" w:rsidP="00000000" w:rsidRDefault="00000000" w:rsidRPr="00000000" w14:paraId="00000CBF">
            <w:pPr>
              <w:rPr>
                <w:rFonts w:ascii="Calibri" w:cs="Calibri" w:eastAsia="Calibri" w:hAnsi="Calibri"/>
              </w:rPr>
            </w:pPr>
            <w:r w:rsidDel="00000000" w:rsidR="00000000" w:rsidRPr="00000000">
              <w:rPr>
                <w:rFonts w:ascii="Calibri" w:cs="Calibri" w:eastAsia="Calibri" w:hAnsi="Calibri"/>
                <w:rtl w:val="0"/>
              </w:rPr>
              <w:t xml:space="preserve">respeto</w:t>
            </w:r>
          </w:p>
          <w:p w:rsidR="00000000" w:rsidDel="00000000" w:rsidP="00000000" w:rsidRDefault="00000000" w:rsidRPr="00000000" w14:paraId="00000CC0">
            <w:pPr>
              <w:rPr>
                <w:rFonts w:ascii="Calibri" w:cs="Calibri" w:eastAsia="Calibri" w:hAnsi="Calibri"/>
              </w:rPr>
            </w:pPr>
            <w:r w:rsidDel="00000000" w:rsidR="00000000" w:rsidRPr="00000000">
              <w:rPr>
                <w:rFonts w:ascii="Calibri" w:cs="Calibri" w:eastAsia="Calibri" w:hAnsi="Calibri"/>
                <w:rtl w:val="0"/>
              </w:rPr>
              <w:t xml:space="preserve">Ser     crítico,     no</w:t>
            </w:r>
          </w:p>
          <w:p w:rsidR="00000000" w:rsidDel="00000000" w:rsidP="00000000" w:rsidRDefault="00000000" w:rsidRPr="00000000" w14:paraId="00000CC1">
            <w:pPr>
              <w:rPr>
                <w:rFonts w:ascii="Calibri" w:cs="Calibri" w:eastAsia="Calibri" w:hAnsi="Calibri"/>
              </w:rPr>
            </w:pPr>
            <w:r w:rsidDel="00000000" w:rsidR="00000000" w:rsidRPr="00000000">
              <w:rPr>
                <w:rFonts w:ascii="Calibri" w:cs="Calibri" w:eastAsia="Calibri" w:hAnsi="Calibri"/>
                <w:rtl w:val="0"/>
              </w:rPr>
              <w:t xml:space="preserve">criticón.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2">
            <w:pPr>
              <w:rPr>
                <w:rFonts w:ascii="Calibri" w:cs="Calibri" w:eastAsia="Calibri" w:hAnsi="Calibri"/>
              </w:rPr>
            </w:pPr>
            <w:r w:rsidDel="00000000" w:rsidR="00000000" w:rsidRPr="00000000">
              <w:rPr>
                <w:rFonts w:ascii="Calibri" w:cs="Calibri" w:eastAsia="Calibri" w:hAnsi="Calibri"/>
                <w:rtl w:val="0"/>
              </w:rPr>
              <w:t xml:space="preserve">Elaborar</w:t>
            </w:r>
          </w:p>
          <w:p w:rsidR="00000000" w:rsidDel="00000000" w:rsidP="00000000" w:rsidRDefault="00000000" w:rsidRPr="00000000" w14:paraId="00000CC3">
            <w:pPr>
              <w:rPr>
                <w:rFonts w:ascii="Calibri" w:cs="Calibri" w:eastAsia="Calibri" w:hAnsi="Calibri"/>
              </w:rPr>
            </w:pPr>
            <w:r w:rsidDel="00000000" w:rsidR="00000000" w:rsidRPr="00000000">
              <w:rPr>
                <w:rFonts w:ascii="Calibri" w:cs="Calibri" w:eastAsia="Calibri" w:hAnsi="Calibri"/>
                <w:rtl w:val="0"/>
              </w:rPr>
              <w:t xml:space="preserve">ensayos, reflexiones     y escritos Exposiciones Obras           de teatros</w:t>
            </w:r>
          </w:p>
          <w:p w:rsidR="00000000" w:rsidDel="00000000" w:rsidP="00000000" w:rsidRDefault="00000000" w:rsidRPr="00000000" w14:paraId="00000CC4">
            <w:pPr>
              <w:rPr>
                <w:rFonts w:ascii="Calibri" w:cs="Calibri" w:eastAsia="Calibri" w:hAnsi="Calibri"/>
              </w:rPr>
            </w:pPr>
            <w:r w:rsidDel="00000000" w:rsidR="00000000" w:rsidRPr="00000000">
              <w:rPr>
                <w:rFonts w:ascii="Calibri" w:cs="Calibri" w:eastAsia="Calibri" w:hAnsi="Calibri"/>
                <w:rtl w:val="0"/>
              </w:rPr>
              <w:t xml:space="preserve">Lecturas (artículos         de periódicos, revistas)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5">
            <w:pPr>
              <w:rPr>
                <w:rFonts w:ascii="Calibri" w:cs="Calibri" w:eastAsia="Calibri" w:hAnsi="Calibri"/>
              </w:rPr>
            </w:pPr>
            <w:r w:rsidDel="00000000" w:rsidR="00000000" w:rsidRPr="00000000">
              <w:rPr>
                <w:rFonts w:ascii="Calibri" w:cs="Calibri" w:eastAsia="Calibri" w:hAnsi="Calibri"/>
                <w:rtl w:val="0"/>
              </w:rPr>
              <w:t xml:space="preserve">▪ Transmisión de</w:t>
            </w:r>
          </w:p>
          <w:p w:rsidR="00000000" w:rsidDel="00000000" w:rsidP="00000000" w:rsidRDefault="00000000" w:rsidRPr="00000000" w14:paraId="00000CC6">
            <w:pPr>
              <w:rPr>
                <w:rFonts w:ascii="Calibri" w:cs="Calibri" w:eastAsia="Calibri" w:hAnsi="Calibri"/>
              </w:rPr>
            </w:pPr>
            <w:r w:rsidDel="00000000" w:rsidR="00000000" w:rsidRPr="00000000">
              <w:rPr>
                <w:rFonts w:ascii="Calibri" w:cs="Calibri" w:eastAsia="Calibri" w:hAnsi="Calibri"/>
                <w:rtl w:val="0"/>
              </w:rPr>
              <w:t xml:space="preserve">conocimiento por descubrimiento: Investigativo- experimental</w:t>
            </w:r>
          </w:p>
          <w:p w:rsidR="00000000" w:rsidDel="00000000" w:rsidP="00000000" w:rsidRDefault="00000000" w:rsidRPr="00000000" w14:paraId="00000CC7">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CC8">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CC9">
            <w:pPr>
              <w:rPr>
                <w:rFonts w:ascii="Calibri" w:cs="Calibri" w:eastAsia="Calibri" w:hAnsi="Calibri"/>
              </w:rPr>
            </w:pPr>
            <w:r w:rsidDel="00000000" w:rsidR="00000000" w:rsidRPr="00000000">
              <w:rPr>
                <w:rFonts w:ascii="Calibri" w:cs="Calibri" w:eastAsia="Calibri" w:hAnsi="Calibri"/>
                <w:rtl w:val="0"/>
              </w:rPr>
              <w:t xml:space="preserve">significativa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A">
            <w:pPr>
              <w:rPr>
                <w:rFonts w:ascii="Calibri" w:cs="Calibri" w:eastAsia="Calibri" w:hAnsi="Calibri"/>
              </w:rPr>
            </w:pPr>
            <w:r w:rsidDel="00000000" w:rsidR="00000000" w:rsidRPr="00000000">
              <w:rPr>
                <w:rFonts w:ascii="Calibri" w:cs="Calibri" w:eastAsia="Calibri" w:hAnsi="Calibri"/>
                <w:rtl w:val="0"/>
              </w:rPr>
              <w:t xml:space="preserve">Trabajo y</w:t>
            </w:r>
          </w:p>
          <w:p w:rsidR="00000000" w:rsidDel="00000000" w:rsidP="00000000" w:rsidRDefault="00000000" w:rsidRPr="00000000" w14:paraId="00000CCB">
            <w:pPr>
              <w:rPr>
                <w:rFonts w:ascii="Calibri" w:cs="Calibri" w:eastAsia="Calibri" w:hAnsi="Calibri"/>
              </w:rPr>
            </w:pPr>
            <w:r w:rsidDel="00000000" w:rsidR="00000000" w:rsidRPr="00000000">
              <w:rPr>
                <w:rFonts w:ascii="Calibri" w:cs="Calibri" w:eastAsia="Calibri" w:hAnsi="Calibri"/>
                <w:rtl w:val="0"/>
              </w:rPr>
              <w:t xml:space="preserve">participación en clase. Interés y</w:t>
            </w:r>
          </w:p>
          <w:p w:rsidR="00000000" w:rsidDel="00000000" w:rsidP="00000000" w:rsidRDefault="00000000" w:rsidRPr="00000000" w14:paraId="00000CCC">
            <w:pPr>
              <w:rPr>
                <w:rFonts w:ascii="Calibri" w:cs="Calibri" w:eastAsia="Calibri" w:hAnsi="Calibri"/>
              </w:rPr>
            </w:pPr>
            <w:r w:rsidDel="00000000" w:rsidR="00000000" w:rsidRPr="00000000">
              <w:rPr>
                <w:rFonts w:ascii="Calibri" w:cs="Calibri" w:eastAsia="Calibri" w:hAnsi="Calibri"/>
                <w:rtl w:val="0"/>
              </w:rPr>
              <w:t xml:space="preserve">motivación por la temática Sentido de pertenencia Disciplina</w:t>
            </w:r>
          </w:p>
          <w:p w:rsidR="00000000" w:rsidDel="00000000" w:rsidP="00000000" w:rsidRDefault="00000000" w:rsidRPr="00000000" w14:paraId="00000CCD">
            <w:pPr>
              <w:rPr>
                <w:rFonts w:ascii="Calibri" w:cs="Calibri" w:eastAsia="Calibri" w:hAnsi="Calibri"/>
              </w:rPr>
            </w:pPr>
            <w:r w:rsidDel="00000000" w:rsidR="00000000" w:rsidRPr="00000000">
              <w:rPr>
                <w:rFonts w:ascii="Calibri" w:cs="Calibri" w:eastAsia="Calibri" w:hAnsi="Calibri"/>
                <w:rtl w:val="0"/>
              </w:rPr>
              <w:t xml:space="preserve">Apropiación del tema. Desarrollo de</w:t>
            </w:r>
          </w:p>
          <w:p w:rsidR="00000000" w:rsidDel="00000000" w:rsidP="00000000" w:rsidRDefault="00000000" w:rsidRPr="00000000" w14:paraId="00000CCE">
            <w:pPr>
              <w:rPr>
                <w:rFonts w:ascii="Calibri" w:cs="Calibri" w:eastAsia="Calibri" w:hAnsi="Calibri"/>
              </w:rPr>
            </w:pPr>
            <w:r w:rsidDel="00000000" w:rsidR="00000000" w:rsidRPr="00000000">
              <w:rPr>
                <w:rFonts w:ascii="Calibri" w:cs="Calibri" w:eastAsia="Calibri" w:hAnsi="Calibri"/>
                <w:rtl w:val="0"/>
              </w:rPr>
              <w:t xml:space="preserve">talleres y tareas Desarrollo de las actividades programadas. Comportamiento en el aula Apropiación y aplicación de conceptos y procedimientos.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F">
            <w:pPr>
              <w:rPr>
                <w:rFonts w:ascii="Calibri" w:cs="Calibri" w:eastAsia="Calibri" w:hAnsi="Calibri"/>
              </w:rPr>
            </w:pPr>
            <w:r w:rsidDel="00000000" w:rsidR="00000000" w:rsidRPr="00000000">
              <w:rPr>
                <w:rFonts w:ascii="Calibri" w:cs="Calibri" w:eastAsia="Calibri" w:hAnsi="Calibri"/>
                <w:rtl w:val="0"/>
              </w:rPr>
              <w:t xml:space="preserve">El     estudiante</w:t>
            </w:r>
          </w:p>
          <w:p w:rsidR="00000000" w:rsidDel="00000000" w:rsidP="00000000" w:rsidRDefault="00000000" w:rsidRPr="00000000" w14:paraId="00000CD0">
            <w:pPr>
              <w:rPr>
                <w:rFonts w:ascii="Calibri" w:cs="Calibri" w:eastAsia="Calibri" w:hAnsi="Calibri"/>
              </w:rPr>
            </w:pPr>
            <w:r w:rsidDel="00000000" w:rsidR="00000000" w:rsidRPr="00000000">
              <w:rPr>
                <w:rFonts w:ascii="Calibri" w:cs="Calibri" w:eastAsia="Calibri" w:hAnsi="Calibri"/>
                <w:rtl w:val="0"/>
              </w:rPr>
              <w:t xml:space="preserve">identificará, reconocerá     y comprenderá los</w:t>
            </w:r>
          </w:p>
          <w:p w:rsidR="00000000" w:rsidDel="00000000" w:rsidP="00000000" w:rsidRDefault="00000000" w:rsidRPr="00000000" w14:paraId="00000CD1">
            <w:pPr>
              <w:rPr>
                <w:rFonts w:ascii="Calibri" w:cs="Calibri" w:eastAsia="Calibri" w:hAnsi="Calibri"/>
              </w:rPr>
            </w:pPr>
            <w:r w:rsidDel="00000000" w:rsidR="00000000" w:rsidRPr="00000000">
              <w:rPr>
                <w:rFonts w:ascii="Calibri" w:cs="Calibri" w:eastAsia="Calibri" w:hAnsi="Calibri"/>
                <w:rtl w:val="0"/>
              </w:rPr>
              <w:t xml:space="preserve">fundamentos</w:t>
            </w:r>
          </w:p>
          <w:p w:rsidR="00000000" w:rsidDel="00000000" w:rsidP="00000000" w:rsidRDefault="00000000" w:rsidRPr="00000000" w14:paraId="00000CD2">
            <w:pPr>
              <w:rPr>
                <w:rFonts w:ascii="Calibri" w:cs="Calibri" w:eastAsia="Calibri" w:hAnsi="Calibri"/>
              </w:rPr>
            </w:pPr>
            <w:r w:rsidDel="00000000" w:rsidR="00000000" w:rsidRPr="00000000">
              <w:rPr>
                <w:rFonts w:ascii="Calibri" w:cs="Calibri" w:eastAsia="Calibri" w:hAnsi="Calibri"/>
                <w:rtl w:val="0"/>
              </w:rPr>
              <w:t xml:space="preserve">de la cátedra de la  paz  en  un</w:t>
            </w:r>
          </w:p>
          <w:p w:rsidR="00000000" w:rsidDel="00000000" w:rsidP="00000000" w:rsidRDefault="00000000" w:rsidRPr="00000000" w14:paraId="00000CD3">
            <w:pPr>
              <w:rPr>
                <w:rFonts w:ascii="Calibri" w:cs="Calibri" w:eastAsia="Calibri" w:hAnsi="Calibri"/>
              </w:rPr>
            </w:pPr>
            <w:r w:rsidDel="00000000" w:rsidR="00000000" w:rsidRPr="00000000">
              <w:rPr>
                <w:rFonts w:ascii="Calibri" w:cs="Calibri" w:eastAsia="Calibri" w:hAnsi="Calibri"/>
                <w:rtl w:val="0"/>
              </w:rPr>
              <w:t xml:space="preserve">70%</w:t>
            </w:r>
          </w:p>
          <w:p w:rsidR="00000000" w:rsidDel="00000000" w:rsidP="00000000" w:rsidRDefault="00000000" w:rsidRPr="00000000" w14:paraId="00000CD4">
            <w:pPr>
              <w:rPr>
                <w:rFonts w:ascii="Calibri" w:cs="Calibri" w:eastAsia="Calibri" w:hAnsi="Calibri"/>
              </w:rPr>
            </w:pPr>
            <w:r w:rsidDel="00000000" w:rsidR="00000000" w:rsidRPr="00000000">
              <w:rPr>
                <w:rFonts w:ascii="Calibri" w:cs="Calibri" w:eastAsia="Calibri" w:hAnsi="Calibri"/>
                <w:rtl w:val="0"/>
              </w:rPr>
              <w:t xml:space="preserve">.</w:t>
            </w:r>
          </w:p>
        </w:tc>
      </w:tr>
    </w:tbl>
    <w:p w:rsidR="00000000" w:rsidDel="00000000" w:rsidP="00000000" w:rsidRDefault="00000000" w:rsidRPr="00000000" w14:paraId="00000CD5">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tl w:val="0"/>
        </w:rPr>
      </w:r>
    </w:p>
    <w:p w:rsidR="00000000" w:rsidDel="00000000" w:rsidP="00000000" w:rsidRDefault="00000000" w:rsidRPr="00000000" w14:paraId="00000CD6">
      <w:pPr>
        <w:rPr>
          <w:rFonts w:ascii="Calibri" w:cs="Calibri" w:eastAsia="Calibri" w:hAnsi="Calibri"/>
        </w:rPr>
      </w:pPr>
      <w:r w:rsidDel="00000000" w:rsidR="00000000" w:rsidRPr="00000000">
        <w:rPr>
          <w:rtl w:val="0"/>
        </w:rPr>
      </w:r>
    </w:p>
    <w:p w:rsidR="00000000" w:rsidDel="00000000" w:rsidP="00000000" w:rsidRDefault="00000000" w:rsidRPr="00000000" w14:paraId="00000CD7">
      <w:pPr>
        <w:rPr>
          <w:rFonts w:ascii="Calibri" w:cs="Calibri" w:eastAsia="Calibri" w:hAnsi="Calibri"/>
        </w:rPr>
        <w:sectPr>
          <w:type w:val="nextPage"/>
          <w:pgSz w:h="12240" w:w="15840" w:orient="landscape"/>
          <w:pgMar w:bottom="280" w:top="2040" w:left="1300" w:right="1320" w:header="764" w:footer="0"/>
        </w:sectPr>
      </w:pPr>
      <w:r w:rsidDel="00000000" w:rsidR="00000000" w:rsidRPr="00000000">
        <w:rPr>
          <w:rFonts w:ascii="Calibri" w:cs="Calibri" w:eastAsia="Calibri" w:hAnsi="Calibri"/>
          <w:rtl w:val="0"/>
        </w:rPr>
        <w:t xml:space="preserve">PERIODO: 3</w:t>
        <w:tab/>
        <w:tab/>
        <w:t xml:space="preserve">PLAN DE ESTUDIO GRADO DÉCIMO</w:t>
        <w:tab/>
        <w:tab/>
        <w:t xml:space="preserve">CÁTEDRA PARA LA PAZ</w:t>
        <w:tab/>
        <w:tab/>
        <w:t xml:space="preserve">TIEMPO: 1 hora semanal</w:t>
      </w:r>
    </w:p>
    <w:p w:rsidR="00000000" w:rsidDel="00000000" w:rsidP="00000000" w:rsidRDefault="00000000" w:rsidRPr="00000000" w14:paraId="00000CD8">
      <w:pPr>
        <w:rPr>
          <w:rFonts w:ascii="Calibri" w:cs="Calibri" w:eastAsia="Calibri" w:hAnsi="Calibri"/>
        </w:rPr>
      </w:pPr>
      <w:r w:rsidDel="00000000" w:rsidR="00000000" w:rsidRPr="00000000">
        <w:rPr>
          <w:rFonts w:ascii="Calibri" w:cs="Calibri" w:eastAsia="Calibri" w:hAnsi="Calibri"/>
          <w:rtl w:val="0"/>
        </w:rPr>
        <w:t xml:space="preserve">ESTÁNDAR: Fomentará actitudes que beneficien el liderazgo.</w:t>
      </w:r>
    </w:p>
    <w:p w:rsidR="00000000" w:rsidDel="00000000" w:rsidP="00000000" w:rsidRDefault="00000000" w:rsidRPr="00000000" w14:paraId="00000CD9">
      <w:pPr>
        <w:rPr>
          <w:rFonts w:ascii="Calibri" w:cs="Calibri" w:eastAsia="Calibri" w:hAnsi="Calibri"/>
        </w:rPr>
      </w:pPr>
      <w:r w:rsidDel="00000000" w:rsidR="00000000" w:rsidRPr="00000000">
        <w:rPr>
          <w:rtl w:val="0"/>
        </w:rPr>
      </w:r>
    </w:p>
    <w:p w:rsidR="00000000" w:rsidDel="00000000" w:rsidP="00000000" w:rsidRDefault="00000000" w:rsidRPr="00000000" w14:paraId="00000CDA">
      <w:pPr>
        <w:rPr>
          <w:rFonts w:ascii="Calibri" w:cs="Calibri" w:eastAsia="Calibri" w:hAnsi="Calibri"/>
        </w:rPr>
      </w:pPr>
      <w:r w:rsidDel="00000000" w:rsidR="00000000" w:rsidRPr="00000000">
        <w:rPr>
          <w:rtl w:val="0"/>
        </w:rPr>
      </w:r>
    </w:p>
    <w:tbl>
      <w:tblPr>
        <w:tblStyle w:val="Table38"/>
        <w:tblW w:w="12999.0" w:type="dxa"/>
        <w:jc w:val="left"/>
        <w:tblInd w:w="115.0" w:type="dxa"/>
        <w:tblLayout w:type="fixed"/>
        <w:tblLook w:val="0000"/>
      </w:tblPr>
      <w:tblGrid>
        <w:gridCol w:w="1624"/>
        <w:gridCol w:w="1624"/>
        <w:gridCol w:w="1625"/>
        <w:gridCol w:w="1624"/>
        <w:gridCol w:w="1629"/>
        <w:gridCol w:w="1624"/>
        <w:gridCol w:w="1624"/>
        <w:gridCol w:w="1625"/>
        <w:tblGridChange w:id="0">
          <w:tblGrid>
            <w:gridCol w:w="1624"/>
            <w:gridCol w:w="1624"/>
            <w:gridCol w:w="1625"/>
            <w:gridCol w:w="1624"/>
            <w:gridCol w:w="1629"/>
            <w:gridCol w:w="1624"/>
            <w:gridCol w:w="1624"/>
            <w:gridCol w:w="1625"/>
          </w:tblGrid>
        </w:tblGridChange>
      </w:tblGrid>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B">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CD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CD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CE2">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CE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46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7">
            <w:pPr>
              <w:rPr>
                <w:rFonts w:ascii="Calibri" w:cs="Calibri" w:eastAsia="Calibri" w:hAnsi="Calibri"/>
              </w:rPr>
            </w:pPr>
            <w:r w:rsidDel="00000000" w:rsidR="00000000" w:rsidRPr="00000000">
              <w:rPr>
                <w:rtl w:val="0"/>
              </w:rPr>
            </w:r>
          </w:p>
          <w:p w:rsidR="00000000" w:rsidDel="00000000" w:rsidP="00000000" w:rsidRDefault="00000000" w:rsidRPr="00000000" w14:paraId="00000CE8">
            <w:pPr>
              <w:rPr>
                <w:rFonts w:ascii="Calibri" w:cs="Calibri" w:eastAsia="Calibri" w:hAnsi="Calibri"/>
              </w:rPr>
            </w:pPr>
            <w:r w:rsidDel="00000000" w:rsidR="00000000" w:rsidRPr="00000000">
              <w:rPr>
                <w:rtl w:val="0"/>
              </w:rPr>
            </w:r>
          </w:p>
          <w:p w:rsidR="00000000" w:rsidDel="00000000" w:rsidP="00000000" w:rsidRDefault="00000000" w:rsidRPr="00000000" w14:paraId="00000CE9">
            <w:pPr>
              <w:rPr>
                <w:rFonts w:ascii="Calibri" w:cs="Calibri" w:eastAsia="Calibri" w:hAnsi="Calibri"/>
              </w:rPr>
            </w:pPr>
            <w:r w:rsidDel="00000000" w:rsidR="00000000" w:rsidRPr="00000000">
              <w:rPr>
                <w:rFonts w:ascii="Calibri" w:cs="Calibri" w:eastAsia="Calibri" w:hAnsi="Calibri"/>
                <w:rtl w:val="0"/>
              </w:rPr>
              <w:t xml:space="preserve">MANEJA HABILIDADES COMUNICATIVAS COGNITIVAS Y EMOCIONALES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A">
            <w:pPr>
              <w:rPr>
                <w:rFonts w:ascii="Calibri" w:cs="Calibri" w:eastAsia="Calibri" w:hAnsi="Calibri"/>
              </w:rPr>
            </w:pPr>
            <w:r w:rsidDel="00000000" w:rsidR="00000000" w:rsidRPr="00000000">
              <w:rPr>
                <w:rFonts w:ascii="Calibri" w:cs="Calibri" w:eastAsia="Calibri" w:hAnsi="Calibri"/>
                <w:rtl w:val="0"/>
              </w:rPr>
              <w:t xml:space="preserve">Participar</w:t>
            </w:r>
          </w:p>
          <w:p w:rsidR="00000000" w:rsidDel="00000000" w:rsidP="00000000" w:rsidRDefault="00000000" w:rsidRPr="00000000" w14:paraId="00000CEB">
            <w:pPr>
              <w:rPr>
                <w:rFonts w:ascii="Calibri" w:cs="Calibri" w:eastAsia="Calibri" w:hAnsi="Calibri"/>
              </w:rPr>
            </w:pPr>
            <w:r w:rsidDel="00000000" w:rsidR="00000000" w:rsidRPr="00000000">
              <w:rPr>
                <w:rFonts w:ascii="Calibri" w:cs="Calibri" w:eastAsia="Calibri" w:hAnsi="Calibri"/>
                <w:rtl w:val="0"/>
              </w:rPr>
              <w:t xml:space="preserve">activa en las diferentes</w:t>
            </w:r>
          </w:p>
          <w:p w:rsidR="00000000" w:rsidDel="00000000" w:rsidP="00000000" w:rsidRDefault="00000000" w:rsidRPr="00000000" w14:paraId="00000CEC">
            <w:pPr>
              <w:rPr>
                <w:rFonts w:ascii="Calibri" w:cs="Calibri" w:eastAsia="Calibri" w:hAnsi="Calibri"/>
              </w:rPr>
            </w:pPr>
            <w:r w:rsidDel="00000000" w:rsidR="00000000" w:rsidRPr="00000000">
              <w:rPr>
                <w:rFonts w:ascii="Calibri" w:cs="Calibri" w:eastAsia="Calibri" w:hAnsi="Calibri"/>
                <w:rtl w:val="0"/>
              </w:rPr>
              <w:t xml:space="preserve">actividades.</w:t>
            </w:r>
          </w:p>
          <w:p w:rsidR="00000000" w:rsidDel="00000000" w:rsidP="00000000" w:rsidRDefault="00000000" w:rsidRPr="00000000" w14:paraId="00000CED">
            <w:pPr>
              <w:rPr>
                <w:rFonts w:ascii="Calibri" w:cs="Calibri" w:eastAsia="Calibri" w:hAnsi="Calibri"/>
              </w:rPr>
            </w:pPr>
            <w:r w:rsidDel="00000000" w:rsidR="00000000" w:rsidRPr="00000000">
              <w:rPr>
                <w:rFonts w:ascii="Calibri" w:cs="Calibri" w:eastAsia="Calibri" w:hAnsi="Calibri"/>
                <w:rtl w:val="0"/>
              </w:rPr>
              <w:t xml:space="preserve">Identificar la importancia del autocontrol</w:t>
            </w:r>
          </w:p>
          <w:p w:rsidR="00000000" w:rsidDel="00000000" w:rsidP="00000000" w:rsidRDefault="00000000" w:rsidRPr="00000000" w14:paraId="00000CEE">
            <w:pPr>
              <w:rPr>
                <w:rFonts w:ascii="Calibri" w:cs="Calibri" w:eastAsia="Calibri" w:hAnsi="Calibri"/>
              </w:rPr>
            </w:pPr>
            <w:r w:rsidDel="00000000" w:rsidR="00000000" w:rsidRPr="00000000">
              <w:rPr>
                <w:rFonts w:ascii="Calibri" w:cs="Calibri" w:eastAsia="Calibri" w:hAnsi="Calibri"/>
                <w:rtl w:val="0"/>
              </w:rPr>
              <w:t xml:space="preserve">para convivir en sociedad.</w:t>
            </w:r>
          </w:p>
          <w:p w:rsidR="00000000" w:rsidDel="00000000" w:rsidP="00000000" w:rsidRDefault="00000000" w:rsidRPr="00000000" w14:paraId="00000CEF">
            <w:pPr>
              <w:rPr>
                <w:rFonts w:ascii="Calibri" w:cs="Calibri" w:eastAsia="Calibri" w:hAnsi="Calibri"/>
              </w:rPr>
            </w:pPr>
            <w:r w:rsidDel="00000000" w:rsidR="00000000" w:rsidRPr="00000000">
              <w:rPr>
                <w:rFonts w:ascii="Calibri" w:cs="Calibri" w:eastAsia="Calibri" w:hAnsi="Calibri"/>
                <w:rtl w:val="0"/>
              </w:rPr>
              <w:t xml:space="preserve">Identificar  de  la</w:t>
            </w:r>
          </w:p>
          <w:p w:rsidR="00000000" w:rsidDel="00000000" w:rsidP="00000000" w:rsidRDefault="00000000" w:rsidRPr="00000000" w14:paraId="00000CF0">
            <w:pPr>
              <w:rPr>
                <w:rFonts w:ascii="Calibri" w:cs="Calibri" w:eastAsia="Calibri" w:hAnsi="Calibri"/>
              </w:rPr>
            </w:pPr>
            <w:r w:rsidDel="00000000" w:rsidR="00000000" w:rsidRPr="00000000">
              <w:rPr>
                <w:rFonts w:ascii="Calibri" w:cs="Calibri" w:eastAsia="Calibri" w:hAnsi="Calibri"/>
                <w:rtl w:val="0"/>
              </w:rPr>
              <w:t xml:space="preserve">diferencia   entre</w:t>
            </w:r>
          </w:p>
          <w:p w:rsidR="00000000" w:rsidDel="00000000" w:rsidP="00000000" w:rsidRDefault="00000000" w:rsidRPr="00000000" w14:paraId="00000CF1">
            <w:pPr>
              <w:rPr>
                <w:rFonts w:ascii="Calibri" w:cs="Calibri" w:eastAsia="Calibri" w:hAnsi="Calibri"/>
              </w:rPr>
            </w:pPr>
            <w:r w:rsidDel="00000000" w:rsidR="00000000" w:rsidRPr="00000000">
              <w:rPr>
                <w:rFonts w:ascii="Calibri" w:cs="Calibri" w:eastAsia="Calibri" w:hAnsi="Calibri"/>
                <w:rtl w:val="0"/>
              </w:rPr>
              <w:t xml:space="preserve">bien común y personal.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2">
            <w:pPr>
              <w:rPr>
                <w:rFonts w:ascii="Calibri" w:cs="Calibri" w:eastAsia="Calibri" w:hAnsi="Calibri"/>
              </w:rPr>
            </w:pPr>
            <w:r w:rsidDel="00000000" w:rsidR="00000000" w:rsidRPr="00000000">
              <w:rPr>
                <w:rFonts w:ascii="Calibri" w:cs="Calibri" w:eastAsia="Calibri" w:hAnsi="Calibri"/>
                <w:rtl w:val="0"/>
              </w:rPr>
              <w:t xml:space="preserve">Reconoce la importancia de</w:t>
            </w:r>
          </w:p>
          <w:p w:rsidR="00000000" w:rsidDel="00000000" w:rsidP="00000000" w:rsidRDefault="00000000" w:rsidRPr="00000000" w14:paraId="00000CF3">
            <w:pPr>
              <w:rPr>
                <w:rFonts w:ascii="Calibri" w:cs="Calibri" w:eastAsia="Calibri" w:hAnsi="Calibri"/>
              </w:rPr>
            </w:pPr>
            <w:r w:rsidDel="00000000" w:rsidR="00000000" w:rsidRPr="00000000">
              <w:rPr>
                <w:rFonts w:ascii="Calibri" w:cs="Calibri" w:eastAsia="Calibri" w:hAnsi="Calibri"/>
                <w:rtl w:val="0"/>
              </w:rPr>
              <w:t xml:space="preserve">los diálogos de paz en la Institución como medio</w:t>
            </w:r>
          </w:p>
          <w:p w:rsidR="00000000" w:rsidDel="00000000" w:rsidP="00000000" w:rsidRDefault="00000000" w:rsidRPr="00000000" w14:paraId="00000CF4">
            <w:pPr>
              <w:rPr>
                <w:rFonts w:ascii="Calibri" w:cs="Calibri" w:eastAsia="Calibri" w:hAnsi="Calibri"/>
              </w:rPr>
            </w:pPr>
            <w:r w:rsidDel="00000000" w:rsidR="00000000" w:rsidRPr="00000000">
              <w:rPr>
                <w:rFonts w:ascii="Calibri" w:cs="Calibri" w:eastAsia="Calibri" w:hAnsi="Calibri"/>
                <w:rtl w:val="0"/>
              </w:rPr>
              <w:t xml:space="preserve">para tener una sana convivencia. Comprende y</w:t>
            </w:r>
          </w:p>
          <w:p w:rsidR="00000000" w:rsidDel="00000000" w:rsidP="00000000" w:rsidRDefault="00000000" w:rsidRPr="00000000" w14:paraId="00000CF5">
            <w:pPr>
              <w:rPr>
                <w:rFonts w:ascii="Calibri" w:cs="Calibri" w:eastAsia="Calibri" w:hAnsi="Calibri"/>
              </w:rPr>
            </w:pPr>
            <w:r w:rsidDel="00000000" w:rsidR="00000000" w:rsidRPr="00000000">
              <w:rPr>
                <w:rFonts w:ascii="Calibri" w:cs="Calibri" w:eastAsia="Calibri" w:hAnsi="Calibri"/>
                <w:rtl w:val="0"/>
              </w:rPr>
              <w:t xml:space="preserve">analiza lecturas de profundidad</w:t>
            </w:r>
          </w:p>
          <w:p w:rsidR="00000000" w:rsidDel="00000000" w:rsidP="00000000" w:rsidRDefault="00000000" w:rsidRPr="00000000" w14:paraId="00000CF6">
            <w:pPr>
              <w:rPr>
                <w:rFonts w:ascii="Calibri" w:cs="Calibri" w:eastAsia="Calibri" w:hAnsi="Calibri"/>
              </w:rPr>
            </w:pPr>
            <w:r w:rsidDel="00000000" w:rsidR="00000000" w:rsidRPr="00000000">
              <w:rPr>
                <w:rFonts w:ascii="Calibri" w:cs="Calibri" w:eastAsia="Calibri" w:hAnsi="Calibri"/>
                <w:rtl w:val="0"/>
              </w:rPr>
              <w:t xml:space="preserve">en los</w:t>
            </w:r>
          </w:p>
          <w:p w:rsidR="00000000" w:rsidDel="00000000" w:rsidP="00000000" w:rsidRDefault="00000000" w:rsidRPr="00000000" w14:paraId="00000CF7">
            <w:pPr>
              <w:rPr>
                <w:rFonts w:ascii="Calibri" w:cs="Calibri" w:eastAsia="Calibri" w:hAnsi="Calibri"/>
              </w:rPr>
            </w:pPr>
            <w:r w:rsidDel="00000000" w:rsidR="00000000" w:rsidRPr="00000000">
              <w:rPr>
                <w:rFonts w:ascii="Calibri" w:cs="Calibri" w:eastAsia="Calibri" w:hAnsi="Calibri"/>
                <w:rtl w:val="0"/>
              </w:rPr>
              <w:t xml:space="preserve">temas vistos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8">
            <w:pPr>
              <w:rPr>
                <w:rFonts w:ascii="Calibri" w:cs="Calibri" w:eastAsia="Calibri" w:hAnsi="Calibri"/>
              </w:rPr>
            </w:pPr>
            <w:r w:rsidDel="00000000" w:rsidR="00000000" w:rsidRPr="00000000">
              <w:rPr>
                <w:rFonts w:ascii="Calibri" w:cs="Calibri" w:eastAsia="Calibri" w:hAnsi="Calibri"/>
                <w:rtl w:val="0"/>
              </w:rPr>
              <w:t xml:space="preserve">¿Los diálogos ayudan al proceso de Paz?</w:t>
            </w:r>
          </w:p>
          <w:p w:rsidR="00000000" w:rsidDel="00000000" w:rsidP="00000000" w:rsidRDefault="00000000" w:rsidRPr="00000000" w14:paraId="00000CF9">
            <w:pPr>
              <w:rPr>
                <w:rFonts w:ascii="Calibri" w:cs="Calibri" w:eastAsia="Calibri" w:hAnsi="Calibri"/>
              </w:rPr>
            </w:pPr>
            <w:r w:rsidDel="00000000" w:rsidR="00000000" w:rsidRPr="00000000">
              <w:rPr>
                <w:rFonts w:ascii="Calibri" w:cs="Calibri" w:eastAsia="Calibri" w:hAnsi="Calibri"/>
                <w:rtl w:val="0"/>
              </w:rPr>
              <w:t xml:space="preserve"> El       bienestar común            y personal Autocontrol Líderes de paz en el mundo Diálogos         y proceso de paz en el mundo</w:t>
            </w:r>
          </w:p>
          <w:p w:rsidR="00000000" w:rsidDel="00000000" w:rsidP="00000000" w:rsidRDefault="00000000" w:rsidRPr="00000000" w14:paraId="00000CFA">
            <w:pPr>
              <w:rPr>
                <w:rFonts w:ascii="Calibri" w:cs="Calibri" w:eastAsia="Calibri" w:hAnsi="Calibri"/>
              </w:rPr>
            </w:pPr>
            <w:r w:rsidDel="00000000" w:rsidR="00000000" w:rsidRPr="00000000">
              <w:rPr>
                <w:rFonts w:ascii="Calibri" w:cs="Calibri" w:eastAsia="Calibri" w:hAnsi="Calibri"/>
                <w:rtl w:val="0"/>
              </w:rPr>
              <w:t xml:space="preserve">El  lenguaje  para resolver problemas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B">
            <w:pPr>
              <w:rPr>
                <w:rFonts w:ascii="Calibri" w:cs="Calibri" w:eastAsia="Calibri" w:hAnsi="Calibri"/>
              </w:rPr>
            </w:pPr>
            <w:r w:rsidDel="00000000" w:rsidR="00000000" w:rsidRPr="00000000">
              <w:rPr>
                <w:rFonts w:ascii="Calibri" w:cs="Calibri" w:eastAsia="Calibri" w:hAnsi="Calibri"/>
                <w:rtl w:val="0"/>
              </w:rPr>
              <w:t xml:space="preserve">Elaborar ensayos,</w:t>
            </w:r>
          </w:p>
          <w:p w:rsidR="00000000" w:rsidDel="00000000" w:rsidP="00000000" w:rsidRDefault="00000000" w:rsidRPr="00000000" w14:paraId="00000CFC">
            <w:pPr>
              <w:rPr>
                <w:rFonts w:ascii="Calibri" w:cs="Calibri" w:eastAsia="Calibri" w:hAnsi="Calibri"/>
              </w:rPr>
            </w:pPr>
            <w:r w:rsidDel="00000000" w:rsidR="00000000" w:rsidRPr="00000000">
              <w:rPr>
                <w:rFonts w:ascii="Calibri" w:cs="Calibri" w:eastAsia="Calibri" w:hAnsi="Calibri"/>
                <w:rtl w:val="0"/>
              </w:rPr>
              <w:t xml:space="preserve">reflexiones      y escritos</w:t>
            </w:r>
          </w:p>
          <w:p w:rsidR="00000000" w:rsidDel="00000000" w:rsidP="00000000" w:rsidRDefault="00000000" w:rsidRPr="00000000" w14:paraId="00000CFD">
            <w:pPr>
              <w:rPr>
                <w:rFonts w:ascii="Calibri" w:cs="Calibri" w:eastAsia="Calibri" w:hAnsi="Calibri"/>
              </w:rPr>
            </w:pPr>
            <w:r w:rsidDel="00000000" w:rsidR="00000000" w:rsidRPr="00000000">
              <w:rPr>
                <w:rFonts w:ascii="Calibri" w:cs="Calibri" w:eastAsia="Calibri" w:hAnsi="Calibri"/>
                <w:rtl w:val="0"/>
              </w:rPr>
              <w:t xml:space="preserve">Exposiciones</w:t>
            </w:r>
          </w:p>
          <w:p w:rsidR="00000000" w:rsidDel="00000000" w:rsidP="00000000" w:rsidRDefault="00000000" w:rsidRPr="00000000" w14:paraId="00000CFE">
            <w:pPr>
              <w:rPr>
                <w:rFonts w:ascii="Calibri" w:cs="Calibri" w:eastAsia="Calibri" w:hAnsi="Calibri"/>
              </w:rPr>
            </w:pPr>
            <w:r w:rsidDel="00000000" w:rsidR="00000000" w:rsidRPr="00000000">
              <w:rPr>
                <w:rFonts w:ascii="Calibri" w:cs="Calibri" w:eastAsia="Calibri" w:hAnsi="Calibri"/>
                <w:rtl w:val="0"/>
              </w:rPr>
              <w:t xml:space="preserve">Obras           de teatros</w:t>
            </w:r>
          </w:p>
          <w:p w:rsidR="00000000" w:rsidDel="00000000" w:rsidP="00000000" w:rsidRDefault="00000000" w:rsidRPr="00000000" w14:paraId="00000CFF">
            <w:pPr>
              <w:rPr>
                <w:rFonts w:ascii="Calibri" w:cs="Calibri" w:eastAsia="Calibri" w:hAnsi="Calibri"/>
              </w:rPr>
            </w:pPr>
            <w:r w:rsidDel="00000000" w:rsidR="00000000" w:rsidRPr="00000000">
              <w:rPr>
                <w:rFonts w:ascii="Calibri" w:cs="Calibri" w:eastAsia="Calibri" w:hAnsi="Calibri"/>
                <w:rtl w:val="0"/>
              </w:rPr>
              <w:t xml:space="preserve">Lecturas</w:t>
            </w:r>
          </w:p>
          <w:p w:rsidR="00000000" w:rsidDel="00000000" w:rsidP="00000000" w:rsidRDefault="00000000" w:rsidRPr="00000000" w14:paraId="00000D00">
            <w:pPr>
              <w:rPr>
                <w:rFonts w:ascii="Calibri" w:cs="Calibri" w:eastAsia="Calibri" w:hAnsi="Calibri"/>
              </w:rPr>
            </w:pPr>
            <w:r w:rsidDel="00000000" w:rsidR="00000000" w:rsidRPr="00000000">
              <w:rPr>
                <w:rFonts w:ascii="Calibri" w:cs="Calibri" w:eastAsia="Calibri" w:hAnsi="Calibri"/>
                <w:rtl w:val="0"/>
              </w:rPr>
              <w:t xml:space="preserve">(artículos         de periódicos, revistas)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1">
            <w:pPr>
              <w:rPr>
                <w:rFonts w:ascii="Calibri" w:cs="Calibri" w:eastAsia="Calibri" w:hAnsi="Calibri"/>
              </w:rPr>
            </w:pPr>
            <w:r w:rsidDel="00000000" w:rsidR="00000000" w:rsidRPr="00000000">
              <w:rPr>
                <w:rFonts w:ascii="Calibri" w:cs="Calibri" w:eastAsia="Calibri" w:hAnsi="Calibri"/>
                <w:rtl w:val="0"/>
              </w:rPr>
              <w:t xml:space="preserve">▪ Transmisión de conocimiento por</w:t>
            </w:r>
          </w:p>
          <w:p w:rsidR="00000000" w:rsidDel="00000000" w:rsidP="00000000" w:rsidRDefault="00000000" w:rsidRPr="00000000" w14:paraId="00000D02">
            <w:pPr>
              <w:rPr>
                <w:rFonts w:ascii="Calibri" w:cs="Calibri" w:eastAsia="Calibri" w:hAnsi="Calibri"/>
              </w:rPr>
            </w:pPr>
            <w:r w:rsidDel="00000000" w:rsidR="00000000" w:rsidRPr="00000000">
              <w:rPr>
                <w:rFonts w:ascii="Calibri" w:cs="Calibri" w:eastAsia="Calibri" w:hAnsi="Calibri"/>
                <w:rtl w:val="0"/>
              </w:rPr>
              <w:t xml:space="preserve">descubrimiento:</w:t>
            </w:r>
          </w:p>
          <w:p w:rsidR="00000000" w:rsidDel="00000000" w:rsidP="00000000" w:rsidRDefault="00000000" w:rsidRPr="00000000" w14:paraId="00000D03">
            <w:pPr>
              <w:rPr>
                <w:rFonts w:ascii="Calibri" w:cs="Calibri" w:eastAsia="Calibri" w:hAnsi="Calibri"/>
              </w:rPr>
            </w:pPr>
            <w:r w:rsidDel="00000000" w:rsidR="00000000" w:rsidRPr="00000000">
              <w:rPr>
                <w:rFonts w:ascii="Calibri" w:cs="Calibri" w:eastAsia="Calibri" w:hAnsi="Calibri"/>
                <w:rtl w:val="0"/>
              </w:rPr>
              <w:t xml:space="preserve">Investigativo-</w:t>
            </w:r>
          </w:p>
          <w:p w:rsidR="00000000" w:rsidDel="00000000" w:rsidP="00000000" w:rsidRDefault="00000000" w:rsidRPr="00000000" w14:paraId="00000D04">
            <w:pPr>
              <w:rPr>
                <w:rFonts w:ascii="Calibri" w:cs="Calibri" w:eastAsia="Calibri" w:hAnsi="Calibri"/>
              </w:rPr>
            </w:pPr>
            <w:r w:rsidDel="00000000" w:rsidR="00000000" w:rsidRPr="00000000">
              <w:rPr>
                <w:rFonts w:ascii="Calibri" w:cs="Calibri" w:eastAsia="Calibri" w:hAnsi="Calibri"/>
                <w:rtl w:val="0"/>
              </w:rPr>
              <w:t xml:space="preserve">experimental</w:t>
            </w:r>
          </w:p>
          <w:p w:rsidR="00000000" w:rsidDel="00000000" w:rsidP="00000000" w:rsidRDefault="00000000" w:rsidRPr="00000000" w14:paraId="00000D05">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D06">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D07">
            <w:pPr>
              <w:rPr>
                <w:rFonts w:ascii="Calibri" w:cs="Calibri" w:eastAsia="Calibri" w:hAnsi="Calibri"/>
              </w:rPr>
            </w:pPr>
            <w:r w:rsidDel="00000000" w:rsidR="00000000" w:rsidRPr="00000000">
              <w:rPr>
                <w:rFonts w:ascii="Calibri" w:cs="Calibri" w:eastAsia="Calibri" w:hAnsi="Calibri"/>
                <w:rtl w:val="0"/>
              </w:rPr>
              <w:t xml:space="preserve">significativa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8">
            <w:pPr>
              <w:rPr>
                <w:rFonts w:ascii="Calibri" w:cs="Calibri" w:eastAsia="Calibri" w:hAnsi="Calibri"/>
              </w:rPr>
            </w:pPr>
            <w:r w:rsidDel="00000000" w:rsidR="00000000" w:rsidRPr="00000000">
              <w:rPr>
                <w:rFonts w:ascii="Calibri" w:cs="Calibri" w:eastAsia="Calibri" w:hAnsi="Calibri"/>
                <w:rtl w:val="0"/>
              </w:rPr>
              <w:t xml:space="preserve">Trabajo y participación en</w:t>
            </w:r>
          </w:p>
          <w:p w:rsidR="00000000" w:rsidDel="00000000" w:rsidP="00000000" w:rsidRDefault="00000000" w:rsidRPr="00000000" w14:paraId="00000D09">
            <w:pPr>
              <w:rPr>
                <w:rFonts w:ascii="Calibri" w:cs="Calibri" w:eastAsia="Calibri" w:hAnsi="Calibri"/>
              </w:rPr>
            </w:pPr>
            <w:r w:rsidDel="00000000" w:rsidR="00000000" w:rsidRPr="00000000">
              <w:rPr>
                <w:rFonts w:ascii="Calibri" w:cs="Calibri" w:eastAsia="Calibri" w:hAnsi="Calibri"/>
                <w:rtl w:val="0"/>
              </w:rPr>
              <w:t xml:space="preserve">clase. Interés y</w:t>
            </w:r>
          </w:p>
          <w:p w:rsidR="00000000" w:rsidDel="00000000" w:rsidP="00000000" w:rsidRDefault="00000000" w:rsidRPr="00000000" w14:paraId="00000D0A">
            <w:pPr>
              <w:rPr>
                <w:rFonts w:ascii="Calibri" w:cs="Calibri" w:eastAsia="Calibri" w:hAnsi="Calibri"/>
              </w:rPr>
            </w:pPr>
            <w:r w:rsidDel="00000000" w:rsidR="00000000" w:rsidRPr="00000000">
              <w:rPr>
                <w:rFonts w:ascii="Calibri" w:cs="Calibri" w:eastAsia="Calibri" w:hAnsi="Calibri"/>
                <w:rtl w:val="0"/>
              </w:rPr>
              <w:t xml:space="preserve">motivación por la temática</w:t>
            </w:r>
          </w:p>
          <w:p w:rsidR="00000000" w:rsidDel="00000000" w:rsidP="00000000" w:rsidRDefault="00000000" w:rsidRPr="00000000" w14:paraId="00000D0B">
            <w:pPr>
              <w:rPr>
                <w:rFonts w:ascii="Calibri" w:cs="Calibri" w:eastAsia="Calibri" w:hAnsi="Calibri"/>
              </w:rPr>
            </w:pPr>
            <w:r w:rsidDel="00000000" w:rsidR="00000000" w:rsidRPr="00000000">
              <w:rPr>
                <w:rFonts w:ascii="Calibri" w:cs="Calibri" w:eastAsia="Calibri" w:hAnsi="Calibri"/>
                <w:rtl w:val="0"/>
              </w:rPr>
              <w:t xml:space="preserve">Sentido de pertenencia Disciplina</w:t>
            </w:r>
          </w:p>
          <w:p w:rsidR="00000000" w:rsidDel="00000000" w:rsidP="00000000" w:rsidRDefault="00000000" w:rsidRPr="00000000" w14:paraId="00000D0C">
            <w:pPr>
              <w:rPr>
                <w:rFonts w:ascii="Calibri" w:cs="Calibri" w:eastAsia="Calibri" w:hAnsi="Calibri"/>
              </w:rPr>
            </w:pPr>
            <w:r w:rsidDel="00000000" w:rsidR="00000000" w:rsidRPr="00000000">
              <w:rPr>
                <w:rFonts w:ascii="Calibri" w:cs="Calibri" w:eastAsia="Calibri" w:hAnsi="Calibri"/>
                <w:rtl w:val="0"/>
              </w:rPr>
              <w:t xml:space="preserve">Apropiación del</w:t>
            </w:r>
          </w:p>
          <w:p w:rsidR="00000000" w:rsidDel="00000000" w:rsidP="00000000" w:rsidRDefault="00000000" w:rsidRPr="00000000" w14:paraId="00000D0D">
            <w:pPr>
              <w:rPr>
                <w:rFonts w:ascii="Calibri" w:cs="Calibri" w:eastAsia="Calibri" w:hAnsi="Calibri"/>
              </w:rPr>
            </w:pPr>
            <w:r w:rsidDel="00000000" w:rsidR="00000000" w:rsidRPr="00000000">
              <w:rPr>
                <w:rFonts w:ascii="Calibri" w:cs="Calibri" w:eastAsia="Calibri" w:hAnsi="Calibri"/>
                <w:rtl w:val="0"/>
              </w:rPr>
              <w:t xml:space="preserve">tema. Desarrollo de talleres y tareas Desarrollo de las actividades programadas. Comportamiento en el aula Apropiación y aplicación de conceptos y procedimientos.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E">
            <w:pPr>
              <w:rPr>
                <w:rFonts w:ascii="Calibri" w:cs="Calibri" w:eastAsia="Calibri" w:hAnsi="Calibri"/>
              </w:rPr>
            </w:pPr>
            <w:r w:rsidDel="00000000" w:rsidR="00000000" w:rsidRPr="00000000">
              <w:rPr>
                <w:rFonts w:ascii="Calibri" w:cs="Calibri" w:eastAsia="Calibri" w:hAnsi="Calibri"/>
                <w:rtl w:val="0"/>
              </w:rPr>
              <w:t xml:space="preserve">El     estudiante identificara,</w:t>
            </w:r>
          </w:p>
          <w:p w:rsidR="00000000" w:rsidDel="00000000" w:rsidP="00000000" w:rsidRDefault="00000000" w:rsidRPr="00000000" w14:paraId="00000D0F">
            <w:pPr>
              <w:rPr>
                <w:rFonts w:ascii="Calibri" w:cs="Calibri" w:eastAsia="Calibri" w:hAnsi="Calibri"/>
              </w:rPr>
            </w:pPr>
            <w:r w:rsidDel="00000000" w:rsidR="00000000" w:rsidRPr="00000000">
              <w:rPr>
                <w:rFonts w:ascii="Calibri" w:cs="Calibri" w:eastAsia="Calibri" w:hAnsi="Calibri"/>
                <w:rtl w:val="0"/>
              </w:rPr>
              <w:t xml:space="preserve">reconocerá     y comprenderá</w:t>
            </w:r>
          </w:p>
          <w:p w:rsidR="00000000" w:rsidDel="00000000" w:rsidP="00000000" w:rsidRDefault="00000000" w:rsidRPr="00000000" w14:paraId="00000D10">
            <w:pPr>
              <w:rPr>
                <w:rFonts w:ascii="Calibri" w:cs="Calibri" w:eastAsia="Calibri" w:hAnsi="Calibri"/>
              </w:rPr>
            </w:pPr>
            <w:r w:rsidDel="00000000" w:rsidR="00000000" w:rsidRPr="00000000">
              <w:rPr>
                <w:rFonts w:ascii="Calibri" w:cs="Calibri" w:eastAsia="Calibri" w:hAnsi="Calibri"/>
                <w:rtl w:val="0"/>
              </w:rPr>
              <w:t xml:space="preserve">los fundamentos</w:t>
            </w:r>
          </w:p>
          <w:p w:rsidR="00000000" w:rsidDel="00000000" w:rsidP="00000000" w:rsidRDefault="00000000" w:rsidRPr="00000000" w14:paraId="00000D11">
            <w:pPr>
              <w:rPr>
                <w:rFonts w:ascii="Calibri" w:cs="Calibri" w:eastAsia="Calibri" w:hAnsi="Calibri"/>
              </w:rPr>
            </w:pPr>
            <w:r w:rsidDel="00000000" w:rsidR="00000000" w:rsidRPr="00000000">
              <w:rPr>
                <w:rFonts w:ascii="Calibri" w:cs="Calibri" w:eastAsia="Calibri" w:hAnsi="Calibri"/>
                <w:rtl w:val="0"/>
              </w:rPr>
              <w:t xml:space="preserve">de la cátedra de la  paz  en  un</w:t>
            </w:r>
          </w:p>
          <w:p w:rsidR="00000000" w:rsidDel="00000000" w:rsidP="00000000" w:rsidRDefault="00000000" w:rsidRPr="00000000" w14:paraId="00000D12">
            <w:pPr>
              <w:rPr>
                <w:rFonts w:ascii="Calibri" w:cs="Calibri" w:eastAsia="Calibri" w:hAnsi="Calibri"/>
              </w:rPr>
            </w:pPr>
            <w:r w:rsidDel="00000000" w:rsidR="00000000" w:rsidRPr="00000000">
              <w:rPr>
                <w:rFonts w:ascii="Calibri" w:cs="Calibri" w:eastAsia="Calibri" w:hAnsi="Calibri"/>
                <w:rtl w:val="0"/>
              </w:rPr>
              <w:t xml:space="preserve">70%.</w:t>
            </w:r>
          </w:p>
        </w:tc>
      </w:tr>
    </w:tbl>
    <w:p w:rsidR="00000000" w:rsidDel="00000000" w:rsidP="00000000" w:rsidRDefault="00000000" w:rsidRPr="00000000" w14:paraId="00000D13">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tl w:val="0"/>
        </w:rPr>
      </w:r>
    </w:p>
    <w:p w:rsidR="00000000" w:rsidDel="00000000" w:rsidP="00000000" w:rsidRDefault="00000000" w:rsidRPr="00000000" w14:paraId="00000D14">
      <w:pPr>
        <w:rPr>
          <w:rFonts w:ascii="Calibri" w:cs="Calibri" w:eastAsia="Calibri" w:hAnsi="Calibri"/>
        </w:rPr>
        <w:sectPr>
          <w:type w:val="nextPage"/>
          <w:pgSz w:h="12240" w:w="15840" w:orient="landscape"/>
          <w:pgMar w:bottom="280" w:top="2040" w:left="1300" w:right="1320" w:header="764" w:footer="0"/>
        </w:sectPr>
      </w:pPr>
      <w:r w:rsidDel="00000000" w:rsidR="00000000" w:rsidRPr="00000000">
        <w:rPr>
          <w:rFonts w:ascii="Calibri" w:cs="Calibri" w:eastAsia="Calibri" w:hAnsi="Calibri"/>
          <w:rtl w:val="0"/>
        </w:rPr>
        <w:t xml:space="preserve">PERIODO: 4</w:t>
        <w:tab/>
        <w:tab/>
        <w:t xml:space="preserve">PLAN DE ESTUDIO GRADO DÉCIMO</w:t>
        <w:tab/>
        <w:tab/>
        <w:t xml:space="preserve">CÁTEDRA PARA LA PAZ</w:t>
        <w:tab/>
        <w:tab/>
        <w:t xml:space="preserve">TIEMPO: 1 hora semanal</w:t>
      </w:r>
    </w:p>
    <w:p w:rsidR="00000000" w:rsidDel="00000000" w:rsidP="00000000" w:rsidRDefault="00000000" w:rsidRPr="00000000" w14:paraId="00000D15">
      <w:pPr>
        <w:rPr>
          <w:rFonts w:ascii="Calibri" w:cs="Calibri" w:eastAsia="Calibri" w:hAnsi="Calibri"/>
        </w:rPr>
      </w:pPr>
      <w:r w:rsidDel="00000000" w:rsidR="00000000" w:rsidRPr="00000000">
        <w:rPr>
          <w:rFonts w:ascii="Calibri" w:cs="Calibri" w:eastAsia="Calibri" w:hAnsi="Calibri"/>
          <w:rtl w:val="0"/>
        </w:rPr>
        <w:t xml:space="preserve">ESTÁNDAR: Desarrollará nuevas técnicas para resolver sus conflictos en todos los estamentos de su vida.</w:t>
      </w:r>
    </w:p>
    <w:p w:rsidR="00000000" w:rsidDel="00000000" w:rsidP="00000000" w:rsidRDefault="00000000" w:rsidRPr="00000000" w14:paraId="00000D16">
      <w:pPr>
        <w:rPr>
          <w:rFonts w:ascii="Calibri" w:cs="Calibri" w:eastAsia="Calibri" w:hAnsi="Calibri"/>
        </w:rPr>
      </w:pPr>
      <w:r w:rsidDel="00000000" w:rsidR="00000000" w:rsidRPr="00000000">
        <w:rPr>
          <w:rtl w:val="0"/>
        </w:rPr>
      </w:r>
    </w:p>
    <w:p w:rsidR="00000000" w:rsidDel="00000000" w:rsidP="00000000" w:rsidRDefault="00000000" w:rsidRPr="00000000" w14:paraId="00000D17">
      <w:pPr>
        <w:rPr>
          <w:rFonts w:ascii="Calibri" w:cs="Calibri" w:eastAsia="Calibri" w:hAnsi="Calibri"/>
        </w:rPr>
      </w:pPr>
      <w:r w:rsidDel="00000000" w:rsidR="00000000" w:rsidRPr="00000000">
        <w:rPr>
          <w:rtl w:val="0"/>
        </w:rPr>
      </w:r>
    </w:p>
    <w:tbl>
      <w:tblPr>
        <w:tblStyle w:val="Table39"/>
        <w:tblW w:w="12998.999999999998" w:type="dxa"/>
        <w:jc w:val="left"/>
        <w:tblInd w:w="115.0" w:type="dxa"/>
        <w:tblLayout w:type="fixed"/>
        <w:tblLook w:val="0000"/>
      </w:tblPr>
      <w:tblGrid>
        <w:gridCol w:w="1596"/>
        <w:gridCol w:w="1552"/>
        <w:gridCol w:w="1593"/>
        <w:gridCol w:w="1908"/>
        <w:gridCol w:w="1577"/>
        <w:gridCol w:w="1588"/>
        <w:gridCol w:w="1608"/>
        <w:gridCol w:w="1577"/>
        <w:tblGridChange w:id="0">
          <w:tblGrid>
            <w:gridCol w:w="1596"/>
            <w:gridCol w:w="1552"/>
            <w:gridCol w:w="1593"/>
            <w:gridCol w:w="1908"/>
            <w:gridCol w:w="1577"/>
            <w:gridCol w:w="1588"/>
            <w:gridCol w:w="1608"/>
            <w:gridCol w:w="1577"/>
          </w:tblGrid>
        </w:tblGridChange>
      </w:tblGrid>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8">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D1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D1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D1F">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D2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46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4">
            <w:pPr>
              <w:rPr>
                <w:rFonts w:ascii="Calibri" w:cs="Calibri" w:eastAsia="Calibri" w:hAnsi="Calibri"/>
              </w:rPr>
            </w:pPr>
            <w:r w:rsidDel="00000000" w:rsidR="00000000" w:rsidRPr="00000000">
              <w:rPr>
                <w:rtl w:val="0"/>
              </w:rPr>
            </w:r>
          </w:p>
          <w:p w:rsidR="00000000" w:rsidDel="00000000" w:rsidP="00000000" w:rsidRDefault="00000000" w:rsidRPr="00000000" w14:paraId="00000D25">
            <w:pPr>
              <w:rPr>
                <w:rFonts w:ascii="Calibri" w:cs="Calibri" w:eastAsia="Calibri" w:hAnsi="Calibri"/>
              </w:rPr>
            </w:pPr>
            <w:r w:rsidDel="00000000" w:rsidR="00000000" w:rsidRPr="00000000">
              <w:rPr>
                <w:rtl w:val="0"/>
              </w:rPr>
            </w:r>
          </w:p>
          <w:p w:rsidR="00000000" w:rsidDel="00000000" w:rsidP="00000000" w:rsidRDefault="00000000" w:rsidRPr="00000000" w14:paraId="00000D26">
            <w:pPr>
              <w:rPr>
                <w:rFonts w:ascii="Calibri" w:cs="Calibri" w:eastAsia="Calibri" w:hAnsi="Calibri"/>
              </w:rPr>
            </w:pPr>
            <w:r w:rsidDel="00000000" w:rsidR="00000000" w:rsidRPr="00000000">
              <w:rPr>
                <w:rFonts w:ascii="Calibri" w:cs="Calibri" w:eastAsia="Calibri" w:hAnsi="Calibri"/>
                <w:rtl w:val="0"/>
              </w:rPr>
              <w:t xml:space="preserve">MANEJA HABILIDADES COMUNICATIVAS COGNITIVAS Y EMOCIONALES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7">
            <w:pPr>
              <w:rPr>
                <w:rFonts w:ascii="Calibri" w:cs="Calibri" w:eastAsia="Calibri" w:hAnsi="Calibri"/>
              </w:rPr>
            </w:pPr>
            <w:r w:rsidDel="00000000" w:rsidR="00000000" w:rsidRPr="00000000">
              <w:rPr>
                <w:rFonts w:ascii="Calibri" w:cs="Calibri" w:eastAsia="Calibri" w:hAnsi="Calibri"/>
                <w:rtl w:val="0"/>
              </w:rPr>
              <w:t xml:space="preserve">Establecer pautas para la</w:t>
            </w:r>
          </w:p>
          <w:p w:rsidR="00000000" w:rsidDel="00000000" w:rsidP="00000000" w:rsidRDefault="00000000" w:rsidRPr="00000000" w14:paraId="00000D28">
            <w:pPr>
              <w:rPr>
                <w:rFonts w:ascii="Calibri" w:cs="Calibri" w:eastAsia="Calibri" w:hAnsi="Calibri"/>
              </w:rPr>
            </w:pPr>
            <w:r w:rsidDel="00000000" w:rsidR="00000000" w:rsidRPr="00000000">
              <w:rPr>
                <w:rFonts w:ascii="Calibri" w:cs="Calibri" w:eastAsia="Calibri" w:hAnsi="Calibri"/>
                <w:rtl w:val="0"/>
              </w:rPr>
              <w:t xml:space="preserve">resolución de conflictos</w:t>
            </w:r>
          </w:p>
          <w:p w:rsidR="00000000" w:rsidDel="00000000" w:rsidP="00000000" w:rsidRDefault="00000000" w:rsidRPr="00000000" w14:paraId="00000D29">
            <w:pPr>
              <w:rPr>
                <w:rFonts w:ascii="Calibri" w:cs="Calibri" w:eastAsia="Calibri" w:hAnsi="Calibri"/>
              </w:rPr>
            </w:pPr>
            <w:r w:rsidDel="00000000" w:rsidR="00000000" w:rsidRPr="00000000">
              <w:rPr>
                <w:rFonts w:ascii="Calibri" w:cs="Calibri" w:eastAsia="Calibri" w:hAnsi="Calibri"/>
                <w:rtl w:val="0"/>
              </w:rPr>
              <w:t xml:space="preserve">en su entorno</w:t>
            </w:r>
          </w:p>
          <w:p w:rsidR="00000000" w:rsidDel="00000000" w:rsidP="00000000" w:rsidRDefault="00000000" w:rsidRPr="00000000" w14:paraId="00000D2A">
            <w:pPr>
              <w:rPr>
                <w:rFonts w:ascii="Calibri" w:cs="Calibri" w:eastAsia="Calibri" w:hAnsi="Calibri"/>
              </w:rPr>
            </w:pPr>
            <w:r w:rsidDel="00000000" w:rsidR="00000000" w:rsidRPr="00000000">
              <w:rPr>
                <w:rFonts w:ascii="Calibri" w:cs="Calibri" w:eastAsia="Calibri" w:hAnsi="Calibri"/>
                <w:rtl w:val="0"/>
              </w:rPr>
              <w:t xml:space="preserve">Identificar la importancia de</w:t>
            </w:r>
          </w:p>
          <w:p w:rsidR="00000000" w:rsidDel="00000000" w:rsidP="00000000" w:rsidRDefault="00000000" w:rsidRPr="00000000" w14:paraId="00000D2B">
            <w:pPr>
              <w:rPr>
                <w:rFonts w:ascii="Calibri" w:cs="Calibri" w:eastAsia="Calibri" w:hAnsi="Calibri"/>
              </w:rPr>
            </w:pPr>
            <w:r w:rsidDel="00000000" w:rsidR="00000000" w:rsidRPr="00000000">
              <w:rPr>
                <w:rFonts w:ascii="Calibri" w:cs="Calibri" w:eastAsia="Calibri" w:hAnsi="Calibri"/>
                <w:rtl w:val="0"/>
              </w:rPr>
              <w:t xml:space="preserve">la inclusión</w:t>
            </w:r>
          </w:p>
          <w:p w:rsidR="00000000" w:rsidDel="00000000" w:rsidP="00000000" w:rsidRDefault="00000000" w:rsidRPr="00000000" w14:paraId="00000D2C">
            <w:pPr>
              <w:rPr>
                <w:rFonts w:ascii="Calibri" w:cs="Calibri" w:eastAsia="Calibri" w:hAnsi="Calibri"/>
              </w:rPr>
            </w:pPr>
            <w:r w:rsidDel="00000000" w:rsidR="00000000" w:rsidRPr="00000000">
              <w:rPr>
                <w:rFonts w:ascii="Calibri" w:cs="Calibri" w:eastAsia="Calibri" w:hAnsi="Calibri"/>
                <w:rtl w:val="0"/>
              </w:rPr>
              <w:t xml:space="preserve">como justicia social comprender y analizar de lecturas de profundidad en los</w:t>
            </w:r>
          </w:p>
          <w:p w:rsidR="00000000" w:rsidDel="00000000" w:rsidP="00000000" w:rsidRDefault="00000000" w:rsidRPr="00000000" w14:paraId="00000D2D">
            <w:pPr>
              <w:rPr>
                <w:rFonts w:ascii="Calibri" w:cs="Calibri" w:eastAsia="Calibri" w:hAnsi="Calibri"/>
              </w:rPr>
            </w:pPr>
            <w:r w:rsidDel="00000000" w:rsidR="00000000" w:rsidRPr="00000000">
              <w:rPr>
                <w:rFonts w:ascii="Calibri" w:cs="Calibri" w:eastAsia="Calibri" w:hAnsi="Calibri"/>
                <w:rtl w:val="0"/>
              </w:rPr>
              <w:t xml:space="preserve">temas vistos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E">
            <w:pPr>
              <w:rPr>
                <w:rFonts w:ascii="Calibri" w:cs="Calibri" w:eastAsia="Calibri" w:hAnsi="Calibri"/>
              </w:rPr>
            </w:pPr>
            <w:r w:rsidDel="00000000" w:rsidR="00000000" w:rsidRPr="00000000">
              <w:rPr>
                <w:rFonts w:ascii="Calibri" w:cs="Calibri" w:eastAsia="Calibri" w:hAnsi="Calibri"/>
                <w:rtl w:val="0"/>
              </w:rPr>
              <w:t xml:space="preserve">Explica los tipos de</w:t>
            </w:r>
          </w:p>
          <w:p w:rsidR="00000000" w:rsidDel="00000000" w:rsidP="00000000" w:rsidRDefault="00000000" w:rsidRPr="00000000" w14:paraId="00000D2F">
            <w:pPr>
              <w:rPr>
                <w:rFonts w:ascii="Calibri" w:cs="Calibri" w:eastAsia="Calibri" w:hAnsi="Calibri"/>
              </w:rPr>
            </w:pPr>
            <w:r w:rsidDel="00000000" w:rsidR="00000000" w:rsidRPr="00000000">
              <w:rPr>
                <w:rFonts w:ascii="Calibri" w:cs="Calibri" w:eastAsia="Calibri" w:hAnsi="Calibri"/>
                <w:rtl w:val="0"/>
              </w:rPr>
              <w:t xml:space="preserve">discriminación en la sociedad</w:t>
            </w:r>
          </w:p>
          <w:p w:rsidR="00000000" w:rsidDel="00000000" w:rsidP="00000000" w:rsidRDefault="00000000" w:rsidRPr="00000000" w14:paraId="00000D30">
            <w:pPr>
              <w:rPr>
                <w:rFonts w:ascii="Calibri" w:cs="Calibri" w:eastAsia="Calibri" w:hAnsi="Calibri"/>
              </w:rPr>
            </w:pPr>
            <w:r w:rsidDel="00000000" w:rsidR="00000000" w:rsidRPr="00000000">
              <w:rPr>
                <w:rFonts w:ascii="Calibri" w:cs="Calibri" w:eastAsia="Calibri" w:hAnsi="Calibri"/>
                <w:rtl w:val="0"/>
              </w:rPr>
              <w:t xml:space="preserve">Reconoce la empatía para una sana convivencia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1">
            <w:pPr>
              <w:rPr>
                <w:rFonts w:ascii="Calibri" w:cs="Calibri" w:eastAsia="Calibri" w:hAnsi="Calibri"/>
              </w:rPr>
            </w:pPr>
            <w:r w:rsidDel="00000000" w:rsidR="00000000" w:rsidRPr="00000000">
              <w:rPr>
                <w:rFonts w:ascii="Calibri" w:cs="Calibri" w:eastAsia="Calibri" w:hAnsi="Calibri"/>
                <w:rtl w:val="0"/>
              </w:rPr>
              <w:t xml:space="preserve">¿La discriinación genera conflicto?</w:t>
            </w:r>
          </w:p>
          <w:p w:rsidR="00000000" w:rsidDel="00000000" w:rsidP="00000000" w:rsidRDefault="00000000" w:rsidRPr="00000000" w14:paraId="00000D32">
            <w:pPr>
              <w:rPr>
                <w:rFonts w:ascii="Calibri" w:cs="Calibri" w:eastAsia="Calibri" w:hAnsi="Calibri"/>
              </w:rPr>
            </w:pPr>
            <w:r w:rsidDel="00000000" w:rsidR="00000000" w:rsidRPr="00000000">
              <w:rPr>
                <w:rFonts w:ascii="Calibri" w:cs="Calibri" w:eastAsia="Calibri" w:hAnsi="Calibri"/>
                <w:rtl w:val="0"/>
              </w:rPr>
              <w:t xml:space="preserve">Negociación      de conflictos</w:t>
            </w:r>
          </w:p>
          <w:p w:rsidR="00000000" w:rsidDel="00000000" w:rsidP="00000000" w:rsidRDefault="00000000" w:rsidRPr="00000000" w14:paraId="00000D33">
            <w:pPr>
              <w:rPr>
                <w:rFonts w:ascii="Calibri" w:cs="Calibri" w:eastAsia="Calibri" w:hAnsi="Calibri"/>
              </w:rPr>
            </w:pPr>
            <w:r w:rsidDel="00000000" w:rsidR="00000000" w:rsidRPr="00000000">
              <w:rPr>
                <w:rFonts w:ascii="Calibri" w:cs="Calibri" w:eastAsia="Calibri" w:hAnsi="Calibri"/>
                <w:rtl w:val="0"/>
              </w:rPr>
              <w:t xml:space="preserve">Inclusión y tipos de discriminación</w:t>
            </w:r>
          </w:p>
          <w:p w:rsidR="00000000" w:rsidDel="00000000" w:rsidP="00000000" w:rsidRDefault="00000000" w:rsidRPr="00000000" w14:paraId="00000D34">
            <w:pPr>
              <w:rPr>
                <w:rFonts w:ascii="Calibri" w:cs="Calibri" w:eastAsia="Calibri" w:hAnsi="Calibri"/>
              </w:rPr>
            </w:pPr>
            <w:r w:rsidDel="00000000" w:rsidR="00000000" w:rsidRPr="00000000">
              <w:rPr>
                <w:rFonts w:ascii="Calibri" w:cs="Calibri" w:eastAsia="Calibri" w:hAnsi="Calibri"/>
                <w:rtl w:val="0"/>
              </w:rPr>
              <w:t xml:space="preserve">Tipos de pluralidad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5">
            <w:pPr>
              <w:rPr>
                <w:rFonts w:ascii="Calibri" w:cs="Calibri" w:eastAsia="Calibri" w:hAnsi="Calibri"/>
              </w:rPr>
            </w:pPr>
            <w:r w:rsidDel="00000000" w:rsidR="00000000" w:rsidRPr="00000000">
              <w:rPr>
                <w:rFonts w:ascii="Calibri" w:cs="Calibri" w:eastAsia="Calibri" w:hAnsi="Calibri"/>
                <w:rtl w:val="0"/>
              </w:rPr>
              <w:t xml:space="preserve">Elaborar ensayos,</w:t>
            </w:r>
          </w:p>
          <w:p w:rsidR="00000000" w:rsidDel="00000000" w:rsidP="00000000" w:rsidRDefault="00000000" w:rsidRPr="00000000" w14:paraId="00000D36">
            <w:pPr>
              <w:rPr>
                <w:rFonts w:ascii="Calibri" w:cs="Calibri" w:eastAsia="Calibri" w:hAnsi="Calibri"/>
              </w:rPr>
            </w:pPr>
            <w:r w:rsidDel="00000000" w:rsidR="00000000" w:rsidRPr="00000000">
              <w:rPr>
                <w:rFonts w:ascii="Calibri" w:cs="Calibri" w:eastAsia="Calibri" w:hAnsi="Calibri"/>
                <w:rtl w:val="0"/>
              </w:rPr>
              <w:t xml:space="preserve">reflexiones     y escritos</w:t>
            </w:r>
          </w:p>
          <w:p w:rsidR="00000000" w:rsidDel="00000000" w:rsidP="00000000" w:rsidRDefault="00000000" w:rsidRPr="00000000" w14:paraId="00000D37">
            <w:pPr>
              <w:rPr>
                <w:rFonts w:ascii="Calibri" w:cs="Calibri" w:eastAsia="Calibri" w:hAnsi="Calibri"/>
              </w:rPr>
            </w:pPr>
            <w:r w:rsidDel="00000000" w:rsidR="00000000" w:rsidRPr="00000000">
              <w:rPr>
                <w:rFonts w:ascii="Calibri" w:cs="Calibri" w:eastAsia="Calibri" w:hAnsi="Calibri"/>
                <w:rtl w:val="0"/>
              </w:rPr>
              <w:t xml:space="preserve">Exposiciones</w:t>
            </w:r>
          </w:p>
          <w:p w:rsidR="00000000" w:rsidDel="00000000" w:rsidP="00000000" w:rsidRDefault="00000000" w:rsidRPr="00000000" w14:paraId="00000D38">
            <w:pPr>
              <w:rPr>
                <w:rFonts w:ascii="Calibri" w:cs="Calibri" w:eastAsia="Calibri" w:hAnsi="Calibri"/>
              </w:rPr>
            </w:pPr>
            <w:r w:rsidDel="00000000" w:rsidR="00000000" w:rsidRPr="00000000">
              <w:rPr>
                <w:rFonts w:ascii="Calibri" w:cs="Calibri" w:eastAsia="Calibri" w:hAnsi="Calibri"/>
                <w:rtl w:val="0"/>
              </w:rPr>
              <w:t xml:space="preserve">Obras          de teatros</w:t>
            </w:r>
          </w:p>
          <w:p w:rsidR="00000000" w:rsidDel="00000000" w:rsidP="00000000" w:rsidRDefault="00000000" w:rsidRPr="00000000" w14:paraId="00000D39">
            <w:pPr>
              <w:rPr>
                <w:rFonts w:ascii="Calibri" w:cs="Calibri" w:eastAsia="Calibri" w:hAnsi="Calibri"/>
              </w:rPr>
            </w:pPr>
            <w:r w:rsidDel="00000000" w:rsidR="00000000" w:rsidRPr="00000000">
              <w:rPr>
                <w:rFonts w:ascii="Calibri" w:cs="Calibri" w:eastAsia="Calibri" w:hAnsi="Calibri"/>
                <w:rtl w:val="0"/>
              </w:rPr>
              <w:t xml:space="preserve">Lecturas</w:t>
            </w:r>
          </w:p>
          <w:p w:rsidR="00000000" w:rsidDel="00000000" w:rsidP="00000000" w:rsidRDefault="00000000" w:rsidRPr="00000000" w14:paraId="00000D3A">
            <w:pPr>
              <w:rPr>
                <w:rFonts w:ascii="Calibri" w:cs="Calibri" w:eastAsia="Calibri" w:hAnsi="Calibri"/>
              </w:rPr>
            </w:pPr>
            <w:r w:rsidDel="00000000" w:rsidR="00000000" w:rsidRPr="00000000">
              <w:rPr>
                <w:rFonts w:ascii="Calibri" w:cs="Calibri" w:eastAsia="Calibri" w:hAnsi="Calibri"/>
                <w:rtl w:val="0"/>
              </w:rPr>
              <w:t xml:space="preserve">(artículos        de periódicos, revistas)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B">
            <w:pPr>
              <w:rPr>
                <w:rFonts w:ascii="Calibri" w:cs="Calibri" w:eastAsia="Calibri" w:hAnsi="Calibri"/>
              </w:rPr>
            </w:pPr>
            <w:r w:rsidDel="00000000" w:rsidR="00000000" w:rsidRPr="00000000">
              <w:rPr>
                <w:rFonts w:ascii="Calibri" w:cs="Calibri" w:eastAsia="Calibri" w:hAnsi="Calibri"/>
                <w:rtl w:val="0"/>
              </w:rPr>
              <w:t xml:space="preserve">▪ Transmisión de conocimiento por</w:t>
            </w:r>
          </w:p>
          <w:p w:rsidR="00000000" w:rsidDel="00000000" w:rsidP="00000000" w:rsidRDefault="00000000" w:rsidRPr="00000000" w14:paraId="00000D3C">
            <w:pPr>
              <w:rPr>
                <w:rFonts w:ascii="Calibri" w:cs="Calibri" w:eastAsia="Calibri" w:hAnsi="Calibri"/>
              </w:rPr>
            </w:pPr>
            <w:r w:rsidDel="00000000" w:rsidR="00000000" w:rsidRPr="00000000">
              <w:rPr>
                <w:rFonts w:ascii="Calibri" w:cs="Calibri" w:eastAsia="Calibri" w:hAnsi="Calibri"/>
                <w:rtl w:val="0"/>
              </w:rPr>
              <w:t xml:space="preserve">descubrimiento:</w:t>
            </w:r>
          </w:p>
          <w:p w:rsidR="00000000" w:rsidDel="00000000" w:rsidP="00000000" w:rsidRDefault="00000000" w:rsidRPr="00000000" w14:paraId="00000D3D">
            <w:pPr>
              <w:rPr>
                <w:rFonts w:ascii="Calibri" w:cs="Calibri" w:eastAsia="Calibri" w:hAnsi="Calibri"/>
              </w:rPr>
            </w:pPr>
            <w:r w:rsidDel="00000000" w:rsidR="00000000" w:rsidRPr="00000000">
              <w:rPr>
                <w:rFonts w:ascii="Calibri" w:cs="Calibri" w:eastAsia="Calibri" w:hAnsi="Calibri"/>
                <w:rtl w:val="0"/>
              </w:rPr>
              <w:t xml:space="preserve">Investigativo-</w:t>
            </w:r>
          </w:p>
          <w:p w:rsidR="00000000" w:rsidDel="00000000" w:rsidP="00000000" w:rsidRDefault="00000000" w:rsidRPr="00000000" w14:paraId="00000D3E">
            <w:pPr>
              <w:rPr>
                <w:rFonts w:ascii="Calibri" w:cs="Calibri" w:eastAsia="Calibri" w:hAnsi="Calibri"/>
              </w:rPr>
            </w:pPr>
            <w:r w:rsidDel="00000000" w:rsidR="00000000" w:rsidRPr="00000000">
              <w:rPr>
                <w:rFonts w:ascii="Calibri" w:cs="Calibri" w:eastAsia="Calibri" w:hAnsi="Calibri"/>
                <w:rtl w:val="0"/>
              </w:rPr>
              <w:t xml:space="preserve">experimental</w:t>
            </w:r>
          </w:p>
          <w:p w:rsidR="00000000" w:rsidDel="00000000" w:rsidP="00000000" w:rsidRDefault="00000000" w:rsidRPr="00000000" w14:paraId="00000D3F">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D40">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D41">
            <w:pPr>
              <w:rPr>
                <w:rFonts w:ascii="Calibri" w:cs="Calibri" w:eastAsia="Calibri" w:hAnsi="Calibri"/>
              </w:rPr>
            </w:pPr>
            <w:r w:rsidDel="00000000" w:rsidR="00000000" w:rsidRPr="00000000">
              <w:rPr>
                <w:rFonts w:ascii="Calibri" w:cs="Calibri" w:eastAsia="Calibri" w:hAnsi="Calibri"/>
                <w:rtl w:val="0"/>
              </w:rPr>
              <w:t xml:space="preserve">significativa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2">
            <w:pPr>
              <w:rPr>
                <w:rFonts w:ascii="Calibri" w:cs="Calibri" w:eastAsia="Calibri" w:hAnsi="Calibri"/>
              </w:rPr>
            </w:pPr>
            <w:r w:rsidDel="00000000" w:rsidR="00000000" w:rsidRPr="00000000">
              <w:rPr>
                <w:rFonts w:ascii="Calibri" w:cs="Calibri" w:eastAsia="Calibri" w:hAnsi="Calibri"/>
                <w:rtl w:val="0"/>
              </w:rPr>
              <w:t xml:space="preserve">Trabajo y participación en</w:t>
            </w:r>
          </w:p>
          <w:p w:rsidR="00000000" w:rsidDel="00000000" w:rsidP="00000000" w:rsidRDefault="00000000" w:rsidRPr="00000000" w14:paraId="00000D43">
            <w:pPr>
              <w:rPr>
                <w:rFonts w:ascii="Calibri" w:cs="Calibri" w:eastAsia="Calibri" w:hAnsi="Calibri"/>
              </w:rPr>
            </w:pPr>
            <w:r w:rsidDel="00000000" w:rsidR="00000000" w:rsidRPr="00000000">
              <w:rPr>
                <w:rFonts w:ascii="Calibri" w:cs="Calibri" w:eastAsia="Calibri" w:hAnsi="Calibri"/>
                <w:rtl w:val="0"/>
              </w:rPr>
              <w:t xml:space="preserve">clase.</w:t>
            </w:r>
          </w:p>
          <w:p w:rsidR="00000000" w:rsidDel="00000000" w:rsidP="00000000" w:rsidRDefault="00000000" w:rsidRPr="00000000" w14:paraId="00000D44">
            <w:pPr>
              <w:rPr>
                <w:rFonts w:ascii="Calibri" w:cs="Calibri" w:eastAsia="Calibri" w:hAnsi="Calibri"/>
              </w:rPr>
            </w:pPr>
            <w:r w:rsidDel="00000000" w:rsidR="00000000" w:rsidRPr="00000000">
              <w:rPr>
                <w:rFonts w:ascii="Calibri" w:cs="Calibri" w:eastAsia="Calibri" w:hAnsi="Calibri"/>
                <w:rtl w:val="0"/>
              </w:rPr>
              <w:t xml:space="preserve">Interés y motivación por la temática</w:t>
            </w:r>
          </w:p>
          <w:p w:rsidR="00000000" w:rsidDel="00000000" w:rsidP="00000000" w:rsidRDefault="00000000" w:rsidRPr="00000000" w14:paraId="00000D45">
            <w:pPr>
              <w:rPr>
                <w:rFonts w:ascii="Calibri" w:cs="Calibri" w:eastAsia="Calibri" w:hAnsi="Calibri"/>
              </w:rPr>
            </w:pPr>
            <w:r w:rsidDel="00000000" w:rsidR="00000000" w:rsidRPr="00000000">
              <w:rPr>
                <w:rFonts w:ascii="Calibri" w:cs="Calibri" w:eastAsia="Calibri" w:hAnsi="Calibri"/>
                <w:rtl w:val="0"/>
              </w:rPr>
              <w:t xml:space="preserve">Sentido de pertenencia Disciplina Apropiación del tema.</w:t>
            </w:r>
          </w:p>
          <w:p w:rsidR="00000000" w:rsidDel="00000000" w:rsidP="00000000" w:rsidRDefault="00000000" w:rsidRPr="00000000" w14:paraId="00000D46">
            <w:pPr>
              <w:rPr>
                <w:rFonts w:ascii="Calibri" w:cs="Calibri" w:eastAsia="Calibri" w:hAnsi="Calibri"/>
              </w:rPr>
            </w:pPr>
            <w:r w:rsidDel="00000000" w:rsidR="00000000" w:rsidRPr="00000000">
              <w:rPr>
                <w:rFonts w:ascii="Calibri" w:cs="Calibri" w:eastAsia="Calibri" w:hAnsi="Calibri"/>
                <w:rtl w:val="0"/>
              </w:rPr>
              <w:t xml:space="preserve">Desarrollo de talleres y tareas Desarrollo de las actividades programadas. Comportamiento en el aula Apropiación y aplicación de conceptos y procedimientos.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7">
            <w:pPr>
              <w:rPr>
                <w:rFonts w:ascii="Calibri" w:cs="Calibri" w:eastAsia="Calibri" w:hAnsi="Calibri"/>
              </w:rPr>
            </w:pPr>
            <w:r w:rsidDel="00000000" w:rsidR="00000000" w:rsidRPr="00000000">
              <w:rPr>
                <w:rFonts w:ascii="Calibri" w:cs="Calibri" w:eastAsia="Calibri" w:hAnsi="Calibri"/>
                <w:rtl w:val="0"/>
              </w:rPr>
              <w:t xml:space="preserve">El estudiante identificara,</w:t>
            </w:r>
          </w:p>
          <w:p w:rsidR="00000000" w:rsidDel="00000000" w:rsidP="00000000" w:rsidRDefault="00000000" w:rsidRPr="00000000" w14:paraId="00000D48">
            <w:pPr>
              <w:rPr>
                <w:rFonts w:ascii="Calibri" w:cs="Calibri" w:eastAsia="Calibri" w:hAnsi="Calibri"/>
              </w:rPr>
            </w:pPr>
            <w:r w:rsidDel="00000000" w:rsidR="00000000" w:rsidRPr="00000000">
              <w:rPr>
                <w:rFonts w:ascii="Calibri" w:cs="Calibri" w:eastAsia="Calibri" w:hAnsi="Calibri"/>
                <w:rtl w:val="0"/>
              </w:rPr>
              <w:t xml:space="preserve">reconocerá y comprenderá</w:t>
            </w:r>
          </w:p>
          <w:p w:rsidR="00000000" w:rsidDel="00000000" w:rsidP="00000000" w:rsidRDefault="00000000" w:rsidRPr="00000000" w14:paraId="00000D49">
            <w:pPr>
              <w:rPr>
                <w:rFonts w:ascii="Calibri" w:cs="Calibri" w:eastAsia="Calibri" w:hAnsi="Calibri"/>
              </w:rPr>
            </w:pPr>
            <w:r w:rsidDel="00000000" w:rsidR="00000000" w:rsidRPr="00000000">
              <w:rPr>
                <w:rFonts w:ascii="Calibri" w:cs="Calibri" w:eastAsia="Calibri" w:hAnsi="Calibri"/>
                <w:rtl w:val="0"/>
              </w:rPr>
              <w:t xml:space="preserve">los fundamentos</w:t>
            </w:r>
          </w:p>
          <w:p w:rsidR="00000000" w:rsidDel="00000000" w:rsidP="00000000" w:rsidRDefault="00000000" w:rsidRPr="00000000" w14:paraId="00000D4A">
            <w:pPr>
              <w:rPr>
                <w:rFonts w:ascii="Calibri" w:cs="Calibri" w:eastAsia="Calibri" w:hAnsi="Calibri"/>
              </w:rPr>
            </w:pPr>
            <w:r w:rsidDel="00000000" w:rsidR="00000000" w:rsidRPr="00000000">
              <w:rPr>
                <w:rFonts w:ascii="Calibri" w:cs="Calibri" w:eastAsia="Calibri" w:hAnsi="Calibri"/>
                <w:rtl w:val="0"/>
              </w:rPr>
              <w:t xml:space="preserve">de la cátedra de la paz en un 70%</w:t>
            </w:r>
          </w:p>
          <w:p w:rsidR="00000000" w:rsidDel="00000000" w:rsidP="00000000" w:rsidRDefault="00000000" w:rsidRPr="00000000" w14:paraId="00000D4B">
            <w:pPr>
              <w:rPr>
                <w:rFonts w:ascii="Calibri" w:cs="Calibri" w:eastAsia="Calibri" w:hAnsi="Calibri"/>
              </w:rPr>
            </w:pPr>
            <w:r w:rsidDel="00000000" w:rsidR="00000000" w:rsidRPr="00000000">
              <w:rPr>
                <w:rFonts w:ascii="Calibri" w:cs="Calibri" w:eastAsia="Calibri" w:hAnsi="Calibri"/>
                <w:rtl w:val="0"/>
              </w:rPr>
              <w:t xml:space="preserve">.</w:t>
            </w:r>
          </w:p>
        </w:tc>
      </w:tr>
    </w:tbl>
    <w:p w:rsidR="00000000" w:rsidDel="00000000" w:rsidP="00000000" w:rsidRDefault="00000000" w:rsidRPr="00000000" w14:paraId="00000D4C">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tl w:val="0"/>
        </w:rPr>
      </w:r>
    </w:p>
    <w:p w:rsidR="00000000" w:rsidDel="00000000" w:rsidP="00000000" w:rsidRDefault="00000000" w:rsidRPr="00000000" w14:paraId="00000D4D">
      <w:pPr>
        <w:rPr>
          <w:rFonts w:ascii="Calibri" w:cs="Calibri" w:eastAsia="Calibri" w:hAnsi="Calibri"/>
        </w:rPr>
      </w:pPr>
      <w:r w:rsidDel="00000000" w:rsidR="00000000" w:rsidRPr="00000000">
        <w:rPr>
          <w:rtl w:val="0"/>
        </w:rPr>
      </w:r>
    </w:p>
    <w:p w:rsidR="00000000" w:rsidDel="00000000" w:rsidP="00000000" w:rsidRDefault="00000000" w:rsidRPr="00000000" w14:paraId="00000D4E">
      <w:pPr>
        <w:rPr>
          <w:rFonts w:ascii="Calibri" w:cs="Calibri" w:eastAsia="Calibri" w:hAnsi="Calibri"/>
        </w:rPr>
        <w:sectPr>
          <w:type w:val="nextPage"/>
          <w:pgSz w:h="12240" w:w="15840" w:orient="landscape"/>
          <w:pgMar w:bottom="280" w:top="2040" w:left="1300" w:right="1320" w:header="764" w:footer="0"/>
        </w:sectPr>
      </w:pPr>
      <w:r w:rsidDel="00000000" w:rsidR="00000000" w:rsidRPr="00000000">
        <w:rPr>
          <w:rFonts w:ascii="Calibri" w:cs="Calibri" w:eastAsia="Calibri" w:hAnsi="Calibri"/>
          <w:rtl w:val="0"/>
        </w:rPr>
        <w:t xml:space="preserve">PERIODO: 1</w:t>
        <w:tab/>
        <w:tab/>
        <w:t xml:space="preserve">PLAN DE ESTUDIO GRADO UNDÉCIMO</w:t>
        <w:tab/>
        <w:tab/>
        <w:t xml:space="preserve">CÁTEDRA PARA LA PAZ</w:t>
        <w:tab/>
        <w:tab/>
        <w:t xml:space="preserve">TIEMPO: 1 hora semanal</w:t>
      </w:r>
    </w:p>
    <w:p w:rsidR="00000000" w:rsidDel="00000000" w:rsidP="00000000" w:rsidRDefault="00000000" w:rsidRPr="00000000" w14:paraId="00000D4F">
      <w:pPr>
        <w:rPr>
          <w:rFonts w:ascii="Calibri" w:cs="Calibri" w:eastAsia="Calibri" w:hAnsi="Calibri"/>
        </w:rPr>
      </w:pPr>
      <w:r w:rsidDel="00000000" w:rsidR="00000000" w:rsidRPr="00000000">
        <w:rPr>
          <w:rFonts w:ascii="Calibri" w:cs="Calibri" w:eastAsia="Calibri" w:hAnsi="Calibri"/>
          <w:rtl w:val="0"/>
        </w:rPr>
        <w:t xml:space="preserve">ESTÁNDAR: Relaciona la paz con la urbanidad y las reglas de convivencia.</w:t>
      </w:r>
    </w:p>
    <w:p w:rsidR="00000000" w:rsidDel="00000000" w:rsidP="00000000" w:rsidRDefault="00000000" w:rsidRPr="00000000" w14:paraId="00000D50">
      <w:pPr>
        <w:rPr>
          <w:rFonts w:ascii="Calibri" w:cs="Calibri" w:eastAsia="Calibri" w:hAnsi="Calibri"/>
        </w:rPr>
      </w:pPr>
      <w:r w:rsidDel="00000000" w:rsidR="00000000" w:rsidRPr="00000000">
        <w:rPr>
          <w:rtl w:val="0"/>
        </w:rPr>
      </w:r>
    </w:p>
    <w:p w:rsidR="00000000" w:rsidDel="00000000" w:rsidP="00000000" w:rsidRDefault="00000000" w:rsidRPr="00000000" w14:paraId="00000D51">
      <w:pPr>
        <w:rPr>
          <w:rFonts w:ascii="Calibri" w:cs="Calibri" w:eastAsia="Calibri" w:hAnsi="Calibri"/>
        </w:rPr>
      </w:pPr>
      <w:r w:rsidDel="00000000" w:rsidR="00000000" w:rsidRPr="00000000">
        <w:rPr>
          <w:rtl w:val="0"/>
        </w:rPr>
      </w:r>
    </w:p>
    <w:tbl>
      <w:tblPr>
        <w:tblStyle w:val="Table40"/>
        <w:tblW w:w="12999.0" w:type="dxa"/>
        <w:jc w:val="left"/>
        <w:tblInd w:w="115.0" w:type="dxa"/>
        <w:tblLayout w:type="fixed"/>
        <w:tblLook w:val="0000"/>
      </w:tblPr>
      <w:tblGrid>
        <w:gridCol w:w="1624"/>
        <w:gridCol w:w="1624"/>
        <w:gridCol w:w="1625"/>
        <w:gridCol w:w="1624"/>
        <w:gridCol w:w="1629"/>
        <w:gridCol w:w="1624"/>
        <w:gridCol w:w="1624"/>
        <w:gridCol w:w="1625"/>
        <w:tblGridChange w:id="0">
          <w:tblGrid>
            <w:gridCol w:w="1624"/>
            <w:gridCol w:w="1624"/>
            <w:gridCol w:w="1625"/>
            <w:gridCol w:w="1624"/>
            <w:gridCol w:w="1629"/>
            <w:gridCol w:w="1624"/>
            <w:gridCol w:w="1624"/>
            <w:gridCol w:w="1625"/>
          </w:tblGrid>
        </w:tblGridChange>
      </w:tblGrid>
      <w:tr>
        <w:trPr>
          <w:cantSplit w:val="0"/>
          <w:trHeight w:val="8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2">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D5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D5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D59">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D5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488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E">
            <w:pPr>
              <w:rPr>
                <w:rFonts w:ascii="Calibri" w:cs="Calibri" w:eastAsia="Calibri" w:hAnsi="Calibri"/>
              </w:rPr>
            </w:pPr>
            <w:r w:rsidDel="00000000" w:rsidR="00000000" w:rsidRPr="00000000">
              <w:rPr>
                <w:rtl w:val="0"/>
              </w:rPr>
            </w:r>
          </w:p>
          <w:p w:rsidR="00000000" w:rsidDel="00000000" w:rsidP="00000000" w:rsidRDefault="00000000" w:rsidRPr="00000000" w14:paraId="00000D5F">
            <w:pPr>
              <w:rPr>
                <w:rFonts w:ascii="Calibri" w:cs="Calibri" w:eastAsia="Calibri" w:hAnsi="Calibri"/>
              </w:rPr>
            </w:pPr>
            <w:r w:rsidDel="00000000" w:rsidR="00000000" w:rsidRPr="00000000">
              <w:rPr>
                <w:rtl w:val="0"/>
              </w:rPr>
            </w:r>
          </w:p>
          <w:p w:rsidR="00000000" w:rsidDel="00000000" w:rsidP="00000000" w:rsidRDefault="00000000" w:rsidRPr="00000000" w14:paraId="00000D60">
            <w:pPr>
              <w:rPr>
                <w:rFonts w:ascii="Calibri" w:cs="Calibri" w:eastAsia="Calibri" w:hAnsi="Calibri"/>
              </w:rPr>
            </w:pPr>
            <w:r w:rsidDel="00000000" w:rsidR="00000000" w:rsidRPr="00000000">
              <w:rPr>
                <w:rFonts w:ascii="Calibri" w:cs="Calibri" w:eastAsia="Calibri" w:hAnsi="Calibri"/>
                <w:rtl w:val="0"/>
              </w:rPr>
              <w:t xml:space="preserve">MANEJA HABILIDADES COMUNICATIVAS COGNITIVAS Y EMOCIONALES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1">
            <w:pPr>
              <w:rPr>
                <w:rFonts w:ascii="Calibri" w:cs="Calibri" w:eastAsia="Calibri" w:hAnsi="Calibri"/>
              </w:rPr>
            </w:pPr>
            <w:r w:rsidDel="00000000" w:rsidR="00000000" w:rsidRPr="00000000">
              <w:rPr>
                <w:rFonts w:ascii="Calibri" w:cs="Calibri" w:eastAsia="Calibri" w:hAnsi="Calibri"/>
                <w:rtl w:val="0"/>
              </w:rPr>
              <w:t xml:space="preserve">Reconocerá las reglas de paz</w:t>
            </w:r>
          </w:p>
          <w:p w:rsidR="00000000" w:rsidDel="00000000" w:rsidP="00000000" w:rsidRDefault="00000000" w:rsidRPr="00000000" w14:paraId="00000D62">
            <w:pPr>
              <w:rPr>
                <w:rFonts w:ascii="Calibri" w:cs="Calibri" w:eastAsia="Calibri" w:hAnsi="Calibri"/>
              </w:rPr>
            </w:pPr>
            <w:r w:rsidDel="00000000" w:rsidR="00000000" w:rsidRPr="00000000">
              <w:rPr>
                <w:rFonts w:ascii="Calibri" w:cs="Calibri" w:eastAsia="Calibri" w:hAnsi="Calibri"/>
                <w:rtl w:val="0"/>
              </w:rPr>
              <w:t xml:space="preserve">universal.</w:t>
            </w:r>
          </w:p>
          <w:p w:rsidR="00000000" w:rsidDel="00000000" w:rsidP="00000000" w:rsidRDefault="00000000" w:rsidRPr="00000000" w14:paraId="00000D63">
            <w:pPr>
              <w:rPr>
                <w:rFonts w:ascii="Calibri" w:cs="Calibri" w:eastAsia="Calibri" w:hAnsi="Calibri"/>
              </w:rPr>
            </w:pPr>
            <w:r w:rsidDel="00000000" w:rsidR="00000000" w:rsidRPr="00000000">
              <w:rPr>
                <w:rFonts w:ascii="Calibri" w:cs="Calibri" w:eastAsia="Calibri" w:hAnsi="Calibri"/>
                <w:rtl w:val="0"/>
              </w:rPr>
              <w:t xml:space="preserve">Identificará las normas de cívica y urbanidad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4">
            <w:pPr>
              <w:rPr>
                <w:rFonts w:ascii="Calibri" w:cs="Calibri" w:eastAsia="Calibri" w:hAnsi="Calibri"/>
              </w:rPr>
            </w:pPr>
            <w:r w:rsidDel="00000000" w:rsidR="00000000" w:rsidRPr="00000000">
              <w:rPr>
                <w:rFonts w:ascii="Calibri" w:cs="Calibri" w:eastAsia="Calibri" w:hAnsi="Calibri"/>
                <w:rtl w:val="0"/>
              </w:rPr>
              <w:t xml:space="preserve">Identificará el sistema</w:t>
            </w:r>
          </w:p>
          <w:p w:rsidR="00000000" w:rsidDel="00000000" w:rsidP="00000000" w:rsidRDefault="00000000" w:rsidRPr="00000000" w14:paraId="00000D65">
            <w:pPr>
              <w:rPr>
                <w:rFonts w:ascii="Calibri" w:cs="Calibri" w:eastAsia="Calibri" w:hAnsi="Calibri"/>
              </w:rPr>
            </w:pPr>
            <w:r w:rsidDel="00000000" w:rsidR="00000000" w:rsidRPr="00000000">
              <w:rPr>
                <w:rFonts w:ascii="Calibri" w:cs="Calibri" w:eastAsia="Calibri" w:hAnsi="Calibri"/>
                <w:rtl w:val="0"/>
              </w:rPr>
              <w:t xml:space="preserve">internacional de derechos</w:t>
            </w:r>
          </w:p>
          <w:p w:rsidR="00000000" w:rsidDel="00000000" w:rsidP="00000000" w:rsidRDefault="00000000" w:rsidRPr="00000000" w14:paraId="00000D66">
            <w:pPr>
              <w:rPr>
                <w:rFonts w:ascii="Calibri" w:cs="Calibri" w:eastAsia="Calibri" w:hAnsi="Calibri"/>
              </w:rPr>
            </w:pPr>
            <w:r w:rsidDel="00000000" w:rsidR="00000000" w:rsidRPr="00000000">
              <w:rPr>
                <w:rFonts w:ascii="Calibri" w:cs="Calibri" w:eastAsia="Calibri" w:hAnsi="Calibri"/>
                <w:rtl w:val="0"/>
              </w:rPr>
              <w:t xml:space="preserve">humanos con el fin de incorporarlo en su proyecto de</w:t>
            </w:r>
          </w:p>
          <w:p w:rsidR="00000000" w:rsidDel="00000000" w:rsidP="00000000" w:rsidRDefault="00000000" w:rsidRPr="00000000" w14:paraId="00000D67">
            <w:pPr>
              <w:rPr>
                <w:rFonts w:ascii="Calibri" w:cs="Calibri" w:eastAsia="Calibri" w:hAnsi="Calibri"/>
              </w:rPr>
            </w:pPr>
            <w:r w:rsidDel="00000000" w:rsidR="00000000" w:rsidRPr="00000000">
              <w:rPr>
                <w:rFonts w:ascii="Calibri" w:cs="Calibri" w:eastAsia="Calibri" w:hAnsi="Calibri"/>
                <w:rtl w:val="0"/>
              </w:rPr>
              <w:t xml:space="preserve">vida.</w:t>
            </w:r>
          </w:p>
          <w:p w:rsidR="00000000" w:rsidDel="00000000" w:rsidP="00000000" w:rsidRDefault="00000000" w:rsidRPr="00000000" w14:paraId="00000D68">
            <w:pPr>
              <w:rPr>
                <w:rFonts w:ascii="Calibri" w:cs="Calibri" w:eastAsia="Calibri" w:hAnsi="Calibri"/>
              </w:rPr>
            </w:pPr>
            <w:r w:rsidDel="00000000" w:rsidR="00000000" w:rsidRPr="00000000">
              <w:rPr>
                <w:rFonts w:ascii="Calibri" w:cs="Calibri" w:eastAsia="Calibri" w:hAnsi="Calibri"/>
                <w:rtl w:val="0"/>
              </w:rPr>
              <w:t xml:space="preserve">Identificar los</w:t>
            </w:r>
          </w:p>
          <w:p w:rsidR="00000000" w:rsidDel="00000000" w:rsidP="00000000" w:rsidRDefault="00000000" w:rsidRPr="00000000" w14:paraId="00000D69">
            <w:pPr>
              <w:rPr>
                <w:rFonts w:ascii="Calibri" w:cs="Calibri" w:eastAsia="Calibri" w:hAnsi="Calibri"/>
              </w:rPr>
            </w:pPr>
            <w:r w:rsidDel="00000000" w:rsidR="00000000" w:rsidRPr="00000000">
              <w:rPr>
                <w:rFonts w:ascii="Calibri" w:cs="Calibri" w:eastAsia="Calibri" w:hAnsi="Calibri"/>
                <w:rtl w:val="0"/>
              </w:rPr>
              <w:t xml:space="preserve">derechos humanos en la legislación colombiana.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A">
            <w:pPr>
              <w:rPr>
                <w:rFonts w:ascii="Calibri" w:cs="Calibri" w:eastAsia="Calibri" w:hAnsi="Calibri"/>
              </w:rPr>
            </w:pPr>
            <w:r w:rsidDel="00000000" w:rsidR="00000000" w:rsidRPr="00000000">
              <w:rPr>
                <w:rFonts w:ascii="Calibri" w:cs="Calibri" w:eastAsia="Calibri" w:hAnsi="Calibri"/>
                <w:rtl w:val="0"/>
              </w:rPr>
              <w:t xml:space="preserve">Sistema universal      de derechos humanos.</w:t>
            </w:r>
          </w:p>
          <w:p w:rsidR="00000000" w:rsidDel="00000000" w:rsidP="00000000" w:rsidRDefault="00000000" w:rsidRPr="00000000" w14:paraId="00000D6B">
            <w:pPr>
              <w:rPr>
                <w:rFonts w:ascii="Calibri" w:cs="Calibri" w:eastAsia="Calibri" w:hAnsi="Calibri"/>
              </w:rPr>
            </w:pPr>
            <w:r w:rsidDel="00000000" w:rsidR="00000000" w:rsidRPr="00000000">
              <w:rPr>
                <w:rFonts w:ascii="Calibri" w:cs="Calibri" w:eastAsia="Calibri" w:hAnsi="Calibri"/>
                <w:rtl w:val="0"/>
              </w:rPr>
              <w:t xml:space="preserve">Legislación internacional</w:t>
            </w:r>
          </w:p>
          <w:p w:rsidR="00000000" w:rsidDel="00000000" w:rsidP="00000000" w:rsidRDefault="00000000" w:rsidRPr="00000000" w14:paraId="00000D6C">
            <w:pPr>
              <w:rPr>
                <w:rFonts w:ascii="Calibri" w:cs="Calibri" w:eastAsia="Calibri" w:hAnsi="Calibri"/>
              </w:rPr>
            </w:pPr>
            <w:r w:rsidDel="00000000" w:rsidR="00000000" w:rsidRPr="00000000">
              <w:rPr>
                <w:rFonts w:ascii="Calibri" w:cs="Calibri" w:eastAsia="Calibri" w:hAnsi="Calibri"/>
                <w:rtl w:val="0"/>
              </w:rPr>
              <w:t xml:space="preserve">sobre la paz. Acuerdos      de</w:t>
            </w:r>
          </w:p>
          <w:p w:rsidR="00000000" w:rsidDel="00000000" w:rsidP="00000000" w:rsidRDefault="00000000" w:rsidRPr="00000000" w14:paraId="00000D6D">
            <w:pPr>
              <w:rPr>
                <w:rFonts w:ascii="Calibri" w:cs="Calibri" w:eastAsia="Calibri" w:hAnsi="Calibri"/>
              </w:rPr>
            </w:pPr>
            <w:r w:rsidDel="00000000" w:rsidR="00000000" w:rsidRPr="00000000">
              <w:rPr>
                <w:rFonts w:ascii="Calibri" w:cs="Calibri" w:eastAsia="Calibri" w:hAnsi="Calibri"/>
                <w:rtl w:val="0"/>
              </w:rPr>
              <w:t xml:space="preserve">paz      en      el mundo.</w:t>
            </w:r>
          </w:p>
          <w:p w:rsidR="00000000" w:rsidDel="00000000" w:rsidP="00000000" w:rsidRDefault="00000000" w:rsidRPr="00000000" w14:paraId="00000D6E">
            <w:pPr>
              <w:rPr>
                <w:rFonts w:ascii="Calibri" w:cs="Calibri" w:eastAsia="Calibri" w:hAnsi="Calibri"/>
              </w:rPr>
            </w:pPr>
            <w:r w:rsidDel="00000000" w:rsidR="00000000" w:rsidRPr="00000000">
              <w:rPr>
                <w:rFonts w:ascii="Calibri" w:cs="Calibri" w:eastAsia="Calibri" w:hAnsi="Calibri"/>
                <w:rtl w:val="0"/>
              </w:rPr>
              <w:t xml:space="preserve">¿Cómo relacionar      la importancia  de los     derechos</w:t>
            </w:r>
          </w:p>
          <w:p w:rsidR="00000000" w:rsidDel="00000000" w:rsidP="00000000" w:rsidRDefault="00000000" w:rsidRPr="00000000" w14:paraId="00000D6F">
            <w:pPr>
              <w:rPr>
                <w:rFonts w:ascii="Calibri" w:cs="Calibri" w:eastAsia="Calibri" w:hAnsi="Calibri"/>
              </w:rPr>
            </w:pPr>
            <w:r w:rsidDel="00000000" w:rsidR="00000000" w:rsidRPr="00000000">
              <w:rPr>
                <w:rFonts w:ascii="Calibri" w:cs="Calibri" w:eastAsia="Calibri" w:hAnsi="Calibri"/>
                <w:rtl w:val="0"/>
              </w:rPr>
              <w:t xml:space="preserve">humanos con la construcción de</w:t>
            </w:r>
          </w:p>
          <w:p w:rsidR="00000000" w:rsidDel="00000000" w:rsidP="00000000" w:rsidRDefault="00000000" w:rsidRPr="00000000" w14:paraId="00000D70">
            <w:pPr>
              <w:rPr>
                <w:rFonts w:ascii="Calibri" w:cs="Calibri" w:eastAsia="Calibri" w:hAnsi="Calibri"/>
              </w:rPr>
            </w:pPr>
            <w:r w:rsidDel="00000000" w:rsidR="00000000" w:rsidRPr="00000000">
              <w:rPr>
                <w:rFonts w:ascii="Calibri" w:cs="Calibri" w:eastAsia="Calibri" w:hAnsi="Calibri"/>
                <w:rtl w:val="0"/>
              </w:rPr>
              <w:t xml:space="preserve">una paz para el bien común?</w:t>
            </w:r>
          </w:p>
          <w:p w:rsidR="00000000" w:rsidDel="00000000" w:rsidP="00000000" w:rsidRDefault="00000000" w:rsidRPr="00000000" w14:paraId="00000D71">
            <w:pPr>
              <w:rPr>
                <w:rFonts w:ascii="Calibri" w:cs="Calibri" w:eastAsia="Calibri" w:hAnsi="Calibri"/>
              </w:rPr>
            </w:pPr>
            <w:r w:rsidDel="00000000" w:rsidR="00000000" w:rsidRPr="00000000">
              <w:rPr>
                <w:rFonts w:ascii="Calibri" w:cs="Calibri" w:eastAsia="Calibri" w:hAnsi="Calibri"/>
                <w:rtl w:val="0"/>
              </w:rPr>
              <w:t xml:space="preserve">Universal         de derechos humanos.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2">
            <w:pPr>
              <w:rPr>
                <w:rFonts w:ascii="Calibri" w:cs="Calibri" w:eastAsia="Calibri" w:hAnsi="Calibri"/>
              </w:rPr>
            </w:pPr>
            <w:r w:rsidDel="00000000" w:rsidR="00000000" w:rsidRPr="00000000">
              <w:rPr>
                <w:rFonts w:ascii="Calibri" w:cs="Calibri" w:eastAsia="Calibri" w:hAnsi="Calibri"/>
                <w:rtl w:val="0"/>
              </w:rPr>
              <w:t xml:space="preserve">Dialogo   (mesa redonda o foro).</w:t>
            </w:r>
          </w:p>
          <w:p w:rsidR="00000000" w:rsidDel="00000000" w:rsidP="00000000" w:rsidRDefault="00000000" w:rsidRPr="00000000" w14:paraId="00000D73">
            <w:pPr>
              <w:rPr>
                <w:rFonts w:ascii="Calibri" w:cs="Calibri" w:eastAsia="Calibri" w:hAnsi="Calibri"/>
              </w:rPr>
            </w:pPr>
            <w:r w:rsidDel="00000000" w:rsidR="00000000" w:rsidRPr="00000000">
              <w:rPr>
                <w:rFonts w:ascii="Calibri" w:cs="Calibri" w:eastAsia="Calibri" w:hAnsi="Calibri"/>
                <w:rtl w:val="0"/>
              </w:rPr>
              <w:t xml:space="preserve">Exposición oral</w:t>
            </w:r>
          </w:p>
          <w:p w:rsidR="00000000" w:rsidDel="00000000" w:rsidP="00000000" w:rsidRDefault="00000000" w:rsidRPr="00000000" w14:paraId="00000D74">
            <w:pPr>
              <w:rPr>
                <w:rFonts w:ascii="Calibri" w:cs="Calibri" w:eastAsia="Calibri" w:hAnsi="Calibri"/>
              </w:rPr>
            </w:pPr>
            <w:r w:rsidDel="00000000" w:rsidR="00000000" w:rsidRPr="00000000">
              <w:rPr>
                <w:rFonts w:ascii="Calibri" w:cs="Calibri" w:eastAsia="Calibri" w:hAnsi="Calibri"/>
                <w:rtl w:val="0"/>
              </w:rPr>
              <w:t xml:space="preserve">Imágenes, videos,</w:t>
            </w:r>
          </w:p>
          <w:p w:rsidR="00000000" w:rsidDel="00000000" w:rsidP="00000000" w:rsidRDefault="00000000" w:rsidRPr="00000000" w14:paraId="00000D75">
            <w:pPr>
              <w:rPr>
                <w:rFonts w:ascii="Calibri" w:cs="Calibri" w:eastAsia="Calibri" w:hAnsi="Calibri"/>
              </w:rPr>
            </w:pPr>
            <w:r w:rsidDel="00000000" w:rsidR="00000000" w:rsidRPr="00000000">
              <w:rPr>
                <w:rFonts w:ascii="Calibri" w:cs="Calibri" w:eastAsia="Calibri" w:hAnsi="Calibri"/>
                <w:rtl w:val="0"/>
              </w:rPr>
              <w:t xml:space="preserve">películas</w:t>
            </w:r>
          </w:p>
          <w:p w:rsidR="00000000" w:rsidDel="00000000" w:rsidP="00000000" w:rsidRDefault="00000000" w:rsidRPr="00000000" w14:paraId="00000D76">
            <w:pPr>
              <w:rPr>
                <w:rFonts w:ascii="Calibri" w:cs="Calibri" w:eastAsia="Calibri" w:hAnsi="Calibri"/>
              </w:rPr>
            </w:pPr>
            <w:r w:rsidDel="00000000" w:rsidR="00000000" w:rsidRPr="00000000">
              <w:rPr>
                <w:rFonts w:ascii="Calibri" w:cs="Calibri" w:eastAsia="Calibri" w:hAnsi="Calibri"/>
                <w:rtl w:val="0"/>
              </w:rPr>
              <w:t xml:space="preserve">Taller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7">
            <w:pPr>
              <w:rPr>
                <w:rFonts w:ascii="Calibri" w:cs="Calibri" w:eastAsia="Calibri" w:hAnsi="Calibri"/>
              </w:rPr>
            </w:pPr>
            <w:r w:rsidDel="00000000" w:rsidR="00000000" w:rsidRPr="00000000">
              <w:rPr>
                <w:rFonts w:ascii="Calibri" w:cs="Calibri" w:eastAsia="Calibri" w:hAnsi="Calibri"/>
                <w:rtl w:val="0"/>
              </w:rPr>
              <w:t xml:space="preserve">▪ Transmisión de conocimiento por</w:t>
            </w:r>
          </w:p>
          <w:p w:rsidR="00000000" w:rsidDel="00000000" w:rsidP="00000000" w:rsidRDefault="00000000" w:rsidRPr="00000000" w14:paraId="00000D78">
            <w:pPr>
              <w:rPr>
                <w:rFonts w:ascii="Calibri" w:cs="Calibri" w:eastAsia="Calibri" w:hAnsi="Calibri"/>
              </w:rPr>
            </w:pPr>
            <w:r w:rsidDel="00000000" w:rsidR="00000000" w:rsidRPr="00000000">
              <w:rPr>
                <w:rFonts w:ascii="Calibri" w:cs="Calibri" w:eastAsia="Calibri" w:hAnsi="Calibri"/>
                <w:rtl w:val="0"/>
              </w:rPr>
              <w:t xml:space="preserve">descubrimiento:</w:t>
            </w:r>
          </w:p>
          <w:p w:rsidR="00000000" w:rsidDel="00000000" w:rsidP="00000000" w:rsidRDefault="00000000" w:rsidRPr="00000000" w14:paraId="00000D79">
            <w:pPr>
              <w:rPr>
                <w:rFonts w:ascii="Calibri" w:cs="Calibri" w:eastAsia="Calibri" w:hAnsi="Calibri"/>
              </w:rPr>
            </w:pPr>
            <w:r w:rsidDel="00000000" w:rsidR="00000000" w:rsidRPr="00000000">
              <w:rPr>
                <w:rFonts w:ascii="Calibri" w:cs="Calibri" w:eastAsia="Calibri" w:hAnsi="Calibri"/>
                <w:rtl w:val="0"/>
              </w:rPr>
              <w:t xml:space="preserve">Investigativo-</w:t>
            </w:r>
          </w:p>
          <w:p w:rsidR="00000000" w:rsidDel="00000000" w:rsidP="00000000" w:rsidRDefault="00000000" w:rsidRPr="00000000" w14:paraId="00000D7A">
            <w:pPr>
              <w:rPr>
                <w:rFonts w:ascii="Calibri" w:cs="Calibri" w:eastAsia="Calibri" w:hAnsi="Calibri"/>
              </w:rPr>
            </w:pPr>
            <w:r w:rsidDel="00000000" w:rsidR="00000000" w:rsidRPr="00000000">
              <w:rPr>
                <w:rFonts w:ascii="Calibri" w:cs="Calibri" w:eastAsia="Calibri" w:hAnsi="Calibri"/>
                <w:rtl w:val="0"/>
              </w:rPr>
              <w:t xml:space="preserve">experimental</w:t>
            </w:r>
          </w:p>
          <w:p w:rsidR="00000000" w:rsidDel="00000000" w:rsidP="00000000" w:rsidRDefault="00000000" w:rsidRPr="00000000" w14:paraId="00000D7B">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D7C">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D7D">
            <w:pPr>
              <w:rPr>
                <w:rFonts w:ascii="Calibri" w:cs="Calibri" w:eastAsia="Calibri" w:hAnsi="Calibri"/>
              </w:rPr>
            </w:pPr>
            <w:r w:rsidDel="00000000" w:rsidR="00000000" w:rsidRPr="00000000">
              <w:rPr>
                <w:rFonts w:ascii="Calibri" w:cs="Calibri" w:eastAsia="Calibri" w:hAnsi="Calibri"/>
                <w:rtl w:val="0"/>
              </w:rPr>
              <w:t xml:space="preserve">significativa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E">
            <w:pPr>
              <w:rPr>
                <w:rFonts w:ascii="Calibri" w:cs="Calibri" w:eastAsia="Calibri" w:hAnsi="Calibri"/>
              </w:rPr>
            </w:pPr>
            <w:r w:rsidDel="00000000" w:rsidR="00000000" w:rsidRPr="00000000">
              <w:rPr>
                <w:rFonts w:ascii="Calibri" w:cs="Calibri" w:eastAsia="Calibri" w:hAnsi="Calibri"/>
                <w:rtl w:val="0"/>
              </w:rPr>
              <w:t xml:space="preserve">Trabajo y participación en</w:t>
            </w:r>
          </w:p>
          <w:p w:rsidR="00000000" w:rsidDel="00000000" w:rsidP="00000000" w:rsidRDefault="00000000" w:rsidRPr="00000000" w14:paraId="00000D7F">
            <w:pPr>
              <w:rPr>
                <w:rFonts w:ascii="Calibri" w:cs="Calibri" w:eastAsia="Calibri" w:hAnsi="Calibri"/>
              </w:rPr>
            </w:pPr>
            <w:r w:rsidDel="00000000" w:rsidR="00000000" w:rsidRPr="00000000">
              <w:rPr>
                <w:rFonts w:ascii="Calibri" w:cs="Calibri" w:eastAsia="Calibri" w:hAnsi="Calibri"/>
                <w:rtl w:val="0"/>
              </w:rPr>
              <w:t xml:space="preserve">clase. Interés y motivación por la</w:t>
            </w:r>
          </w:p>
          <w:p w:rsidR="00000000" w:rsidDel="00000000" w:rsidP="00000000" w:rsidRDefault="00000000" w:rsidRPr="00000000" w14:paraId="00000D80">
            <w:pPr>
              <w:rPr>
                <w:rFonts w:ascii="Calibri" w:cs="Calibri" w:eastAsia="Calibri" w:hAnsi="Calibri"/>
              </w:rPr>
            </w:pPr>
            <w:r w:rsidDel="00000000" w:rsidR="00000000" w:rsidRPr="00000000">
              <w:rPr>
                <w:rFonts w:ascii="Calibri" w:cs="Calibri" w:eastAsia="Calibri" w:hAnsi="Calibri"/>
                <w:rtl w:val="0"/>
              </w:rPr>
              <w:t xml:space="preserve">temática</w:t>
            </w:r>
          </w:p>
          <w:p w:rsidR="00000000" w:rsidDel="00000000" w:rsidP="00000000" w:rsidRDefault="00000000" w:rsidRPr="00000000" w14:paraId="00000D81">
            <w:pPr>
              <w:rPr>
                <w:rFonts w:ascii="Calibri" w:cs="Calibri" w:eastAsia="Calibri" w:hAnsi="Calibri"/>
              </w:rPr>
            </w:pPr>
            <w:r w:rsidDel="00000000" w:rsidR="00000000" w:rsidRPr="00000000">
              <w:rPr>
                <w:rFonts w:ascii="Calibri" w:cs="Calibri" w:eastAsia="Calibri" w:hAnsi="Calibri"/>
                <w:rtl w:val="0"/>
              </w:rPr>
              <w:t xml:space="preserve">Sentido de pertenencia Disciplina Apropiación del tema.</w:t>
            </w:r>
          </w:p>
          <w:p w:rsidR="00000000" w:rsidDel="00000000" w:rsidP="00000000" w:rsidRDefault="00000000" w:rsidRPr="00000000" w14:paraId="00000D82">
            <w:pPr>
              <w:rPr>
                <w:rFonts w:ascii="Calibri" w:cs="Calibri" w:eastAsia="Calibri" w:hAnsi="Calibri"/>
              </w:rPr>
            </w:pPr>
            <w:r w:rsidDel="00000000" w:rsidR="00000000" w:rsidRPr="00000000">
              <w:rPr>
                <w:rFonts w:ascii="Calibri" w:cs="Calibri" w:eastAsia="Calibri" w:hAnsi="Calibri"/>
                <w:rtl w:val="0"/>
              </w:rPr>
              <w:t xml:space="preserve">Desarrollo de talleres y tareas Desarrollo de las actividades programadas. Comportamiento en el aula Apropiación y aplicación de conceptos y procedimientos.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3">
            <w:pPr>
              <w:rPr>
                <w:rFonts w:ascii="Calibri" w:cs="Calibri" w:eastAsia="Calibri" w:hAnsi="Calibri"/>
              </w:rPr>
            </w:pPr>
            <w:r w:rsidDel="00000000" w:rsidR="00000000" w:rsidRPr="00000000">
              <w:rPr>
                <w:rFonts w:ascii="Calibri" w:cs="Calibri" w:eastAsia="Calibri" w:hAnsi="Calibri"/>
                <w:rtl w:val="0"/>
              </w:rPr>
              <w:t xml:space="preserve">Al finalizar el periodo que el</w:t>
            </w:r>
          </w:p>
          <w:p w:rsidR="00000000" w:rsidDel="00000000" w:rsidP="00000000" w:rsidRDefault="00000000" w:rsidRPr="00000000" w14:paraId="00000D84">
            <w:pPr>
              <w:rPr>
                <w:rFonts w:ascii="Calibri" w:cs="Calibri" w:eastAsia="Calibri" w:hAnsi="Calibri"/>
              </w:rPr>
            </w:pPr>
            <w:r w:rsidDel="00000000" w:rsidR="00000000" w:rsidRPr="00000000">
              <w:rPr>
                <w:rFonts w:ascii="Calibri" w:cs="Calibri" w:eastAsia="Calibri" w:hAnsi="Calibri"/>
                <w:rtl w:val="0"/>
              </w:rPr>
              <w:t xml:space="preserve">estudiante logre en un 60% lo propuesto en el</w:t>
            </w:r>
          </w:p>
          <w:p w:rsidR="00000000" w:rsidDel="00000000" w:rsidP="00000000" w:rsidRDefault="00000000" w:rsidRPr="00000000" w14:paraId="00000D85">
            <w:pPr>
              <w:rPr>
                <w:rFonts w:ascii="Calibri" w:cs="Calibri" w:eastAsia="Calibri" w:hAnsi="Calibri"/>
              </w:rPr>
            </w:pPr>
            <w:r w:rsidDel="00000000" w:rsidR="00000000" w:rsidRPr="00000000">
              <w:rPr>
                <w:rFonts w:ascii="Calibri" w:cs="Calibri" w:eastAsia="Calibri" w:hAnsi="Calibri"/>
                <w:rtl w:val="0"/>
              </w:rPr>
              <w:t xml:space="preserve">área</w:t>
            </w:r>
          </w:p>
        </w:tc>
      </w:tr>
    </w:tbl>
    <w:p w:rsidR="00000000" w:rsidDel="00000000" w:rsidP="00000000" w:rsidRDefault="00000000" w:rsidRPr="00000000" w14:paraId="00000D86">
      <w:pPr>
        <w:rPr>
          <w:rFonts w:ascii="Calibri" w:cs="Calibri" w:eastAsia="Calibri" w:hAnsi="Calibri"/>
        </w:rPr>
      </w:pPr>
      <w:r w:rsidDel="00000000" w:rsidR="00000000" w:rsidRPr="00000000">
        <w:rPr>
          <w:rtl w:val="0"/>
        </w:rPr>
      </w:r>
    </w:p>
    <w:p w:rsidR="00000000" w:rsidDel="00000000" w:rsidP="00000000" w:rsidRDefault="00000000" w:rsidRPr="00000000" w14:paraId="00000D87">
      <w:pPr>
        <w:rPr>
          <w:rFonts w:ascii="Calibri" w:cs="Calibri" w:eastAsia="Calibri" w:hAnsi="Calibri"/>
        </w:rPr>
      </w:pPr>
      <w:r w:rsidDel="00000000" w:rsidR="00000000" w:rsidRPr="00000000">
        <w:rPr>
          <w:rtl w:val="0"/>
        </w:rPr>
      </w:r>
    </w:p>
    <w:p w:rsidR="00000000" w:rsidDel="00000000" w:rsidP="00000000" w:rsidRDefault="00000000" w:rsidRPr="00000000" w14:paraId="00000D88">
      <w:pPr>
        <w:rPr>
          <w:rFonts w:ascii="Calibri" w:cs="Calibri" w:eastAsia="Calibri" w:hAnsi="Calibri"/>
        </w:rPr>
      </w:pPr>
      <w:r w:rsidDel="00000000" w:rsidR="00000000" w:rsidRPr="00000000">
        <w:rPr>
          <w:rtl w:val="0"/>
        </w:rPr>
      </w:r>
    </w:p>
    <w:p w:rsidR="00000000" w:rsidDel="00000000" w:rsidP="00000000" w:rsidRDefault="00000000" w:rsidRPr="00000000" w14:paraId="00000D89">
      <w:pPr>
        <w:rPr>
          <w:rFonts w:ascii="Calibri" w:cs="Calibri" w:eastAsia="Calibri" w:hAnsi="Calibri"/>
        </w:rPr>
      </w:pPr>
      <w:r w:rsidDel="00000000" w:rsidR="00000000" w:rsidRPr="00000000">
        <w:rPr>
          <w:rtl w:val="0"/>
        </w:rPr>
      </w:r>
    </w:p>
    <w:p w:rsidR="00000000" w:rsidDel="00000000" w:rsidP="00000000" w:rsidRDefault="00000000" w:rsidRPr="00000000" w14:paraId="00000D8A">
      <w:pPr>
        <w:rPr>
          <w:rFonts w:ascii="Calibri" w:cs="Calibri" w:eastAsia="Calibri" w:hAnsi="Calibri"/>
        </w:rPr>
      </w:pPr>
      <w:r w:rsidDel="00000000" w:rsidR="00000000" w:rsidRPr="00000000">
        <w:rPr>
          <w:rFonts w:ascii="Calibri" w:cs="Calibri" w:eastAsia="Calibri" w:hAnsi="Calibri"/>
          <w:rtl w:val="0"/>
        </w:rPr>
        <w:t xml:space="preserve">PERIODO: 2 </w:t>
        <w:tab/>
        <w:tab/>
        <w:t xml:space="preserve">PLAN DE ESTUDIO GRADO UNDÉCIMO</w:t>
        <w:tab/>
        <w:tab/>
        <w:t xml:space="preserve">CÁTEDRA PARA LA PAZ</w:t>
        <w:tab/>
        <w:tab/>
        <w:t xml:space="preserve">TIEMPO: 1 hora </w:t>
      </w:r>
    </w:p>
    <w:p w:rsidR="00000000" w:rsidDel="00000000" w:rsidP="00000000" w:rsidRDefault="00000000" w:rsidRPr="00000000" w14:paraId="00000D8B">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Fonts w:ascii="Calibri" w:cs="Calibri" w:eastAsia="Calibri" w:hAnsi="Calibri"/>
          <w:rtl w:val="0"/>
        </w:rPr>
        <w:t xml:space="preserve">ESTÁNDAR: El ser humano nació para la convivencia. semanal</w:t>
      </w:r>
    </w:p>
    <w:p w:rsidR="00000000" w:rsidDel="00000000" w:rsidP="00000000" w:rsidRDefault="00000000" w:rsidRPr="00000000" w14:paraId="00000D8C">
      <w:pPr>
        <w:rPr>
          <w:rFonts w:ascii="Calibri" w:cs="Calibri" w:eastAsia="Calibri" w:hAnsi="Calibri"/>
        </w:rPr>
      </w:pPr>
      <w:r w:rsidDel="00000000" w:rsidR="00000000" w:rsidRPr="00000000">
        <w:rPr>
          <w:rtl w:val="0"/>
        </w:rPr>
      </w:r>
    </w:p>
    <w:p w:rsidR="00000000" w:rsidDel="00000000" w:rsidP="00000000" w:rsidRDefault="00000000" w:rsidRPr="00000000" w14:paraId="00000D8D">
      <w:pPr>
        <w:rPr>
          <w:rFonts w:ascii="Calibri" w:cs="Calibri" w:eastAsia="Calibri" w:hAnsi="Calibri"/>
        </w:rPr>
      </w:pPr>
      <w:r w:rsidDel="00000000" w:rsidR="00000000" w:rsidRPr="00000000">
        <w:rPr>
          <w:rtl w:val="0"/>
        </w:rPr>
      </w:r>
    </w:p>
    <w:tbl>
      <w:tblPr>
        <w:tblStyle w:val="Table41"/>
        <w:tblW w:w="12999.0" w:type="dxa"/>
        <w:jc w:val="left"/>
        <w:tblInd w:w="115.0" w:type="dxa"/>
        <w:tblLayout w:type="fixed"/>
        <w:tblLook w:val="0000"/>
      </w:tblPr>
      <w:tblGrid>
        <w:gridCol w:w="1624"/>
        <w:gridCol w:w="1624"/>
        <w:gridCol w:w="1625"/>
        <w:gridCol w:w="1624"/>
        <w:gridCol w:w="1629"/>
        <w:gridCol w:w="1624"/>
        <w:gridCol w:w="1624"/>
        <w:gridCol w:w="1625"/>
        <w:tblGridChange w:id="0">
          <w:tblGrid>
            <w:gridCol w:w="1624"/>
            <w:gridCol w:w="1624"/>
            <w:gridCol w:w="1625"/>
            <w:gridCol w:w="1624"/>
            <w:gridCol w:w="1629"/>
            <w:gridCol w:w="1624"/>
            <w:gridCol w:w="1624"/>
            <w:gridCol w:w="1625"/>
          </w:tblGrid>
        </w:tblGridChange>
      </w:tblGrid>
      <w:tr>
        <w:trPr>
          <w:cantSplit w:val="0"/>
          <w:trHeight w:val="8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E">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D8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D9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D95">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D9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46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A">
            <w:pPr>
              <w:rPr>
                <w:rFonts w:ascii="Calibri" w:cs="Calibri" w:eastAsia="Calibri" w:hAnsi="Calibri"/>
              </w:rPr>
            </w:pPr>
            <w:r w:rsidDel="00000000" w:rsidR="00000000" w:rsidRPr="00000000">
              <w:rPr>
                <w:rtl w:val="0"/>
              </w:rPr>
            </w:r>
          </w:p>
          <w:p w:rsidR="00000000" w:rsidDel="00000000" w:rsidP="00000000" w:rsidRDefault="00000000" w:rsidRPr="00000000" w14:paraId="00000D9B">
            <w:pPr>
              <w:rPr>
                <w:rFonts w:ascii="Calibri" w:cs="Calibri" w:eastAsia="Calibri" w:hAnsi="Calibri"/>
              </w:rPr>
            </w:pPr>
            <w:r w:rsidDel="00000000" w:rsidR="00000000" w:rsidRPr="00000000">
              <w:rPr>
                <w:rtl w:val="0"/>
              </w:rPr>
            </w:r>
          </w:p>
          <w:p w:rsidR="00000000" w:rsidDel="00000000" w:rsidP="00000000" w:rsidRDefault="00000000" w:rsidRPr="00000000" w14:paraId="00000D9C">
            <w:pPr>
              <w:rPr>
                <w:rFonts w:ascii="Calibri" w:cs="Calibri" w:eastAsia="Calibri" w:hAnsi="Calibri"/>
              </w:rPr>
            </w:pPr>
            <w:r w:rsidDel="00000000" w:rsidR="00000000" w:rsidRPr="00000000">
              <w:rPr>
                <w:rFonts w:ascii="Calibri" w:cs="Calibri" w:eastAsia="Calibri" w:hAnsi="Calibri"/>
                <w:rtl w:val="0"/>
              </w:rPr>
              <w:t xml:space="preserve">MANEJA HABILIDADES COMUNICATIVAS COGNITIVAS Y EMOCIONALES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D">
            <w:pPr>
              <w:rPr>
                <w:rFonts w:ascii="Calibri" w:cs="Calibri" w:eastAsia="Calibri" w:hAnsi="Calibri"/>
              </w:rPr>
            </w:pPr>
            <w:r w:rsidDel="00000000" w:rsidR="00000000" w:rsidRPr="00000000">
              <w:rPr>
                <w:rFonts w:ascii="Calibri" w:cs="Calibri" w:eastAsia="Calibri" w:hAnsi="Calibri"/>
                <w:rtl w:val="0"/>
              </w:rPr>
              <w:t xml:space="preserve">Reconocerá la escucha como</w:t>
            </w:r>
          </w:p>
          <w:p w:rsidR="00000000" w:rsidDel="00000000" w:rsidP="00000000" w:rsidRDefault="00000000" w:rsidRPr="00000000" w14:paraId="00000D9E">
            <w:pPr>
              <w:rPr>
                <w:rFonts w:ascii="Calibri" w:cs="Calibri" w:eastAsia="Calibri" w:hAnsi="Calibri"/>
              </w:rPr>
            </w:pPr>
            <w:r w:rsidDel="00000000" w:rsidR="00000000" w:rsidRPr="00000000">
              <w:rPr>
                <w:rFonts w:ascii="Calibri" w:cs="Calibri" w:eastAsia="Calibri" w:hAnsi="Calibri"/>
                <w:rtl w:val="0"/>
              </w:rPr>
              <w:t xml:space="preserve">medio de solución de conflictos.</w:t>
            </w:r>
          </w:p>
          <w:p w:rsidR="00000000" w:rsidDel="00000000" w:rsidP="00000000" w:rsidRDefault="00000000" w:rsidRPr="00000000" w14:paraId="00000D9F">
            <w:pPr>
              <w:rPr>
                <w:rFonts w:ascii="Calibri" w:cs="Calibri" w:eastAsia="Calibri" w:hAnsi="Calibri"/>
              </w:rPr>
            </w:pPr>
            <w:r w:rsidDel="00000000" w:rsidR="00000000" w:rsidRPr="00000000">
              <w:rPr>
                <w:rFonts w:ascii="Calibri" w:cs="Calibri" w:eastAsia="Calibri" w:hAnsi="Calibri"/>
                <w:rtl w:val="0"/>
              </w:rPr>
              <w:t xml:space="preserve">Comprende la</w:t>
            </w:r>
          </w:p>
          <w:p w:rsidR="00000000" w:rsidDel="00000000" w:rsidP="00000000" w:rsidRDefault="00000000" w:rsidRPr="00000000" w14:paraId="00000DA0">
            <w:pPr>
              <w:rPr>
                <w:rFonts w:ascii="Calibri" w:cs="Calibri" w:eastAsia="Calibri" w:hAnsi="Calibri"/>
              </w:rPr>
            </w:pPr>
            <w:r w:rsidDel="00000000" w:rsidR="00000000" w:rsidRPr="00000000">
              <w:rPr>
                <w:rFonts w:ascii="Calibri" w:cs="Calibri" w:eastAsia="Calibri" w:hAnsi="Calibri"/>
                <w:rtl w:val="0"/>
              </w:rPr>
              <w:t xml:space="preserve">importancia de la justicia en la solución de conflictos.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1">
            <w:pPr>
              <w:rPr>
                <w:rFonts w:ascii="Calibri" w:cs="Calibri" w:eastAsia="Calibri" w:hAnsi="Calibri"/>
              </w:rPr>
            </w:pPr>
            <w:r w:rsidDel="00000000" w:rsidR="00000000" w:rsidRPr="00000000">
              <w:rPr>
                <w:rFonts w:ascii="Calibri" w:cs="Calibri" w:eastAsia="Calibri" w:hAnsi="Calibri"/>
                <w:rtl w:val="0"/>
              </w:rPr>
              <w:t xml:space="preserve">Reconoce la escucha como</w:t>
            </w:r>
          </w:p>
          <w:p w:rsidR="00000000" w:rsidDel="00000000" w:rsidP="00000000" w:rsidRDefault="00000000" w:rsidRPr="00000000" w14:paraId="00000DA2">
            <w:pPr>
              <w:rPr>
                <w:rFonts w:ascii="Calibri" w:cs="Calibri" w:eastAsia="Calibri" w:hAnsi="Calibri"/>
              </w:rPr>
            </w:pPr>
            <w:r w:rsidDel="00000000" w:rsidR="00000000" w:rsidRPr="00000000">
              <w:rPr>
                <w:rFonts w:ascii="Calibri" w:cs="Calibri" w:eastAsia="Calibri" w:hAnsi="Calibri"/>
                <w:rtl w:val="0"/>
              </w:rPr>
              <w:t xml:space="preserve">medio de solución de conflictos.</w:t>
            </w:r>
          </w:p>
          <w:p w:rsidR="00000000" w:rsidDel="00000000" w:rsidP="00000000" w:rsidRDefault="00000000" w:rsidRPr="00000000" w14:paraId="00000DA3">
            <w:pPr>
              <w:rPr>
                <w:rFonts w:ascii="Calibri" w:cs="Calibri" w:eastAsia="Calibri" w:hAnsi="Calibri"/>
              </w:rPr>
            </w:pPr>
            <w:r w:rsidDel="00000000" w:rsidR="00000000" w:rsidRPr="00000000">
              <w:rPr>
                <w:rFonts w:ascii="Calibri" w:cs="Calibri" w:eastAsia="Calibri" w:hAnsi="Calibri"/>
                <w:rtl w:val="0"/>
              </w:rPr>
              <w:t xml:space="preserve">-Comprende la importancia de</w:t>
            </w:r>
          </w:p>
          <w:p w:rsidR="00000000" w:rsidDel="00000000" w:rsidP="00000000" w:rsidRDefault="00000000" w:rsidRPr="00000000" w14:paraId="00000DA4">
            <w:pPr>
              <w:rPr>
                <w:rFonts w:ascii="Calibri" w:cs="Calibri" w:eastAsia="Calibri" w:hAnsi="Calibri"/>
              </w:rPr>
            </w:pPr>
            <w:r w:rsidDel="00000000" w:rsidR="00000000" w:rsidRPr="00000000">
              <w:rPr>
                <w:rFonts w:ascii="Calibri" w:cs="Calibri" w:eastAsia="Calibri" w:hAnsi="Calibri"/>
                <w:rtl w:val="0"/>
              </w:rPr>
              <w:t xml:space="preserve">la justicia.</w:t>
            </w:r>
          </w:p>
          <w:p w:rsidR="00000000" w:rsidDel="00000000" w:rsidP="00000000" w:rsidRDefault="00000000" w:rsidRPr="00000000" w14:paraId="00000DA5">
            <w:pPr>
              <w:rPr>
                <w:rFonts w:ascii="Calibri" w:cs="Calibri" w:eastAsia="Calibri" w:hAnsi="Calibri"/>
              </w:rPr>
            </w:pPr>
            <w:r w:rsidDel="00000000" w:rsidR="00000000" w:rsidRPr="00000000">
              <w:rPr>
                <w:rFonts w:ascii="Calibri" w:cs="Calibri" w:eastAsia="Calibri" w:hAnsi="Calibri"/>
                <w:rtl w:val="0"/>
              </w:rPr>
              <w:t xml:space="preserve">-Aplica la justicia y el diálogo, la tolerancia y el respeto para una sana convivencia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6">
            <w:pPr>
              <w:rPr>
                <w:rFonts w:ascii="Calibri" w:cs="Calibri" w:eastAsia="Calibri" w:hAnsi="Calibri"/>
              </w:rPr>
            </w:pPr>
            <w:r w:rsidDel="00000000" w:rsidR="00000000" w:rsidRPr="00000000">
              <w:rPr>
                <w:rFonts w:ascii="Calibri" w:cs="Calibri" w:eastAsia="Calibri" w:hAnsi="Calibri"/>
                <w:rtl w:val="0"/>
              </w:rPr>
              <w:t xml:space="preserve">El  ser  humano nació   para   la</w:t>
            </w:r>
          </w:p>
          <w:p w:rsidR="00000000" w:rsidDel="00000000" w:rsidP="00000000" w:rsidRDefault="00000000" w:rsidRPr="00000000" w14:paraId="00000DA7">
            <w:pPr>
              <w:rPr>
                <w:rFonts w:ascii="Calibri" w:cs="Calibri" w:eastAsia="Calibri" w:hAnsi="Calibri"/>
              </w:rPr>
            </w:pPr>
            <w:r w:rsidDel="00000000" w:rsidR="00000000" w:rsidRPr="00000000">
              <w:rPr>
                <w:rFonts w:ascii="Calibri" w:cs="Calibri" w:eastAsia="Calibri" w:hAnsi="Calibri"/>
                <w:rtl w:val="0"/>
              </w:rPr>
              <w:t xml:space="preserve">convivencia.</w:t>
            </w:r>
          </w:p>
          <w:p w:rsidR="00000000" w:rsidDel="00000000" w:rsidP="00000000" w:rsidRDefault="00000000" w:rsidRPr="00000000" w14:paraId="00000DA8">
            <w:pPr>
              <w:rPr>
                <w:rFonts w:ascii="Calibri" w:cs="Calibri" w:eastAsia="Calibri" w:hAnsi="Calibri"/>
              </w:rPr>
            </w:pPr>
            <w:r w:rsidDel="00000000" w:rsidR="00000000" w:rsidRPr="00000000">
              <w:rPr>
                <w:rFonts w:ascii="Calibri" w:cs="Calibri" w:eastAsia="Calibri" w:hAnsi="Calibri"/>
                <w:rtl w:val="0"/>
              </w:rPr>
              <w:t xml:space="preserve">La   paz   y   la justicia</w:t>
            </w:r>
          </w:p>
          <w:p w:rsidR="00000000" w:rsidDel="00000000" w:rsidP="00000000" w:rsidRDefault="00000000" w:rsidRPr="00000000" w14:paraId="00000DA9">
            <w:pPr>
              <w:rPr>
                <w:rFonts w:ascii="Calibri" w:cs="Calibri" w:eastAsia="Calibri" w:hAnsi="Calibri"/>
              </w:rPr>
            </w:pPr>
            <w:r w:rsidDel="00000000" w:rsidR="00000000" w:rsidRPr="00000000">
              <w:rPr>
                <w:rFonts w:ascii="Calibri" w:cs="Calibri" w:eastAsia="Calibri" w:hAnsi="Calibri"/>
                <w:rtl w:val="0"/>
              </w:rPr>
              <w:t xml:space="preserve">La  ventana  de</w:t>
            </w:r>
          </w:p>
          <w:p w:rsidR="00000000" w:rsidDel="00000000" w:rsidP="00000000" w:rsidRDefault="00000000" w:rsidRPr="00000000" w14:paraId="00000DAA">
            <w:pPr>
              <w:rPr>
                <w:rFonts w:ascii="Calibri" w:cs="Calibri" w:eastAsia="Calibri" w:hAnsi="Calibri"/>
              </w:rPr>
            </w:pPr>
            <w:r w:rsidDel="00000000" w:rsidR="00000000" w:rsidRPr="00000000">
              <w:rPr>
                <w:rFonts w:ascii="Calibri" w:cs="Calibri" w:eastAsia="Calibri" w:hAnsi="Calibri"/>
                <w:rtl w:val="0"/>
              </w:rPr>
              <w:t xml:space="preserve">Jaharí     y     el conflicto Experiencias  y propuestas   de sana convivencia Escuchar       más que hablar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B">
            <w:pPr>
              <w:rPr>
                <w:rFonts w:ascii="Calibri" w:cs="Calibri" w:eastAsia="Calibri" w:hAnsi="Calibri"/>
              </w:rPr>
            </w:pPr>
            <w:r w:rsidDel="00000000" w:rsidR="00000000" w:rsidRPr="00000000">
              <w:rPr>
                <w:rFonts w:ascii="Calibri" w:cs="Calibri" w:eastAsia="Calibri" w:hAnsi="Calibri"/>
                <w:rtl w:val="0"/>
              </w:rPr>
              <w:t xml:space="preserve">Imágenes, videos,</w:t>
            </w:r>
          </w:p>
          <w:p w:rsidR="00000000" w:rsidDel="00000000" w:rsidP="00000000" w:rsidRDefault="00000000" w:rsidRPr="00000000" w14:paraId="00000DAC">
            <w:pPr>
              <w:rPr>
                <w:rFonts w:ascii="Calibri" w:cs="Calibri" w:eastAsia="Calibri" w:hAnsi="Calibri"/>
              </w:rPr>
            </w:pPr>
            <w:r w:rsidDel="00000000" w:rsidR="00000000" w:rsidRPr="00000000">
              <w:rPr>
                <w:rFonts w:ascii="Calibri" w:cs="Calibri" w:eastAsia="Calibri" w:hAnsi="Calibri"/>
                <w:rtl w:val="0"/>
              </w:rPr>
              <w:t xml:space="preserve">películas</w:t>
            </w:r>
          </w:p>
          <w:p w:rsidR="00000000" w:rsidDel="00000000" w:rsidP="00000000" w:rsidRDefault="00000000" w:rsidRPr="00000000" w14:paraId="00000DAD">
            <w:pPr>
              <w:rPr>
                <w:rFonts w:ascii="Calibri" w:cs="Calibri" w:eastAsia="Calibri" w:hAnsi="Calibri"/>
              </w:rPr>
            </w:pPr>
            <w:r w:rsidDel="00000000" w:rsidR="00000000" w:rsidRPr="00000000">
              <w:rPr>
                <w:rFonts w:ascii="Calibri" w:cs="Calibri" w:eastAsia="Calibri" w:hAnsi="Calibri"/>
                <w:rtl w:val="0"/>
              </w:rPr>
              <w:t xml:space="preserve">Exposición oral</w:t>
            </w:r>
          </w:p>
          <w:p w:rsidR="00000000" w:rsidDel="00000000" w:rsidP="00000000" w:rsidRDefault="00000000" w:rsidRPr="00000000" w14:paraId="00000DAE">
            <w:pPr>
              <w:rPr>
                <w:rFonts w:ascii="Calibri" w:cs="Calibri" w:eastAsia="Calibri" w:hAnsi="Calibri"/>
              </w:rPr>
            </w:pPr>
            <w:r w:rsidDel="00000000" w:rsidR="00000000" w:rsidRPr="00000000">
              <w:rPr>
                <w:rFonts w:ascii="Calibri" w:cs="Calibri" w:eastAsia="Calibri" w:hAnsi="Calibri"/>
                <w:rtl w:val="0"/>
              </w:rPr>
              <w:t xml:space="preserve">Dialogo (mesa redonda o foro). Taller.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F">
            <w:pPr>
              <w:rPr>
                <w:rFonts w:ascii="Calibri" w:cs="Calibri" w:eastAsia="Calibri" w:hAnsi="Calibri"/>
              </w:rPr>
            </w:pPr>
            <w:r w:rsidDel="00000000" w:rsidR="00000000" w:rsidRPr="00000000">
              <w:rPr>
                <w:rFonts w:ascii="Calibri" w:cs="Calibri" w:eastAsia="Calibri" w:hAnsi="Calibri"/>
                <w:rtl w:val="0"/>
              </w:rPr>
              <w:t xml:space="preserve">▪ Transmisión de conocimiento por</w:t>
            </w:r>
          </w:p>
          <w:p w:rsidR="00000000" w:rsidDel="00000000" w:rsidP="00000000" w:rsidRDefault="00000000" w:rsidRPr="00000000" w14:paraId="00000DB0">
            <w:pPr>
              <w:rPr>
                <w:rFonts w:ascii="Calibri" w:cs="Calibri" w:eastAsia="Calibri" w:hAnsi="Calibri"/>
              </w:rPr>
            </w:pPr>
            <w:r w:rsidDel="00000000" w:rsidR="00000000" w:rsidRPr="00000000">
              <w:rPr>
                <w:rFonts w:ascii="Calibri" w:cs="Calibri" w:eastAsia="Calibri" w:hAnsi="Calibri"/>
                <w:rtl w:val="0"/>
              </w:rPr>
              <w:t xml:space="preserve">descubrimiento:</w:t>
            </w:r>
          </w:p>
          <w:p w:rsidR="00000000" w:rsidDel="00000000" w:rsidP="00000000" w:rsidRDefault="00000000" w:rsidRPr="00000000" w14:paraId="00000DB1">
            <w:pPr>
              <w:rPr>
                <w:rFonts w:ascii="Calibri" w:cs="Calibri" w:eastAsia="Calibri" w:hAnsi="Calibri"/>
              </w:rPr>
            </w:pPr>
            <w:r w:rsidDel="00000000" w:rsidR="00000000" w:rsidRPr="00000000">
              <w:rPr>
                <w:rFonts w:ascii="Calibri" w:cs="Calibri" w:eastAsia="Calibri" w:hAnsi="Calibri"/>
                <w:rtl w:val="0"/>
              </w:rPr>
              <w:t xml:space="preserve">Investigativo-</w:t>
            </w:r>
          </w:p>
          <w:p w:rsidR="00000000" w:rsidDel="00000000" w:rsidP="00000000" w:rsidRDefault="00000000" w:rsidRPr="00000000" w14:paraId="00000DB2">
            <w:pPr>
              <w:rPr>
                <w:rFonts w:ascii="Calibri" w:cs="Calibri" w:eastAsia="Calibri" w:hAnsi="Calibri"/>
              </w:rPr>
            </w:pPr>
            <w:r w:rsidDel="00000000" w:rsidR="00000000" w:rsidRPr="00000000">
              <w:rPr>
                <w:rFonts w:ascii="Calibri" w:cs="Calibri" w:eastAsia="Calibri" w:hAnsi="Calibri"/>
                <w:rtl w:val="0"/>
              </w:rPr>
              <w:t xml:space="preserve">experimental</w:t>
            </w:r>
          </w:p>
          <w:p w:rsidR="00000000" w:rsidDel="00000000" w:rsidP="00000000" w:rsidRDefault="00000000" w:rsidRPr="00000000" w14:paraId="00000DB3">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DB4">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DB5">
            <w:pPr>
              <w:rPr>
                <w:rFonts w:ascii="Calibri" w:cs="Calibri" w:eastAsia="Calibri" w:hAnsi="Calibri"/>
              </w:rPr>
            </w:pPr>
            <w:r w:rsidDel="00000000" w:rsidR="00000000" w:rsidRPr="00000000">
              <w:rPr>
                <w:rFonts w:ascii="Calibri" w:cs="Calibri" w:eastAsia="Calibri" w:hAnsi="Calibri"/>
                <w:rtl w:val="0"/>
              </w:rPr>
              <w:t xml:space="preserve">significativa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6">
            <w:pPr>
              <w:rPr>
                <w:rFonts w:ascii="Calibri" w:cs="Calibri" w:eastAsia="Calibri" w:hAnsi="Calibri"/>
              </w:rPr>
            </w:pPr>
            <w:r w:rsidDel="00000000" w:rsidR="00000000" w:rsidRPr="00000000">
              <w:rPr>
                <w:rFonts w:ascii="Calibri" w:cs="Calibri" w:eastAsia="Calibri" w:hAnsi="Calibri"/>
                <w:rtl w:val="0"/>
              </w:rPr>
              <w:t xml:space="preserve">Trabajo y participación en</w:t>
            </w:r>
          </w:p>
          <w:p w:rsidR="00000000" w:rsidDel="00000000" w:rsidP="00000000" w:rsidRDefault="00000000" w:rsidRPr="00000000" w14:paraId="00000DB7">
            <w:pPr>
              <w:rPr>
                <w:rFonts w:ascii="Calibri" w:cs="Calibri" w:eastAsia="Calibri" w:hAnsi="Calibri"/>
              </w:rPr>
            </w:pPr>
            <w:r w:rsidDel="00000000" w:rsidR="00000000" w:rsidRPr="00000000">
              <w:rPr>
                <w:rFonts w:ascii="Calibri" w:cs="Calibri" w:eastAsia="Calibri" w:hAnsi="Calibri"/>
                <w:rtl w:val="0"/>
              </w:rPr>
              <w:t xml:space="preserve">clase. Interés y motivación por la</w:t>
            </w:r>
          </w:p>
          <w:p w:rsidR="00000000" w:rsidDel="00000000" w:rsidP="00000000" w:rsidRDefault="00000000" w:rsidRPr="00000000" w14:paraId="00000DB8">
            <w:pPr>
              <w:rPr>
                <w:rFonts w:ascii="Calibri" w:cs="Calibri" w:eastAsia="Calibri" w:hAnsi="Calibri"/>
              </w:rPr>
            </w:pPr>
            <w:r w:rsidDel="00000000" w:rsidR="00000000" w:rsidRPr="00000000">
              <w:rPr>
                <w:rFonts w:ascii="Calibri" w:cs="Calibri" w:eastAsia="Calibri" w:hAnsi="Calibri"/>
                <w:rtl w:val="0"/>
              </w:rPr>
              <w:t xml:space="preserve">temática</w:t>
            </w:r>
          </w:p>
          <w:p w:rsidR="00000000" w:rsidDel="00000000" w:rsidP="00000000" w:rsidRDefault="00000000" w:rsidRPr="00000000" w14:paraId="00000DB9">
            <w:pPr>
              <w:rPr>
                <w:rFonts w:ascii="Calibri" w:cs="Calibri" w:eastAsia="Calibri" w:hAnsi="Calibri"/>
              </w:rPr>
            </w:pPr>
            <w:r w:rsidDel="00000000" w:rsidR="00000000" w:rsidRPr="00000000">
              <w:rPr>
                <w:rFonts w:ascii="Calibri" w:cs="Calibri" w:eastAsia="Calibri" w:hAnsi="Calibri"/>
                <w:rtl w:val="0"/>
              </w:rPr>
              <w:t xml:space="preserve">Sentido de pertenencia Disciplina Apropiación del tema.</w:t>
            </w:r>
          </w:p>
          <w:p w:rsidR="00000000" w:rsidDel="00000000" w:rsidP="00000000" w:rsidRDefault="00000000" w:rsidRPr="00000000" w14:paraId="00000DBA">
            <w:pPr>
              <w:rPr>
                <w:rFonts w:ascii="Calibri" w:cs="Calibri" w:eastAsia="Calibri" w:hAnsi="Calibri"/>
              </w:rPr>
            </w:pPr>
            <w:r w:rsidDel="00000000" w:rsidR="00000000" w:rsidRPr="00000000">
              <w:rPr>
                <w:rFonts w:ascii="Calibri" w:cs="Calibri" w:eastAsia="Calibri" w:hAnsi="Calibri"/>
                <w:rtl w:val="0"/>
              </w:rPr>
              <w:t xml:space="preserve">Desarrollo de talleres y tareas Desarrollo de las actividades programadas. Comportamiento en el aula Apropiación y aplicación de conceptos y procedimientos.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B">
            <w:pPr>
              <w:rPr>
                <w:rFonts w:ascii="Calibri" w:cs="Calibri" w:eastAsia="Calibri" w:hAnsi="Calibri"/>
              </w:rPr>
            </w:pPr>
            <w:r w:rsidDel="00000000" w:rsidR="00000000" w:rsidRPr="00000000">
              <w:rPr>
                <w:rFonts w:ascii="Calibri" w:cs="Calibri" w:eastAsia="Calibri" w:hAnsi="Calibri"/>
                <w:rtl w:val="0"/>
              </w:rPr>
              <w:t xml:space="preserve">Al finalizar el periodo que el</w:t>
            </w:r>
          </w:p>
          <w:p w:rsidR="00000000" w:rsidDel="00000000" w:rsidP="00000000" w:rsidRDefault="00000000" w:rsidRPr="00000000" w14:paraId="00000DBC">
            <w:pPr>
              <w:rPr>
                <w:rFonts w:ascii="Calibri" w:cs="Calibri" w:eastAsia="Calibri" w:hAnsi="Calibri"/>
              </w:rPr>
            </w:pPr>
            <w:r w:rsidDel="00000000" w:rsidR="00000000" w:rsidRPr="00000000">
              <w:rPr>
                <w:rFonts w:ascii="Calibri" w:cs="Calibri" w:eastAsia="Calibri" w:hAnsi="Calibri"/>
                <w:rtl w:val="0"/>
              </w:rPr>
              <w:t xml:space="preserve">estudiante logre en un 90% lo propuesto en el</w:t>
            </w:r>
          </w:p>
          <w:p w:rsidR="00000000" w:rsidDel="00000000" w:rsidP="00000000" w:rsidRDefault="00000000" w:rsidRPr="00000000" w14:paraId="00000DBD">
            <w:pPr>
              <w:rPr>
                <w:rFonts w:ascii="Calibri" w:cs="Calibri" w:eastAsia="Calibri" w:hAnsi="Calibri"/>
              </w:rPr>
            </w:pPr>
            <w:r w:rsidDel="00000000" w:rsidR="00000000" w:rsidRPr="00000000">
              <w:rPr>
                <w:rFonts w:ascii="Calibri" w:cs="Calibri" w:eastAsia="Calibri" w:hAnsi="Calibri"/>
                <w:rtl w:val="0"/>
              </w:rPr>
              <w:t xml:space="preserve">área.</w:t>
            </w:r>
          </w:p>
          <w:p w:rsidR="00000000" w:rsidDel="00000000" w:rsidP="00000000" w:rsidRDefault="00000000" w:rsidRPr="00000000" w14:paraId="00000DBE">
            <w:pPr>
              <w:rPr>
                <w:rFonts w:ascii="Calibri" w:cs="Calibri" w:eastAsia="Calibri" w:hAnsi="Calibri"/>
              </w:rPr>
            </w:pPr>
            <w:r w:rsidDel="00000000" w:rsidR="00000000" w:rsidRPr="00000000">
              <w:rPr>
                <w:rFonts w:ascii="Calibri" w:cs="Calibri" w:eastAsia="Calibri" w:hAnsi="Calibri"/>
                <w:rtl w:val="0"/>
              </w:rPr>
              <w:t xml:space="preserve">.</w:t>
            </w:r>
          </w:p>
        </w:tc>
      </w:tr>
    </w:tbl>
    <w:p w:rsidR="00000000" w:rsidDel="00000000" w:rsidP="00000000" w:rsidRDefault="00000000" w:rsidRPr="00000000" w14:paraId="00000DBF">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tl w:val="0"/>
        </w:rPr>
      </w:r>
    </w:p>
    <w:p w:rsidR="00000000" w:rsidDel="00000000" w:rsidP="00000000" w:rsidRDefault="00000000" w:rsidRPr="00000000" w14:paraId="00000DC0">
      <w:pPr>
        <w:rPr>
          <w:rFonts w:ascii="Calibri" w:cs="Calibri" w:eastAsia="Calibri" w:hAnsi="Calibri"/>
        </w:rPr>
      </w:pPr>
      <w:r w:rsidDel="00000000" w:rsidR="00000000" w:rsidRPr="00000000">
        <w:rPr>
          <w:rtl w:val="0"/>
        </w:rPr>
      </w:r>
    </w:p>
    <w:p w:rsidR="00000000" w:rsidDel="00000000" w:rsidP="00000000" w:rsidRDefault="00000000" w:rsidRPr="00000000" w14:paraId="00000DC1">
      <w:pPr>
        <w:rPr>
          <w:rFonts w:ascii="Calibri" w:cs="Calibri" w:eastAsia="Calibri" w:hAnsi="Calibri"/>
        </w:rPr>
      </w:pPr>
      <w:r w:rsidDel="00000000" w:rsidR="00000000" w:rsidRPr="00000000">
        <w:rPr>
          <w:rtl w:val="0"/>
        </w:rPr>
      </w:r>
    </w:p>
    <w:p w:rsidR="00000000" w:rsidDel="00000000" w:rsidP="00000000" w:rsidRDefault="00000000" w:rsidRPr="00000000" w14:paraId="00000DC2">
      <w:pPr>
        <w:rPr>
          <w:rFonts w:ascii="Calibri" w:cs="Calibri" w:eastAsia="Calibri" w:hAnsi="Calibri"/>
        </w:rPr>
      </w:pPr>
      <w:r w:rsidDel="00000000" w:rsidR="00000000" w:rsidRPr="00000000">
        <w:rPr>
          <w:rFonts w:ascii="Calibri" w:cs="Calibri" w:eastAsia="Calibri" w:hAnsi="Calibri"/>
          <w:rtl w:val="0"/>
        </w:rPr>
        <w:t xml:space="preserve">PERIODO: 3  </w:t>
        <w:tab/>
        <w:tab/>
        <w:t xml:space="preserve">PLAN DE ESTUDIO GRADO UNDÉCIMO</w:t>
        <w:tab/>
        <w:tab/>
        <w:t xml:space="preserve">CÁTEDRA PARA LA PAZ</w:t>
        <w:tab/>
        <w:tab/>
        <w:t xml:space="preserve">TIEMPO: 1 hora semanal</w:t>
      </w:r>
    </w:p>
    <w:p w:rsidR="00000000" w:rsidDel="00000000" w:rsidP="00000000" w:rsidRDefault="00000000" w:rsidRPr="00000000" w14:paraId="00000DC3">
      <w:pPr>
        <w:rPr>
          <w:rFonts w:ascii="Calibri" w:cs="Calibri" w:eastAsia="Calibri" w:hAnsi="Calibri"/>
        </w:rPr>
        <w:sectPr>
          <w:type w:val="nextPage"/>
          <w:pgSz w:h="12240" w:w="15840" w:orient="landscape"/>
          <w:pgMar w:bottom="280" w:top="2040" w:left="1300" w:right="1320" w:header="764" w:footer="0"/>
        </w:sectPr>
      </w:pPr>
      <w:r w:rsidDel="00000000" w:rsidR="00000000" w:rsidRPr="00000000">
        <w:rPr>
          <w:rFonts w:ascii="Calibri" w:cs="Calibri" w:eastAsia="Calibri" w:hAnsi="Calibri"/>
          <w:rtl w:val="0"/>
        </w:rPr>
        <w:t xml:space="preserve">ESTÁNDAR: Relaciona la paz con el medio ambiente.</w:t>
      </w:r>
    </w:p>
    <w:p w:rsidR="00000000" w:rsidDel="00000000" w:rsidP="00000000" w:rsidRDefault="00000000" w:rsidRPr="00000000" w14:paraId="00000DC4">
      <w:pPr>
        <w:rPr>
          <w:rFonts w:ascii="Calibri" w:cs="Calibri" w:eastAsia="Calibri" w:hAnsi="Calibri"/>
        </w:rPr>
      </w:pPr>
      <w:r w:rsidDel="00000000" w:rsidR="00000000" w:rsidRPr="00000000">
        <w:rPr>
          <w:rtl w:val="0"/>
        </w:rPr>
      </w:r>
    </w:p>
    <w:p w:rsidR="00000000" w:rsidDel="00000000" w:rsidP="00000000" w:rsidRDefault="00000000" w:rsidRPr="00000000" w14:paraId="00000DC5">
      <w:pPr>
        <w:rPr>
          <w:rFonts w:ascii="Calibri" w:cs="Calibri" w:eastAsia="Calibri" w:hAnsi="Calibri"/>
        </w:rPr>
      </w:pPr>
      <w:r w:rsidDel="00000000" w:rsidR="00000000" w:rsidRPr="00000000">
        <w:rPr>
          <w:rtl w:val="0"/>
        </w:rPr>
      </w:r>
    </w:p>
    <w:tbl>
      <w:tblPr>
        <w:tblStyle w:val="Table42"/>
        <w:tblW w:w="12999.0" w:type="dxa"/>
        <w:jc w:val="left"/>
        <w:tblInd w:w="115.0" w:type="dxa"/>
        <w:tblLayout w:type="fixed"/>
        <w:tblLook w:val="0000"/>
      </w:tblPr>
      <w:tblGrid>
        <w:gridCol w:w="1624"/>
        <w:gridCol w:w="1624"/>
        <w:gridCol w:w="1625"/>
        <w:gridCol w:w="1624"/>
        <w:gridCol w:w="1629"/>
        <w:gridCol w:w="1624"/>
        <w:gridCol w:w="1624"/>
        <w:gridCol w:w="1625"/>
        <w:tblGridChange w:id="0">
          <w:tblGrid>
            <w:gridCol w:w="1624"/>
            <w:gridCol w:w="1624"/>
            <w:gridCol w:w="1625"/>
            <w:gridCol w:w="1624"/>
            <w:gridCol w:w="1629"/>
            <w:gridCol w:w="1624"/>
            <w:gridCol w:w="1624"/>
            <w:gridCol w:w="1625"/>
          </w:tblGrid>
        </w:tblGridChange>
      </w:tblGrid>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6">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DC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DC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DCD">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DD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46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2">
            <w:pPr>
              <w:rPr>
                <w:rFonts w:ascii="Calibri" w:cs="Calibri" w:eastAsia="Calibri" w:hAnsi="Calibri"/>
              </w:rPr>
            </w:pPr>
            <w:r w:rsidDel="00000000" w:rsidR="00000000" w:rsidRPr="00000000">
              <w:rPr>
                <w:rtl w:val="0"/>
              </w:rPr>
            </w:r>
          </w:p>
          <w:p w:rsidR="00000000" w:rsidDel="00000000" w:rsidP="00000000" w:rsidRDefault="00000000" w:rsidRPr="00000000" w14:paraId="00000DD3">
            <w:pPr>
              <w:rPr>
                <w:rFonts w:ascii="Calibri" w:cs="Calibri" w:eastAsia="Calibri" w:hAnsi="Calibri"/>
              </w:rPr>
            </w:pPr>
            <w:r w:rsidDel="00000000" w:rsidR="00000000" w:rsidRPr="00000000">
              <w:rPr>
                <w:rtl w:val="0"/>
              </w:rPr>
            </w:r>
          </w:p>
          <w:p w:rsidR="00000000" w:rsidDel="00000000" w:rsidP="00000000" w:rsidRDefault="00000000" w:rsidRPr="00000000" w14:paraId="00000DD4">
            <w:pPr>
              <w:rPr>
                <w:rFonts w:ascii="Calibri" w:cs="Calibri" w:eastAsia="Calibri" w:hAnsi="Calibri"/>
              </w:rPr>
            </w:pPr>
            <w:r w:rsidDel="00000000" w:rsidR="00000000" w:rsidRPr="00000000">
              <w:rPr>
                <w:rFonts w:ascii="Calibri" w:cs="Calibri" w:eastAsia="Calibri" w:hAnsi="Calibri"/>
                <w:rtl w:val="0"/>
              </w:rPr>
              <w:t xml:space="preserve">MANEJA HABILIDADES COMUNICATIVAS COGNITIVAS Y EMOCIONALES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5">
            <w:pPr>
              <w:rPr>
                <w:rFonts w:ascii="Calibri" w:cs="Calibri" w:eastAsia="Calibri" w:hAnsi="Calibri"/>
              </w:rPr>
            </w:pPr>
            <w:r w:rsidDel="00000000" w:rsidR="00000000" w:rsidRPr="00000000">
              <w:rPr>
                <w:rFonts w:ascii="Calibri" w:cs="Calibri" w:eastAsia="Calibri" w:hAnsi="Calibri"/>
                <w:rtl w:val="0"/>
              </w:rPr>
              <w:t xml:space="preserve">Valorar            y reconocer      la</w:t>
            </w:r>
          </w:p>
          <w:p w:rsidR="00000000" w:rsidDel="00000000" w:rsidP="00000000" w:rsidRDefault="00000000" w:rsidRPr="00000000" w14:paraId="00000DD6">
            <w:pPr>
              <w:rPr>
                <w:rFonts w:ascii="Calibri" w:cs="Calibri" w:eastAsia="Calibri" w:hAnsi="Calibri"/>
              </w:rPr>
            </w:pPr>
            <w:r w:rsidDel="00000000" w:rsidR="00000000" w:rsidRPr="00000000">
              <w:rPr>
                <w:rFonts w:ascii="Calibri" w:cs="Calibri" w:eastAsia="Calibri" w:hAnsi="Calibri"/>
                <w:rtl w:val="0"/>
              </w:rPr>
              <w:t xml:space="preserve">importancia  de cuidar el medio</w:t>
            </w:r>
          </w:p>
          <w:p w:rsidR="00000000" w:rsidDel="00000000" w:rsidP="00000000" w:rsidRDefault="00000000" w:rsidRPr="00000000" w14:paraId="00000DD7">
            <w:pPr>
              <w:rPr>
                <w:rFonts w:ascii="Calibri" w:cs="Calibri" w:eastAsia="Calibri" w:hAnsi="Calibri"/>
              </w:rPr>
            </w:pPr>
            <w:r w:rsidDel="00000000" w:rsidR="00000000" w:rsidRPr="00000000">
              <w:rPr>
                <w:rFonts w:ascii="Calibri" w:cs="Calibri" w:eastAsia="Calibri" w:hAnsi="Calibri"/>
                <w:rtl w:val="0"/>
              </w:rPr>
              <w:t xml:space="preserve">ambiente  y  la creación       en</w:t>
            </w:r>
          </w:p>
          <w:p w:rsidR="00000000" w:rsidDel="00000000" w:rsidP="00000000" w:rsidRDefault="00000000" w:rsidRPr="00000000" w14:paraId="00000DD8">
            <w:pPr>
              <w:rPr>
                <w:rFonts w:ascii="Calibri" w:cs="Calibri" w:eastAsia="Calibri" w:hAnsi="Calibri"/>
              </w:rPr>
            </w:pPr>
            <w:r w:rsidDel="00000000" w:rsidR="00000000" w:rsidRPr="00000000">
              <w:rPr>
                <w:rFonts w:ascii="Calibri" w:cs="Calibri" w:eastAsia="Calibri" w:hAnsi="Calibri"/>
                <w:rtl w:val="0"/>
              </w:rPr>
              <w:t xml:space="preserve">general   desde las      acciones</w:t>
            </w:r>
          </w:p>
          <w:p w:rsidR="00000000" w:rsidDel="00000000" w:rsidP="00000000" w:rsidRDefault="00000000" w:rsidRPr="00000000" w14:paraId="00000DD9">
            <w:pPr>
              <w:rPr>
                <w:rFonts w:ascii="Calibri" w:cs="Calibri" w:eastAsia="Calibri" w:hAnsi="Calibri"/>
              </w:rPr>
            </w:pPr>
            <w:r w:rsidDel="00000000" w:rsidR="00000000" w:rsidRPr="00000000">
              <w:rPr>
                <w:rFonts w:ascii="Calibri" w:cs="Calibri" w:eastAsia="Calibri" w:hAnsi="Calibri"/>
                <w:rtl w:val="0"/>
              </w:rPr>
              <w:t xml:space="preserve">humanas.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A">
            <w:pPr>
              <w:rPr>
                <w:rFonts w:ascii="Calibri" w:cs="Calibri" w:eastAsia="Calibri" w:hAnsi="Calibri"/>
              </w:rPr>
            </w:pPr>
            <w:r w:rsidDel="00000000" w:rsidR="00000000" w:rsidRPr="00000000">
              <w:rPr>
                <w:rFonts w:ascii="Calibri" w:cs="Calibri" w:eastAsia="Calibri" w:hAnsi="Calibri"/>
                <w:rtl w:val="0"/>
              </w:rPr>
              <w:t xml:space="preserve">Valoración del respeto como</w:t>
            </w:r>
          </w:p>
          <w:p w:rsidR="00000000" w:rsidDel="00000000" w:rsidP="00000000" w:rsidRDefault="00000000" w:rsidRPr="00000000" w14:paraId="00000DDB">
            <w:pPr>
              <w:rPr>
                <w:rFonts w:ascii="Calibri" w:cs="Calibri" w:eastAsia="Calibri" w:hAnsi="Calibri"/>
              </w:rPr>
            </w:pPr>
            <w:r w:rsidDel="00000000" w:rsidR="00000000" w:rsidRPr="00000000">
              <w:rPr>
                <w:rFonts w:ascii="Calibri" w:cs="Calibri" w:eastAsia="Calibri" w:hAnsi="Calibri"/>
                <w:rtl w:val="0"/>
              </w:rPr>
              <w:t xml:space="preserve">único medio para empezar formar la paz. Identifica todos los valores para entender y</w:t>
            </w:r>
          </w:p>
          <w:p w:rsidR="00000000" w:rsidDel="00000000" w:rsidP="00000000" w:rsidRDefault="00000000" w:rsidRPr="00000000" w14:paraId="00000DDC">
            <w:pPr>
              <w:rPr>
                <w:rFonts w:ascii="Calibri" w:cs="Calibri" w:eastAsia="Calibri" w:hAnsi="Calibri"/>
              </w:rPr>
            </w:pPr>
            <w:r w:rsidDel="00000000" w:rsidR="00000000" w:rsidRPr="00000000">
              <w:rPr>
                <w:rFonts w:ascii="Calibri" w:cs="Calibri" w:eastAsia="Calibri" w:hAnsi="Calibri"/>
                <w:rtl w:val="0"/>
              </w:rPr>
              <w:t xml:space="preserve">aplicar la cultura de la paz.</w:t>
            </w:r>
          </w:p>
          <w:p w:rsidR="00000000" w:rsidDel="00000000" w:rsidP="00000000" w:rsidRDefault="00000000" w:rsidRPr="00000000" w14:paraId="00000DDD">
            <w:pPr>
              <w:rPr>
                <w:rFonts w:ascii="Calibri" w:cs="Calibri" w:eastAsia="Calibri" w:hAnsi="Calibri"/>
              </w:rPr>
            </w:pPr>
            <w:r w:rsidDel="00000000" w:rsidR="00000000" w:rsidRPr="00000000">
              <w:rPr>
                <w:rFonts w:ascii="Calibri" w:cs="Calibri" w:eastAsia="Calibri" w:hAnsi="Calibri"/>
                <w:rtl w:val="0"/>
              </w:rPr>
              <w:t xml:space="preserve">Reconocer el daño que causa la deforestación a la sociedad.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E">
            <w:pPr>
              <w:rPr>
                <w:rFonts w:ascii="Calibri" w:cs="Calibri" w:eastAsia="Calibri" w:hAnsi="Calibri"/>
              </w:rPr>
            </w:pPr>
            <w:r w:rsidDel="00000000" w:rsidR="00000000" w:rsidRPr="00000000">
              <w:rPr>
                <w:rFonts w:ascii="Calibri" w:cs="Calibri" w:eastAsia="Calibri" w:hAnsi="Calibri"/>
                <w:rtl w:val="0"/>
              </w:rPr>
              <w:t xml:space="preserve">La   paz   y   el</w:t>
            </w:r>
          </w:p>
          <w:p w:rsidR="00000000" w:rsidDel="00000000" w:rsidP="00000000" w:rsidRDefault="00000000" w:rsidRPr="00000000" w14:paraId="00000DDF">
            <w:pPr>
              <w:rPr>
                <w:rFonts w:ascii="Calibri" w:cs="Calibri" w:eastAsia="Calibri" w:hAnsi="Calibri"/>
              </w:rPr>
            </w:pPr>
            <w:r w:rsidDel="00000000" w:rsidR="00000000" w:rsidRPr="00000000">
              <w:rPr>
                <w:rFonts w:ascii="Calibri" w:cs="Calibri" w:eastAsia="Calibri" w:hAnsi="Calibri"/>
                <w:rtl w:val="0"/>
              </w:rPr>
              <w:t xml:space="preserve">Medio ambiente.</w:t>
            </w:r>
          </w:p>
          <w:p w:rsidR="00000000" w:rsidDel="00000000" w:rsidP="00000000" w:rsidRDefault="00000000" w:rsidRPr="00000000" w14:paraId="00000DE0">
            <w:pPr>
              <w:rPr>
                <w:rFonts w:ascii="Calibri" w:cs="Calibri" w:eastAsia="Calibri" w:hAnsi="Calibri"/>
              </w:rPr>
            </w:pPr>
            <w:r w:rsidDel="00000000" w:rsidR="00000000" w:rsidRPr="00000000">
              <w:rPr>
                <w:rFonts w:ascii="Calibri" w:cs="Calibri" w:eastAsia="Calibri" w:hAnsi="Calibri"/>
                <w:rtl w:val="0"/>
              </w:rPr>
              <w:t xml:space="preserve">Medio ambiente y el respeto por la creación.</w:t>
            </w:r>
          </w:p>
          <w:p w:rsidR="00000000" w:rsidDel="00000000" w:rsidP="00000000" w:rsidRDefault="00000000" w:rsidRPr="00000000" w14:paraId="00000DE1">
            <w:pPr>
              <w:rPr>
                <w:rFonts w:ascii="Calibri" w:cs="Calibri" w:eastAsia="Calibri" w:hAnsi="Calibri"/>
              </w:rPr>
            </w:pPr>
            <w:r w:rsidDel="00000000" w:rsidR="00000000" w:rsidRPr="00000000">
              <w:rPr>
                <w:rFonts w:ascii="Calibri" w:cs="Calibri" w:eastAsia="Calibri" w:hAnsi="Calibri"/>
                <w:rtl w:val="0"/>
              </w:rPr>
              <w:t xml:space="preserve">Seres     vivos     y</w:t>
            </w:r>
          </w:p>
          <w:p w:rsidR="00000000" w:rsidDel="00000000" w:rsidP="00000000" w:rsidRDefault="00000000" w:rsidRPr="00000000" w14:paraId="00000DE2">
            <w:pPr>
              <w:rPr>
                <w:rFonts w:ascii="Calibri" w:cs="Calibri" w:eastAsia="Calibri" w:hAnsi="Calibri"/>
              </w:rPr>
            </w:pPr>
            <w:r w:rsidDel="00000000" w:rsidR="00000000" w:rsidRPr="00000000">
              <w:rPr>
                <w:rFonts w:ascii="Calibri" w:cs="Calibri" w:eastAsia="Calibri" w:hAnsi="Calibri"/>
                <w:rtl w:val="0"/>
              </w:rPr>
              <w:t xml:space="preserve">naturaleza afectada       por procesos de paz.</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3">
            <w:pPr>
              <w:rPr>
                <w:rFonts w:ascii="Calibri" w:cs="Calibri" w:eastAsia="Calibri" w:hAnsi="Calibri"/>
              </w:rPr>
            </w:pPr>
            <w:r w:rsidDel="00000000" w:rsidR="00000000" w:rsidRPr="00000000">
              <w:rPr>
                <w:rFonts w:ascii="Calibri" w:cs="Calibri" w:eastAsia="Calibri" w:hAnsi="Calibri"/>
                <w:rtl w:val="0"/>
              </w:rPr>
              <w:t xml:space="preserve">Dialogo   (mesa redonda o foro).</w:t>
            </w:r>
          </w:p>
          <w:p w:rsidR="00000000" w:rsidDel="00000000" w:rsidP="00000000" w:rsidRDefault="00000000" w:rsidRPr="00000000" w14:paraId="00000DE4">
            <w:pPr>
              <w:rPr>
                <w:rFonts w:ascii="Calibri" w:cs="Calibri" w:eastAsia="Calibri" w:hAnsi="Calibri"/>
              </w:rPr>
            </w:pPr>
            <w:r w:rsidDel="00000000" w:rsidR="00000000" w:rsidRPr="00000000">
              <w:rPr>
                <w:rFonts w:ascii="Calibri" w:cs="Calibri" w:eastAsia="Calibri" w:hAnsi="Calibri"/>
                <w:rtl w:val="0"/>
              </w:rPr>
              <w:t xml:space="preserve">Exposición oral</w:t>
            </w:r>
          </w:p>
          <w:p w:rsidR="00000000" w:rsidDel="00000000" w:rsidP="00000000" w:rsidRDefault="00000000" w:rsidRPr="00000000" w14:paraId="00000DE5">
            <w:pPr>
              <w:rPr>
                <w:rFonts w:ascii="Calibri" w:cs="Calibri" w:eastAsia="Calibri" w:hAnsi="Calibri"/>
              </w:rPr>
            </w:pPr>
            <w:r w:rsidDel="00000000" w:rsidR="00000000" w:rsidRPr="00000000">
              <w:rPr>
                <w:rFonts w:ascii="Calibri" w:cs="Calibri" w:eastAsia="Calibri" w:hAnsi="Calibri"/>
                <w:rtl w:val="0"/>
              </w:rPr>
              <w:t xml:space="preserve">Imágenes, videos,</w:t>
            </w:r>
          </w:p>
          <w:p w:rsidR="00000000" w:rsidDel="00000000" w:rsidP="00000000" w:rsidRDefault="00000000" w:rsidRPr="00000000" w14:paraId="00000DE6">
            <w:pPr>
              <w:rPr>
                <w:rFonts w:ascii="Calibri" w:cs="Calibri" w:eastAsia="Calibri" w:hAnsi="Calibri"/>
              </w:rPr>
            </w:pPr>
            <w:r w:rsidDel="00000000" w:rsidR="00000000" w:rsidRPr="00000000">
              <w:rPr>
                <w:rFonts w:ascii="Calibri" w:cs="Calibri" w:eastAsia="Calibri" w:hAnsi="Calibri"/>
                <w:rtl w:val="0"/>
              </w:rPr>
              <w:t xml:space="preserve">películas</w:t>
            </w:r>
          </w:p>
          <w:p w:rsidR="00000000" w:rsidDel="00000000" w:rsidP="00000000" w:rsidRDefault="00000000" w:rsidRPr="00000000" w14:paraId="00000DE7">
            <w:pPr>
              <w:rPr>
                <w:rFonts w:ascii="Calibri" w:cs="Calibri" w:eastAsia="Calibri" w:hAnsi="Calibri"/>
              </w:rPr>
            </w:pPr>
            <w:r w:rsidDel="00000000" w:rsidR="00000000" w:rsidRPr="00000000">
              <w:rPr>
                <w:rFonts w:ascii="Calibri" w:cs="Calibri" w:eastAsia="Calibri" w:hAnsi="Calibri"/>
                <w:rtl w:val="0"/>
              </w:rPr>
              <w:t xml:space="preserve">Taller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8">
            <w:pPr>
              <w:rPr>
                <w:rFonts w:ascii="Calibri" w:cs="Calibri" w:eastAsia="Calibri" w:hAnsi="Calibri"/>
              </w:rPr>
            </w:pPr>
            <w:r w:rsidDel="00000000" w:rsidR="00000000" w:rsidRPr="00000000">
              <w:rPr>
                <w:rFonts w:ascii="Calibri" w:cs="Calibri" w:eastAsia="Calibri" w:hAnsi="Calibri"/>
                <w:rtl w:val="0"/>
              </w:rPr>
              <w:t xml:space="preserve">▪ Transmisión de conocimiento por</w:t>
            </w:r>
          </w:p>
          <w:p w:rsidR="00000000" w:rsidDel="00000000" w:rsidP="00000000" w:rsidRDefault="00000000" w:rsidRPr="00000000" w14:paraId="00000DE9">
            <w:pPr>
              <w:rPr>
                <w:rFonts w:ascii="Calibri" w:cs="Calibri" w:eastAsia="Calibri" w:hAnsi="Calibri"/>
              </w:rPr>
            </w:pPr>
            <w:r w:rsidDel="00000000" w:rsidR="00000000" w:rsidRPr="00000000">
              <w:rPr>
                <w:rFonts w:ascii="Calibri" w:cs="Calibri" w:eastAsia="Calibri" w:hAnsi="Calibri"/>
                <w:rtl w:val="0"/>
              </w:rPr>
              <w:t xml:space="preserve">descubrimiento:</w:t>
            </w:r>
          </w:p>
          <w:p w:rsidR="00000000" w:rsidDel="00000000" w:rsidP="00000000" w:rsidRDefault="00000000" w:rsidRPr="00000000" w14:paraId="00000DEA">
            <w:pPr>
              <w:rPr>
                <w:rFonts w:ascii="Calibri" w:cs="Calibri" w:eastAsia="Calibri" w:hAnsi="Calibri"/>
              </w:rPr>
            </w:pPr>
            <w:r w:rsidDel="00000000" w:rsidR="00000000" w:rsidRPr="00000000">
              <w:rPr>
                <w:rFonts w:ascii="Calibri" w:cs="Calibri" w:eastAsia="Calibri" w:hAnsi="Calibri"/>
                <w:rtl w:val="0"/>
              </w:rPr>
              <w:t xml:space="preserve">Investigativo-</w:t>
            </w:r>
          </w:p>
          <w:p w:rsidR="00000000" w:rsidDel="00000000" w:rsidP="00000000" w:rsidRDefault="00000000" w:rsidRPr="00000000" w14:paraId="00000DEB">
            <w:pPr>
              <w:rPr>
                <w:rFonts w:ascii="Calibri" w:cs="Calibri" w:eastAsia="Calibri" w:hAnsi="Calibri"/>
              </w:rPr>
            </w:pPr>
            <w:r w:rsidDel="00000000" w:rsidR="00000000" w:rsidRPr="00000000">
              <w:rPr>
                <w:rFonts w:ascii="Calibri" w:cs="Calibri" w:eastAsia="Calibri" w:hAnsi="Calibri"/>
                <w:rtl w:val="0"/>
              </w:rPr>
              <w:t xml:space="preserve">experimental</w:t>
            </w:r>
          </w:p>
          <w:p w:rsidR="00000000" w:rsidDel="00000000" w:rsidP="00000000" w:rsidRDefault="00000000" w:rsidRPr="00000000" w14:paraId="00000DEC">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DED">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DEE">
            <w:pPr>
              <w:rPr>
                <w:rFonts w:ascii="Calibri" w:cs="Calibri" w:eastAsia="Calibri" w:hAnsi="Calibri"/>
              </w:rPr>
            </w:pPr>
            <w:r w:rsidDel="00000000" w:rsidR="00000000" w:rsidRPr="00000000">
              <w:rPr>
                <w:rFonts w:ascii="Calibri" w:cs="Calibri" w:eastAsia="Calibri" w:hAnsi="Calibri"/>
                <w:rtl w:val="0"/>
              </w:rPr>
              <w:t xml:space="preserve">significativa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F">
            <w:pPr>
              <w:rPr>
                <w:rFonts w:ascii="Calibri" w:cs="Calibri" w:eastAsia="Calibri" w:hAnsi="Calibri"/>
              </w:rPr>
            </w:pPr>
            <w:r w:rsidDel="00000000" w:rsidR="00000000" w:rsidRPr="00000000">
              <w:rPr>
                <w:rFonts w:ascii="Calibri" w:cs="Calibri" w:eastAsia="Calibri" w:hAnsi="Calibri"/>
                <w:rtl w:val="0"/>
              </w:rPr>
              <w:t xml:space="preserve">Trabajo y participación en</w:t>
            </w:r>
          </w:p>
          <w:p w:rsidR="00000000" w:rsidDel="00000000" w:rsidP="00000000" w:rsidRDefault="00000000" w:rsidRPr="00000000" w14:paraId="00000DF0">
            <w:pPr>
              <w:rPr>
                <w:rFonts w:ascii="Calibri" w:cs="Calibri" w:eastAsia="Calibri" w:hAnsi="Calibri"/>
              </w:rPr>
            </w:pPr>
            <w:r w:rsidDel="00000000" w:rsidR="00000000" w:rsidRPr="00000000">
              <w:rPr>
                <w:rFonts w:ascii="Calibri" w:cs="Calibri" w:eastAsia="Calibri" w:hAnsi="Calibri"/>
                <w:rtl w:val="0"/>
              </w:rPr>
              <w:t xml:space="preserve">clase. Interés y</w:t>
            </w:r>
          </w:p>
          <w:p w:rsidR="00000000" w:rsidDel="00000000" w:rsidP="00000000" w:rsidRDefault="00000000" w:rsidRPr="00000000" w14:paraId="00000DF1">
            <w:pPr>
              <w:rPr>
                <w:rFonts w:ascii="Calibri" w:cs="Calibri" w:eastAsia="Calibri" w:hAnsi="Calibri"/>
              </w:rPr>
            </w:pPr>
            <w:r w:rsidDel="00000000" w:rsidR="00000000" w:rsidRPr="00000000">
              <w:rPr>
                <w:rFonts w:ascii="Calibri" w:cs="Calibri" w:eastAsia="Calibri" w:hAnsi="Calibri"/>
                <w:rtl w:val="0"/>
              </w:rPr>
              <w:t xml:space="preserve">motivación por la temática</w:t>
            </w:r>
          </w:p>
          <w:p w:rsidR="00000000" w:rsidDel="00000000" w:rsidP="00000000" w:rsidRDefault="00000000" w:rsidRPr="00000000" w14:paraId="00000DF2">
            <w:pPr>
              <w:rPr>
                <w:rFonts w:ascii="Calibri" w:cs="Calibri" w:eastAsia="Calibri" w:hAnsi="Calibri"/>
              </w:rPr>
            </w:pPr>
            <w:r w:rsidDel="00000000" w:rsidR="00000000" w:rsidRPr="00000000">
              <w:rPr>
                <w:rFonts w:ascii="Calibri" w:cs="Calibri" w:eastAsia="Calibri" w:hAnsi="Calibri"/>
                <w:rtl w:val="0"/>
              </w:rPr>
              <w:t xml:space="preserve">Sentido de pertenencia Disciplina</w:t>
            </w:r>
          </w:p>
          <w:p w:rsidR="00000000" w:rsidDel="00000000" w:rsidP="00000000" w:rsidRDefault="00000000" w:rsidRPr="00000000" w14:paraId="00000DF3">
            <w:pPr>
              <w:rPr>
                <w:rFonts w:ascii="Calibri" w:cs="Calibri" w:eastAsia="Calibri" w:hAnsi="Calibri"/>
              </w:rPr>
            </w:pPr>
            <w:r w:rsidDel="00000000" w:rsidR="00000000" w:rsidRPr="00000000">
              <w:rPr>
                <w:rFonts w:ascii="Calibri" w:cs="Calibri" w:eastAsia="Calibri" w:hAnsi="Calibri"/>
                <w:rtl w:val="0"/>
              </w:rPr>
              <w:t xml:space="preserve">Apropiación del</w:t>
            </w:r>
          </w:p>
          <w:p w:rsidR="00000000" w:rsidDel="00000000" w:rsidP="00000000" w:rsidRDefault="00000000" w:rsidRPr="00000000" w14:paraId="00000DF4">
            <w:pPr>
              <w:rPr>
                <w:rFonts w:ascii="Calibri" w:cs="Calibri" w:eastAsia="Calibri" w:hAnsi="Calibri"/>
              </w:rPr>
            </w:pPr>
            <w:r w:rsidDel="00000000" w:rsidR="00000000" w:rsidRPr="00000000">
              <w:rPr>
                <w:rFonts w:ascii="Calibri" w:cs="Calibri" w:eastAsia="Calibri" w:hAnsi="Calibri"/>
                <w:rtl w:val="0"/>
              </w:rPr>
              <w:t xml:space="preserve">tema. Desarrollo de talleres y tareas Desarrollo de las actividades programadas. Comportamiento en el aula Apropiación y aplicación de conceptos y procedimientos.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5">
            <w:pPr>
              <w:rPr>
                <w:rFonts w:ascii="Calibri" w:cs="Calibri" w:eastAsia="Calibri" w:hAnsi="Calibri"/>
              </w:rPr>
            </w:pPr>
            <w:r w:rsidDel="00000000" w:rsidR="00000000" w:rsidRPr="00000000">
              <w:rPr>
                <w:rFonts w:ascii="Calibri" w:cs="Calibri" w:eastAsia="Calibri" w:hAnsi="Calibri"/>
                <w:rtl w:val="0"/>
              </w:rPr>
              <w:t xml:space="preserve">Al finalizar el periodo que el</w:t>
            </w:r>
          </w:p>
          <w:p w:rsidR="00000000" w:rsidDel="00000000" w:rsidP="00000000" w:rsidRDefault="00000000" w:rsidRPr="00000000" w14:paraId="00000DF6">
            <w:pPr>
              <w:rPr>
                <w:rFonts w:ascii="Calibri" w:cs="Calibri" w:eastAsia="Calibri" w:hAnsi="Calibri"/>
              </w:rPr>
            </w:pPr>
            <w:r w:rsidDel="00000000" w:rsidR="00000000" w:rsidRPr="00000000">
              <w:rPr>
                <w:rFonts w:ascii="Calibri" w:cs="Calibri" w:eastAsia="Calibri" w:hAnsi="Calibri"/>
                <w:rtl w:val="0"/>
              </w:rPr>
              <w:t xml:space="preserve">estudiante logre en un 60% lo propuesto en el</w:t>
            </w:r>
          </w:p>
          <w:p w:rsidR="00000000" w:rsidDel="00000000" w:rsidP="00000000" w:rsidRDefault="00000000" w:rsidRPr="00000000" w14:paraId="00000DF7">
            <w:pPr>
              <w:rPr>
                <w:rFonts w:ascii="Calibri" w:cs="Calibri" w:eastAsia="Calibri" w:hAnsi="Calibri"/>
              </w:rPr>
            </w:pPr>
            <w:r w:rsidDel="00000000" w:rsidR="00000000" w:rsidRPr="00000000">
              <w:rPr>
                <w:rFonts w:ascii="Calibri" w:cs="Calibri" w:eastAsia="Calibri" w:hAnsi="Calibri"/>
                <w:rtl w:val="0"/>
              </w:rPr>
              <w:t xml:space="preserve">área.</w:t>
            </w:r>
          </w:p>
        </w:tc>
      </w:tr>
    </w:tbl>
    <w:p w:rsidR="00000000" w:rsidDel="00000000" w:rsidP="00000000" w:rsidRDefault="00000000" w:rsidRPr="00000000" w14:paraId="00000DF8">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tl w:val="0"/>
        </w:rPr>
      </w:r>
    </w:p>
    <w:p w:rsidR="00000000" w:rsidDel="00000000" w:rsidP="00000000" w:rsidRDefault="00000000" w:rsidRPr="00000000" w14:paraId="00000DF9">
      <w:pPr>
        <w:rPr>
          <w:rFonts w:ascii="Calibri" w:cs="Calibri" w:eastAsia="Calibri" w:hAnsi="Calibri"/>
        </w:rPr>
        <w:sectPr>
          <w:type w:val="nextPage"/>
          <w:pgSz w:h="12240" w:w="15840" w:orient="landscape"/>
          <w:pgMar w:bottom="280" w:top="2040" w:left="1300" w:right="1320" w:header="764" w:footer="0"/>
        </w:sectPr>
      </w:pPr>
      <w:r w:rsidDel="00000000" w:rsidR="00000000" w:rsidRPr="00000000">
        <w:rPr>
          <w:rtl w:val="0"/>
        </w:rPr>
      </w:r>
    </w:p>
    <w:p w:rsidR="00000000" w:rsidDel="00000000" w:rsidP="00000000" w:rsidRDefault="00000000" w:rsidRPr="00000000" w14:paraId="00000DFA">
      <w:pPr>
        <w:rPr>
          <w:rFonts w:ascii="Calibri" w:cs="Calibri" w:eastAsia="Calibri" w:hAnsi="Calibri"/>
        </w:rPr>
        <w:sectPr>
          <w:type w:val="continuous"/>
          <w:pgSz w:h="12240" w:w="15840" w:orient="landscape"/>
          <w:pgMar w:bottom="280" w:top="2040" w:left="1300" w:right="1320" w:header="360" w:footer="360"/>
        </w:sectPr>
      </w:pPr>
      <w:r w:rsidDel="00000000" w:rsidR="00000000" w:rsidRPr="00000000">
        <w:rPr>
          <w:rFonts w:ascii="Calibri" w:cs="Calibri" w:eastAsia="Calibri" w:hAnsi="Calibri"/>
          <w:rtl w:val="0"/>
        </w:rPr>
        <w:t xml:space="preserve">PERIODO: 4</w:t>
        <w:tab/>
        <w:tab/>
        <w:t xml:space="preserve">PLAN DE ESTUDIO GRADO UNDÉCIMO</w:t>
        <w:tab/>
        <w:tab/>
        <w:t xml:space="preserve">CÁTEDRA PARA LA PAZ</w:t>
        <w:tab/>
        <w:tab/>
        <w:t xml:space="preserve">TIEMPO: 1 hora semanal</w:t>
      </w:r>
    </w:p>
    <w:p w:rsidR="00000000" w:rsidDel="00000000" w:rsidP="00000000" w:rsidRDefault="00000000" w:rsidRPr="00000000" w14:paraId="00000DFB">
      <w:pPr>
        <w:rPr>
          <w:rFonts w:ascii="Calibri" w:cs="Calibri" w:eastAsia="Calibri" w:hAnsi="Calibri"/>
        </w:rPr>
      </w:pPr>
      <w:r w:rsidDel="00000000" w:rsidR="00000000" w:rsidRPr="00000000">
        <w:rPr>
          <w:rFonts w:ascii="Calibri" w:cs="Calibri" w:eastAsia="Calibri" w:hAnsi="Calibri"/>
          <w:rtl w:val="0"/>
        </w:rPr>
        <w:t xml:space="preserve">ESTÁNDAR: Reconoce las características de una sociedad degradada y formas de solucionar conflictos</w:t>
      </w:r>
    </w:p>
    <w:p w:rsidR="00000000" w:rsidDel="00000000" w:rsidP="00000000" w:rsidRDefault="00000000" w:rsidRPr="00000000" w14:paraId="00000DFC">
      <w:pPr>
        <w:rPr>
          <w:rFonts w:ascii="Calibri" w:cs="Calibri" w:eastAsia="Calibri" w:hAnsi="Calibri"/>
        </w:rPr>
      </w:pPr>
      <w:r w:rsidDel="00000000" w:rsidR="00000000" w:rsidRPr="00000000">
        <w:rPr>
          <w:rtl w:val="0"/>
        </w:rPr>
      </w:r>
    </w:p>
    <w:p w:rsidR="00000000" w:rsidDel="00000000" w:rsidP="00000000" w:rsidRDefault="00000000" w:rsidRPr="00000000" w14:paraId="00000DFD">
      <w:pPr>
        <w:rPr>
          <w:rFonts w:ascii="Calibri" w:cs="Calibri" w:eastAsia="Calibri" w:hAnsi="Calibri"/>
        </w:rPr>
      </w:pPr>
      <w:r w:rsidDel="00000000" w:rsidR="00000000" w:rsidRPr="00000000">
        <w:rPr>
          <w:rtl w:val="0"/>
        </w:rPr>
      </w:r>
    </w:p>
    <w:tbl>
      <w:tblPr>
        <w:tblStyle w:val="Table43"/>
        <w:tblW w:w="12999.0" w:type="dxa"/>
        <w:jc w:val="left"/>
        <w:tblInd w:w="115.0" w:type="dxa"/>
        <w:tblLayout w:type="fixed"/>
        <w:tblLook w:val="0000"/>
      </w:tblPr>
      <w:tblGrid>
        <w:gridCol w:w="1624"/>
        <w:gridCol w:w="1624"/>
        <w:gridCol w:w="1625"/>
        <w:gridCol w:w="1624"/>
        <w:gridCol w:w="1629"/>
        <w:gridCol w:w="1624"/>
        <w:gridCol w:w="1624"/>
        <w:gridCol w:w="1625"/>
        <w:tblGridChange w:id="0">
          <w:tblGrid>
            <w:gridCol w:w="1624"/>
            <w:gridCol w:w="1624"/>
            <w:gridCol w:w="1625"/>
            <w:gridCol w:w="1624"/>
            <w:gridCol w:w="1629"/>
            <w:gridCol w:w="1624"/>
            <w:gridCol w:w="1624"/>
            <w:gridCol w:w="1625"/>
          </w:tblGrid>
        </w:tblGridChange>
      </w:tblGrid>
      <w:tr>
        <w:trPr>
          <w:cantSplit w:val="0"/>
          <w:trHeight w:val="8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E">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DF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COMPETENCIAS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INDICADORES DE</w:t>
            </w:r>
          </w:p>
          <w:p w:rsidR="00000000" w:rsidDel="00000000" w:rsidP="00000000" w:rsidRDefault="00000000" w:rsidRPr="00000000" w14:paraId="00000E0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CONTENIDOS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ACTIVIDADES</w:t>
            </w:r>
          </w:p>
          <w:p w:rsidR="00000000" w:rsidDel="00000000" w:rsidP="00000000" w:rsidRDefault="00000000" w:rsidRPr="00000000" w14:paraId="00000E05">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METAS DE</w:t>
            </w:r>
          </w:p>
          <w:p w:rsidR="00000000" w:rsidDel="00000000" w:rsidP="00000000" w:rsidRDefault="00000000" w:rsidRPr="00000000" w14:paraId="00000E0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CALIDAD</w:t>
            </w:r>
          </w:p>
        </w:tc>
      </w:tr>
      <w:tr>
        <w:trPr>
          <w:cantSplit w:val="0"/>
          <w:trHeight w:val="49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A">
            <w:pPr>
              <w:rPr>
                <w:rFonts w:ascii="Calibri" w:cs="Calibri" w:eastAsia="Calibri" w:hAnsi="Calibri"/>
              </w:rPr>
            </w:pPr>
            <w:r w:rsidDel="00000000" w:rsidR="00000000" w:rsidRPr="00000000">
              <w:rPr>
                <w:rtl w:val="0"/>
              </w:rPr>
            </w:r>
          </w:p>
          <w:p w:rsidR="00000000" w:rsidDel="00000000" w:rsidP="00000000" w:rsidRDefault="00000000" w:rsidRPr="00000000" w14:paraId="00000E0B">
            <w:pPr>
              <w:rPr>
                <w:rFonts w:ascii="Calibri" w:cs="Calibri" w:eastAsia="Calibri" w:hAnsi="Calibri"/>
              </w:rPr>
            </w:pPr>
            <w:r w:rsidDel="00000000" w:rsidR="00000000" w:rsidRPr="00000000">
              <w:rPr>
                <w:rtl w:val="0"/>
              </w:rPr>
            </w:r>
          </w:p>
          <w:p w:rsidR="00000000" w:rsidDel="00000000" w:rsidP="00000000" w:rsidRDefault="00000000" w:rsidRPr="00000000" w14:paraId="00000E0C">
            <w:pPr>
              <w:rPr>
                <w:rFonts w:ascii="Calibri" w:cs="Calibri" w:eastAsia="Calibri" w:hAnsi="Calibri"/>
              </w:rPr>
            </w:pPr>
            <w:r w:rsidDel="00000000" w:rsidR="00000000" w:rsidRPr="00000000">
              <w:rPr>
                <w:rFonts w:ascii="Calibri" w:cs="Calibri" w:eastAsia="Calibri" w:hAnsi="Calibri"/>
                <w:rtl w:val="0"/>
              </w:rPr>
              <w:t xml:space="preserve">MANEJA HABILIDADES COMUNICATIVAS COGNITIVAS Y EMOCIONALES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D">
            <w:pPr>
              <w:rPr>
                <w:rFonts w:ascii="Calibri" w:cs="Calibri" w:eastAsia="Calibri" w:hAnsi="Calibri"/>
              </w:rPr>
            </w:pPr>
            <w:r w:rsidDel="00000000" w:rsidR="00000000" w:rsidRPr="00000000">
              <w:rPr>
                <w:rFonts w:ascii="Calibri" w:cs="Calibri" w:eastAsia="Calibri" w:hAnsi="Calibri"/>
                <w:rtl w:val="0"/>
              </w:rPr>
              <w:t xml:space="preserve">Mediara en la</w:t>
            </w:r>
          </w:p>
          <w:p w:rsidR="00000000" w:rsidDel="00000000" w:rsidP="00000000" w:rsidRDefault="00000000" w:rsidRPr="00000000" w14:paraId="00000E0E">
            <w:pPr>
              <w:rPr>
                <w:rFonts w:ascii="Calibri" w:cs="Calibri" w:eastAsia="Calibri" w:hAnsi="Calibri"/>
              </w:rPr>
            </w:pPr>
            <w:r w:rsidDel="00000000" w:rsidR="00000000" w:rsidRPr="00000000">
              <w:rPr>
                <w:rFonts w:ascii="Calibri" w:cs="Calibri" w:eastAsia="Calibri" w:hAnsi="Calibri"/>
                <w:rtl w:val="0"/>
              </w:rPr>
              <w:t xml:space="preserve">resolución de conflictos presentes en diferentes grupos sociales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F">
            <w:pPr>
              <w:rPr>
                <w:rFonts w:ascii="Calibri" w:cs="Calibri" w:eastAsia="Calibri" w:hAnsi="Calibri"/>
              </w:rPr>
            </w:pPr>
            <w:r w:rsidDel="00000000" w:rsidR="00000000" w:rsidRPr="00000000">
              <w:rPr>
                <w:rFonts w:ascii="Calibri" w:cs="Calibri" w:eastAsia="Calibri" w:hAnsi="Calibri"/>
                <w:rtl w:val="0"/>
              </w:rPr>
              <w:t xml:space="preserve">Participa</w:t>
            </w:r>
          </w:p>
          <w:p w:rsidR="00000000" w:rsidDel="00000000" w:rsidP="00000000" w:rsidRDefault="00000000" w:rsidRPr="00000000" w14:paraId="00000E10">
            <w:pPr>
              <w:rPr>
                <w:rFonts w:ascii="Calibri" w:cs="Calibri" w:eastAsia="Calibri" w:hAnsi="Calibri"/>
              </w:rPr>
            </w:pPr>
            <w:r w:rsidDel="00000000" w:rsidR="00000000" w:rsidRPr="00000000">
              <w:rPr>
                <w:rFonts w:ascii="Calibri" w:cs="Calibri" w:eastAsia="Calibri" w:hAnsi="Calibri"/>
                <w:rtl w:val="0"/>
              </w:rPr>
              <w:t xml:space="preserve">activamente en clase como símbolo de entendimiento del tema Comprende y analiza las diversa formas de solucionar conflictos según el contexto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1">
            <w:pPr>
              <w:rPr>
                <w:rFonts w:ascii="Calibri" w:cs="Calibri" w:eastAsia="Calibri" w:hAnsi="Calibri"/>
              </w:rPr>
            </w:pPr>
            <w:r w:rsidDel="00000000" w:rsidR="00000000" w:rsidRPr="00000000">
              <w:rPr>
                <w:rFonts w:ascii="Calibri" w:cs="Calibri" w:eastAsia="Calibri" w:hAnsi="Calibri"/>
                <w:rtl w:val="0"/>
              </w:rPr>
              <w:t xml:space="preserve">Problemática</w:t>
            </w:r>
          </w:p>
          <w:p w:rsidR="00000000" w:rsidDel="00000000" w:rsidP="00000000" w:rsidRDefault="00000000" w:rsidRPr="00000000" w14:paraId="00000E12">
            <w:pPr>
              <w:rPr>
                <w:rFonts w:ascii="Calibri" w:cs="Calibri" w:eastAsia="Calibri" w:hAnsi="Calibri"/>
              </w:rPr>
            </w:pPr>
            <w:r w:rsidDel="00000000" w:rsidR="00000000" w:rsidRPr="00000000">
              <w:rPr>
                <w:rFonts w:ascii="Calibri" w:cs="Calibri" w:eastAsia="Calibri" w:hAnsi="Calibri"/>
                <w:rtl w:val="0"/>
              </w:rPr>
              <w:t xml:space="preserve">que genera el conflicto.</w:t>
            </w:r>
          </w:p>
          <w:p w:rsidR="00000000" w:rsidDel="00000000" w:rsidP="00000000" w:rsidRDefault="00000000" w:rsidRPr="00000000" w14:paraId="00000E13">
            <w:pPr>
              <w:rPr>
                <w:rFonts w:ascii="Calibri" w:cs="Calibri" w:eastAsia="Calibri" w:hAnsi="Calibri"/>
              </w:rPr>
            </w:pPr>
            <w:r w:rsidDel="00000000" w:rsidR="00000000" w:rsidRPr="00000000">
              <w:rPr>
                <w:rFonts w:ascii="Calibri" w:cs="Calibri" w:eastAsia="Calibri" w:hAnsi="Calibri"/>
                <w:rtl w:val="0"/>
              </w:rPr>
              <w:t xml:space="preserve">En grupos sociales como:</w:t>
            </w:r>
          </w:p>
          <w:p w:rsidR="00000000" w:rsidDel="00000000" w:rsidP="00000000" w:rsidRDefault="00000000" w:rsidRPr="00000000" w14:paraId="00000E14">
            <w:pPr>
              <w:rPr>
                <w:rFonts w:ascii="Calibri" w:cs="Calibri" w:eastAsia="Calibri" w:hAnsi="Calibri"/>
              </w:rPr>
            </w:pPr>
            <w:r w:rsidDel="00000000" w:rsidR="00000000" w:rsidRPr="00000000">
              <w:rPr>
                <w:rFonts w:ascii="Calibri" w:cs="Calibri" w:eastAsia="Calibri" w:hAnsi="Calibri"/>
                <w:rtl w:val="0"/>
              </w:rPr>
              <w:t xml:space="preserve">Pandillas, bandas,</w:t>
            </w:r>
          </w:p>
          <w:p w:rsidR="00000000" w:rsidDel="00000000" w:rsidP="00000000" w:rsidRDefault="00000000" w:rsidRPr="00000000" w14:paraId="00000E15">
            <w:pPr>
              <w:rPr>
                <w:rFonts w:ascii="Calibri" w:cs="Calibri" w:eastAsia="Calibri" w:hAnsi="Calibri"/>
              </w:rPr>
            </w:pPr>
            <w:r w:rsidDel="00000000" w:rsidR="00000000" w:rsidRPr="00000000">
              <w:rPr>
                <w:rFonts w:ascii="Calibri" w:cs="Calibri" w:eastAsia="Calibri" w:hAnsi="Calibri"/>
                <w:rtl w:val="0"/>
              </w:rPr>
              <w:t xml:space="preserve">combos entre otros.</w:t>
            </w:r>
          </w:p>
          <w:p w:rsidR="00000000" w:rsidDel="00000000" w:rsidP="00000000" w:rsidRDefault="00000000" w:rsidRPr="00000000" w14:paraId="00000E16">
            <w:pPr>
              <w:rPr>
                <w:rFonts w:ascii="Calibri" w:cs="Calibri" w:eastAsia="Calibri" w:hAnsi="Calibri"/>
              </w:rPr>
            </w:pPr>
            <w:r w:rsidDel="00000000" w:rsidR="00000000" w:rsidRPr="00000000">
              <w:rPr>
                <w:rFonts w:ascii="Calibri" w:cs="Calibri" w:eastAsia="Calibri" w:hAnsi="Calibri"/>
                <w:rtl w:val="0"/>
              </w:rPr>
              <w:t xml:space="preserve">Producciones literarias sobre</w:t>
            </w:r>
          </w:p>
          <w:p w:rsidR="00000000" w:rsidDel="00000000" w:rsidP="00000000" w:rsidRDefault="00000000" w:rsidRPr="00000000" w14:paraId="00000E17">
            <w:pPr>
              <w:rPr>
                <w:rFonts w:ascii="Calibri" w:cs="Calibri" w:eastAsia="Calibri" w:hAnsi="Calibri"/>
              </w:rPr>
            </w:pPr>
            <w:r w:rsidDel="00000000" w:rsidR="00000000" w:rsidRPr="00000000">
              <w:rPr>
                <w:rFonts w:ascii="Calibri" w:cs="Calibri" w:eastAsia="Calibri" w:hAnsi="Calibri"/>
                <w:rtl w:val="0"/>
              </w:rPr>
              <w:t xml:space="preserve">solución de conflictos, en la</w:t>
            </w:r>
          </w:p>
          <w:p w:rsidR="00000000" w:rsidDel="00000000" w:rsidP="00000000" w:rsidRDefault="00000000" w:rsidRPr="00000000" w14:paraId="00000E18">
            <w:pPr>
              <w:rPr>
                <w:rFonts w:ascii="Calibri" w:cs="Calibri" w:eastAsia="Calibri" w:hAnsi="Calibri"/>
              </w:rPr>
            </w:pPr>
            <w:r w:rsidDel="00000000" w:rsidR="00000000" w:rsidRPr="00000000">
              <w:rPr>
                <w:rFonts w:ascii="Calibri" w:cs="Calibri" w:eastAsia="Calibri" w:hAnsi="Calibri"/>
                <w:rtl w:val="0"/>
              </w:rPr>
              <w:t xml:space="preserve">familia, el colegio ,entre</w:t>
            </w:r>
          </w:p>
          <w:p w:rsidR="00000000" w:rsidDel="00000000" w:rsidP="00000000" w:rsidRDefault="00000000" w:rsidRPr="00000000" w14:paraId="00000E19">
            <w:pPr>
              <w:rPr>
                <w:rFonts w:ascii="Calibri" w:cs="Calibri" w:eastAsia="Calibri" w:hAnsi="Calibri"/>
              </w:rPr>
            </w:pPr>
            <w:r w:rsidDel="00000000" w:rsidR="00000000" w:rsidRPr="00000000">
              <w:rPr>
                <w:rFonts w:ascii="Calibri" w:cs="Calibri" w:eastAsia="Calibri" w:hAnsi="Calibri"/>
                <w:rtl w:val="0"/>
              </w:rPr>
              <w:t xml:space="preserve">amigos</w:t>
            </w:r>
          </w:p>
          <w:p w:rsidR="00000000" w:rsidDel="00000000" w:rsidP="00000000" w:rsidRDefault="00000000" w:rsidRPr="00000000" w14:paraId="00000E1A">
            <w:pPr>
              <w:rPr>
                <w:rFonts w:ascii="Calibri" w:cs="Calibri" w:eastAsia="Calibri" w:hAnsi="Calibri"/>
              </w:rPr>
            </w:pPr>
            <w:r w:rsidDel="00000000" w:rsidR="00000000" w:rsidRPr="00000000">
              <w:rPr>
                <w:rFonts w:ascii="Calibri" w:cs="Calibri" w:eastAsia="Calibri" w:hAnsi="Calibri"/>
                <w:rtl w:val="0"/>
              </w:rPr>
              <w:t xml:space="preserve">El Liderazgo: el</w:t>
            </w:r>
          </w:p>
          <w:p w:rsidR="00000000" w:rsidDel="00000000" w:rsidP="00000000" w:rsidRDefault="00000000" w:rsidRPr="00000000" w14:paraId="00000E1B">
            <w:pPr>
              <w:rPr>
                <w:rFonts w:ascii="Calibri" w:cs="Calibri" w:eastAsia="Calibri" w:hAnsi="Calibri"/>
              </w:rPr>
            </w:pPr>
            <w:r w:rsidDel="00000000" w:rsidR="00000000" w:rsidRPr="00000000">
              <w:rPr>
                <w:rFonts w:ascii="Calibri" w:cs="Calibri" w:eastAsia="Calibri" w:hAnsi="Calibri"/>
                <w:rtl w:val="0"/>
              </w:rPr>
              <w:t xml:space="preserve">buen líder y consecuencias del liderazgo negativo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C">
            <w:pPr>
              <w:rPr>
                <w:rFonts w:ascii="Calibri" w:cs="Calibri" w:eastAsia="Calibri" w:hAnsi="Calibri"/>
              </w:rPr>
            </w:pPr>
            <w:r w:rsidDel="00000000" w:rsidR="00000000" w:rsidRPr="00000000">
              <w:rPr>
                <w:rFonts w:ascii="Calibri" w:cs="Calibri" w:eastAsia="Calibri" w:hAnsi="Calibri"/>
                <w:rtl w:val="0"/>
              </w:rPr>
              <w:t xml:space="preserve">Preguntas</w:t>
            </w:r>
          </w:p>
          <w:p w:rsidR="00000000" w:rsidDel="00000000" w:rsidP="00000000" w:rsidRDefault="00000000" w:rsidRPr="00000000" w14:paraId="00000E1D">
            <w:pPr>
              <w:rPr>
                <w:rFonts w:ascii="Calibri" w:cs="Calibri" w:eastAsia="Calibri" w:hAnsi="Calibri"/>
              </w:rPr>
            </w:pPr>
            <w:r w:rsidDel="00000000" w:rsidR="00000000" w:rsidRPr="00000000">
              <w:rPr>
                <w:rFonts w:ascii="Calibri" w:cs="Calibri" w:eastAsia="Calibri" w:hAnsi="Calibri"/>
                <w:rtl w:val="0"/>
              </w:rPr>
              <w:t xml:space="preserve">generadoras. Diálogo. Representación gráfica,</w:t>
            </w:r>
          </w:p>
          <w:p w:rsidR="00000000" w:rsidDel="00000000" w:rsidP="00000000" w:rsidRDefault="00000000" w:rsidRPr="00000000" w14:paraId="00000E1E">
            <w:pPr>
              <w:rPr>
                <w:rFonts w:ascii="Calibri" w:cs="Calibri" w:eastAsia="Calibri" w:hAnsi="Calibri"/>
              </w:rPr>
            </w:pPr>
            <w:r w:rsidDel="00000000" w:rsidR="00000000" w:rsidRPr="00000000">
              <w:rPr>
                <w:rFonts w:ascii="Calibri" w:cs="Calibri" w:eastAsia="Calibri" w:hAnsi="Calibri"/>
                <w:rtl w:val="0"/>
              </w:rPr>
              <w:t xml:space="preserve">Collage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F">
            <w:pPr>
              <w:rPr>
                <w:rFonts w:ascii="Calibri" w:cs="Calibri" w:eastAsia="Calibri" w:hAnsi="Calibri"/>
              </w:rPr>
            </w:pPr>
            <w:r w:rsidDel="00000000" w:rsidR="00000000" w:rsidRPr="00000000">
              <w:rPr>
                <w:rFonts w:ascii="Calibri" w:cs="Calibri" w:eastAsia="Calibri" w:hAnsi="Calibri"/>
                <w:rtl w:val="0"/>
              </w:rPr>
              <w:t xml:space="preserve">▪ Transmisión de</w:t>
            </w:r>
          </w:p>
          <w:p w:rsidR="00000000" w:rsidDel="00000000" w:rsidP="00000000" w:rsidRDefault="00000000" w:rsidRPr="00000000" w14:paraId="00000E20">
            <w:pPr>
              <w:rPr>
                <w:rFonts w:ascii="Calibri" w:cs="Calibri" w:eastAsia="Calibri" w:hAnsi="Calibri"/>
              </w:rPr>
            </w:pPr>
            <w:r w:rsidDel="00000000" w:rsidR="00000000" w:rsidRPr="00000000">
              <w:rPr>
                <w:rFonts w:ascii="Calibri" w:cs="Calibri" w:eastAsia="Calibri" w:hAnsi="Calibri"/>
                <w:rtl w:val="0"/>
              </w:rPr>
              <w:t xml:space="preserve">conocimiento por descubrimiento: Investigativo- experimental</w:t>
            </w:r>
          </w:p>
          <w:p w:rsidR="00000000" w:rsidDel="00000000" w:rsidP="00000000" w:rsidRDefault="00000000" w:rsidRPr="00000000" w14:paraId="00000E21">
            <w:pPr>
              <w:rPr>
                <w:rFonts w:ascii="Calibri" w:cs="Calibri" w:eastAsia="Calibri" w:hAnsi="Calibri"/>
              </w:rPr>
            </w:pPr>
            <w:r w:rsidDel="00000000" w:rsidR="00000000" w:rsidRPr="00000000">
              <w:rPr>
                <w:rFonts w:ascii="Calibri" w:cs="Calibri" w:eastAsia="Calibri" w:hAnsi="Calibri"/>
                <w:rtl w:val="0"/>
              </w:rPr>
              <w:t xml:space="preserve">▪ Uso de método científico:</w:t>
            </w:r>
          </w:p>
          <w:p w:rsidR="00000000" w:rsidDel="00000000" w:rsidP="00000000" w:rsidRDefault="00000000" w:rsidRPr="00000000" w14:paraId="00000E22">
            <w:pPr>
              <w:rPr>
                <w:rFonts w:ascii="Calibri" w:cs="Calibri" w:eastAsia="Calibri" w:hAnsi="Calibri"/>
              </w:rPr>
            </w:pPr>
            <w:r w:rsidDel="00000000" w:rsidR="00000000" w:rsidRPr="00000000">
              <w:rPr>
                <w:rFonts w:ascii="Calibri" w:cs="Calibri" w:eastAsia="Calibri" w:hAnsi="Calibri"/>
                <w:rtl w:val="0"/>
              </w:rPr>
              <w:t xml:space="preserve">Recepción</w:t>
            </w:r>
          </w:p>
          <w:p w:rsidR="00000000" w:rsidDel="00000000" w:rsidP="00000000" w:rsidRDefault="00000000" w:rsidRPr="00000000" w14:paraId="00000E23">
            <w:pPr>
              <w:rPr>
                <w:rFonts w:ascii="Calibri" w:cs="Calibri" w:eastAsia="Calibri" w:hAnsi="Calibri"/>
              </w:rPr>
            </w:pPr>
            <w:r w:rsidDel="00000000" w:rsidR="00000000" w:rsidRPr="00000000">
              <w:rPr>
                <w:rFonts w:ascii="Calibri" w:cs="Calibri" w:eastAsia="Calibri" w:hAnsi="Calibri"/>
                <w:rtl w:val="0"/>
              </w:rPr>
              <w:t xml:space="preserve">significativa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4">
            <w:pPr>
              <w:rPr>
                <w:rFonts w:ascii="Calibri" w:cs="Calibri" w:eastAsia="Calibri" w:hAnsi="Calibri"/>
              </w:rPr>
            </w:pPr>
            <w:r w:rsidDel="00000000" w:rsidR="00000000" w:rsidRPr="00000000">
              <w:rPr>
                <w:rFonts w:ascii="Calibri" w:cs="Calibri" w:eastAsia="Calibri" w:hAnsi="Calibri"/>
                <w:rtl w:val="0"/>
              </w:rPr>
              <w:t xml:space="preserve">Trabajo y</w:t>
            </w:r>
          </w:p>
          <w:p w:rsidR="00000000" w:rsidDel="00000000" w:rsidP="00000000" w:rsidRDefault="00000000" w:rsidRPr="00000000" w14:paraId="00000E25">
            <w:pPr>
              <w:rPr>
                <w:rFonts w:ascii="Calibri" w:cs="Calibri" w:eastAsia="Calibri" w:hAnsi="Calibri"/>
              </w:rPr>
            </w:pPr>
            <w:r w:rsidDel="00000000" w:rsidR="00000000" w:rsidRPr="00000000">
              <w:rPr>
                <w:rFonts w:ascii="Calibri" w:cs="Calibri" w:eastAsia="Calibri" w:hAnsi="Calibri"/>
                <w:rtl w:val="0"/>
              </w:rPr>
              <w:t xml:space="preserve">participación en clase. Interés y</w:t>
            </w:r>
          </w:p>
          <w:p w:rsidR="00000000" w:rsidDel="00000000" w:rsidP="00000000" w:rsidRDefault="00000000" w:rsidRPr="00000000" w14:paraId="00000E26">
            <w:pPr>
              <w:rPr>
                <w:rFonts w:ascii="Calibri" w:cs="Calibri" w:eastAsia="Calibri" w:hAnsi="Calibri"/>
              </w:rPr>
            </w:pPr>
            <w:r w:rsidDel="00000000" w:rsidR="00000000" w:rsidRPr="00000000">
              <w:rPr>
                <w:rFonts w:ascii="Calibri" w:cs="Calibri" w:eastAsia="Calibri" w:hAnsi="Calibri"/>
                <w:rtl w:val="0"/>
              </w:rPr>
              <w:t xml:space="preserve">motivación por la</w:t>
            </w:r>
          </w:p>
          <w:p w:rsidR="00000000" w:rsidDel="00000000" w:rsidP="00000000" w:rsidRDefault="00000000" w:rsidRPr="00000000" w14:paraId="00000E27">
            <w:pPr>
              <w:rPr>
                <w:rFonts w:ascii="Calibri" w:cs="Calibri" w:eastAsia="Calibri" w:hAnsi="Calibri"/>
              </w:rPr>
            </w:pPr>
            <w:r w:rsidDel="00000000" w:rsidR="00000000" w:rsidRPr="00000000">
              <w:rPr>
                <w:rFonts w:ascii="Calibri" w:cs="Calibri" w:eastAsia="Calibri" w:hAnsi="Calibri"/>
                <w:rtl w:val="0"/>
              </w:rPr>
              <w:t xml:space="preserve">temática Sentido de pertenencia Disciplina Apropiación del tema.</w:t>
            </w:r>
          </w:p>
          <w:p w:rsidR="00000000" w:rsidDel="00000000" w:rsidP="00000000" w:rsidRDefault="00000000" w:rsidRPr="00000000" w14:paraId="00000E28">
            <w:pPr>
              <w:rPr>
                <w:rFonts w:ascii="Calibri" w:cs="Calibri" w:eastAsia="Calibri" w:hAnsi="Calibri"/>
              </w:rPr>
            </w:pPr>
            <w:r w:rsidDel="00000000" w:rsidR="00000000" w:rsidRPr="00000000">
              <w:rPr>
                <w:rFonts w:ascii="Calibri" w:cs="Calibri" w:eastAsia="Calibri" w:hAnsi="Calibri"/>
                <w:rtl w:val="0"/>
              </w:rPr>
              <w:t xml:space="preserve">Desarrollo de talleres y tareas Desarrollo de las actividades programadas. Comportamiento en el aula Apropiación y aplicación de conceptos y procedimientos.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9">
            <w:pPr>
              <w:rPr>
                <w:rFonts w:ascii="Calibri" w:cs="Calibri" w:eastAsia="Calibri" w:hAnsi="Calibri"/>
              </w:rPr>
            </w:pPr>
            <w:r w:rsidDel="00000000" w:rsidR="00000000" w:rsidRPr="00000000">
              <w:rPr>
                <w:rFonts w:ascii="Calibri" w:cs="Calibri" w:eastAsia="Calibri" w:hAnsi="Calibri"/>
                <w:rtl w:val="0"/>
              </w:rPr>
              <w:t xml:space="preserve">Al   finalizar   el</w:t>
            </w:r>
          </w:p>
          <w:p w:rsidR="00000000" w:rsidDel="00000000" w:rsidP="00000000" w:rsidRDefault="00000000" w:rsidRPr="00000000" w14:paraId="00000E2A">
            <w:pPr>
              <w:rPr>
                <w:rFonts w:ascii="Calibri" w:cs="Calibri" w:eastAsia="Calibri" w:hAnsi="Calibri"/>
              </w:rPr>
            </w:pPr>
            <w:r w:rsidDel="00000000" w:rsidR="00000000" w:rsidRPr="00000000">
              <w:rPr>
                <w:rFonts w:ascii="Calibri" w:cs="Calibri" w:eastAsia="Calibri" w:hAnsi="Calibri"/>
                <w:rtl w:val="0"/>
              </w:rPr>
              <w:t xml:space="preserve">periodo  que  el estudiante</w:t>
            </w:r>
          </w:p>
          <w:p w:rsidR="00000000" w:rsidDel="00000000" w:rsidP="00000000" w:rsidRDefault="00000000" w:rsidRPr="00000000" w14:paraId="00000E2B">
            <w:pPr>
              <w:rPr>
                <w:rFonts w:ascii="Calibri" w:cs="Calibri" w:eastAsia="Calibri" w:hAnsi="Calibri"/>
              </w:rPr>
            </w:pPr>
            <w:r w:rsidDel="00000000" w:rsidR="00000000" w:rsidRPr="00000000">
              <w:rPr>
                <w:rFonts w:ascii="Calibri" w:cs="Calibri" w:eastAsia="Calibri" w:hAnsi="Calibri"/>
                <w:rtl w:val="0"/>
              </w:rPr>
              <w:t xml:space="preserve">logre    en    un</w:t>
            </w:r>
          </w:p>
          <w:p w:rsidR="00000000" w:rsidDel="00000000" w:rsidP="00000000" w:rsidRDefault="00000000" w:rsidRPr="00000000" w14:paraId="00000E2C">
            <w:pPr>
              <w:rPr>
                <w:rFonts w:ascii="Calibri" w:cs="Calibri" w:eastAsia="Calibri" w:hAnsi="Calibri"/>
              </w:rPr>
            </w:pPr>
            <w:r w:rsidDel="00000000" w:rsidR="00000000" w:rsidRPr="00000000">
              <w:rPr>
                <w:rFonts w:ascii="Calibri" w:cs="Calibri" w:eastAsia="Calibri" w:hAnsi="Calibri"/>
                <w:rtl w:val="0"/>
              </w:rPr>
              <w:t xml:space="preserve">80%               lo propuesto en el</w:t>
            </w:r>
          </w:p>
          <w:p w:rsidR="00000000" w:rsidDel="00000000" w:rsidP="00000000" w:rsidRDefault="00000000" w:rsidRPr="00000000" w14:paraId="00000E2D">
            <w:pPr>
              <w:rPr>
                <w:rFonts w:ascii="Calibri" w:cs="Calibri" w:eastAsia="Calibri" w:hAnsi="Calibri"/>
              </w:rPr>
            </w:pPr>
            <w:r w:rsidDel="00000000" w:rsidR="00000000" w:rsidRPr="00000000">
              <w:rPr>
                <w:rFonts w:ascii="Calibri" w:cs="Calibri" w:eastAsia="Calibri" w:hAnsi="Calibri"/>
                <w:rtl w:val="0"/>
              </w:rPr>
              <w:t xml:space="preserve">área</w:t>
            </w:r>
          </w:p>
        </w:tc>
      </w:tr>
    </w:tbl>
    <w:p w:rsidR="00000000" w:rsidDel="00000000" w:rsidP="00000000" w:rsidRDefault="00000000" w:rsidRPr="00000000" w14:paraId="00000E2E">
      <w:pPr>
        <w:rPr>
          <w:rFonts w:ascii="Calibri" w:cs="Calibri" w:eastAsia="Calibri" w:hAnsi="Calibri"/>
        </w:rPr>
      </w:pPr>
      <w:r w:rsidDel="00000000" w:rsidR="00000000" w:rsidRPr="00000000">
        <w:rPr>
          <w:rtl w:val="0"/>
        </w:rPr>
      </w:r>
    </w:p>
    <w:sectPr>
      <w:type w:val="continuous"/>
      <w:pgSz w:h="12240" w:w="15840" w:orient="landscape"/>
      <w:pgMar w:bottom="280" w:top="2040" w:left="1300" w:right="132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2F">
    <w:pPr>
      <w:spacing w:line="276" w:lineRule="auto"/>
      <w:jc w:val="center"/>
      <w:rPr>
        <w:sz w:val="20"/>
        <w:szCs w:val="20"/>
      </w:rPr>
    </w:pPr>
    <w:r w:rsidDel="00000000" w:rsidR="00000000" w:rsidRPr="00000000">
      <w:rPr>
        <w:rFonts w:ascii="Arial" w:cs="Arial" w:eastAsia="Arial" w:hAnsi="Arial"/>
        <w:sz w:val="22"/>
        <w:szCs w:val="22"/>
      </w:rPr>
      <w:drawing>
        <wp:inline distB="114300" distT="114300" distL="114300" distR="114300">
          <wp:extent cx="7553325" cy="1523365"/>
          <wp:effectExtent b="0" l="0" r="0" t="0"/>
          <wp:docPr id="6" name="image1.png"/>
          <a:graphic>
            <a:graphicData uri="http://schemas.openxmlformats.org/drawingml/2006/picture">
              <pic:pic>
                <pic:nvPicPr>
                  <pic:cNvPr id="0" name="image1.png"/>
                  <pic:cNvPicPr preferRelativeResize="0"/>
                </pic:nvPicPr>
                <pic:blipFill>
                  <a:blip r:embed="rId1"/>
                  <a:srcRect b="0" l="0" r="0" t="9642"/>
                  <a:stretch>
                    <a:fillRect/>
                  </a:stretch>
                </pic:blipFill>
                <pic:spPr>
                  <a:xfrm>
                    <a:off x="0" y="0"/>
                    <a:ext cx="7553325" cy="1523365"/>
                  </a:xfrm>
                  <a:prstGeom prst="rect"/>
                  <a:ln/>
                </pic:spPr>
              </pic:pic>
            </a:graphicData>
          </a:graphic>
        </wp:inline>
      </w:drawing>
    </w:r>
    <w:r w:rsidDel="00000000" w:rsidR="00000000" w:rsidRPr="00000000">
      <w:rPr>
        <w:rtl w:val="0"/>
      </w:rPr>
    </w:r>
  </w:p>
  <w:p w:rsidR="00000000" w:rsidDel="00000000" w:rsidP="00000000" w:rsidRDefault="00000000" w:rsidRPr="00000000" w14:paraId="00000E30">
    <w:pPr>
      <w:spacing w:line="240" w:lineRule="auto"/>
      <w:ind w:left="1036" w:right="1034" w:firstLine="0"/>
      <w:jc w:val="center"/>
      <w:rPr>
        <w:rFonts w:ascii="Calibri" w:cs="Calibri" w:eastAsia="Calibri" w:hAnsi="Calibri"/>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bCs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bCs w:val="1"/>
      <w:i w:val="1"/>
      <w:iCs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bCs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bCs w:val="1"/>
      <w:sz w:val="28"/>
      <w:szCs w:val="28"/>
    </w:rPr>
  </w:style>
  <w:style w:type="paragraph" w:styleId="Heading5">
    <w:name w:val="heading 5"/>
    <w:basedOn w:val="Normal"/>
    <w:next w:val="Normal"/>
    <w:pPr>
      <w:spacing w:after="60" w:before="240" w:lineRule="auto"/>
    </w:pPr>
    <w:rPr>
      <w:rFonts w:ascii="Calibri" w:cs="Calibri" w:eastAsia="Calibri" w:hAnsi="Calibri"/>
      <w:b w:val="1"/>
      <w:bCs w:val="1"/>
      <w:i w:val="1"/>
      <w:iCs w:val="1"/>
      <w:sz w:val="26"/>
      <w:szCs w:val="26"/>
    </w:rPr>
  </w:style>
  <w:style w:type="paragraph" w:styleId="Heading6">
    <w:name w:val="heading 6"/>
    <w:basedOn w:val="Normal"/>
    <w:next w:val="Normal"/>
    <w:pPr>
      <w:spacing w:after="60" w:before="240" w:lineRule="auto"/>
    </w:pPr>
    <w:rPr>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1B3490"/>
    <w:pPr>
      <w:numPr>
        <w:ilvl w:val="6"/>
        <w:numId w:val="9"/>
      </w:numPr>
      <w:spacing w:after="60" w:before="240"/>
      <w:outlineLvl w:val="6"/>
    </w:pPr>
    <w:rPr>
      <w:rFonts w:asciiTheme="minorHAnsi" w:cstheme="minorBidi" w:eastAsiaTheme="minorEastAsia" w:hAnsiTheme="minorHAnsi"/>
      <w:sz w:val="24"/>
      <w:szCs w:val="24"/>
    </w:rPr>
  </w:style>
  <w:style w:type="paragraph" w:styleId="Heading8">
    <w:name w:val="heading 8"/>
    <w:basedOn w:val="Normal"/>
    <w:next w:val="Normal"/>
    <w:link w:val="Heading8Char"/>
    <w:uiPriority w:val="9"/>
    <w:semiHidden w:val="1"/>
    <w:unhideWhenUsed w:val="1"/>
    <w:qFormat w:val="1"/>
    <w:rsid w:val="001B3490"/>
    <w:pPr>
      <w:numPr>
        <w:ilvl w:val="7"/>
        <w:numId w:val="9"/>
      </w:numPr>
      <w:spacing w:after="60" w:before="240"/>
      <w:outlineLvl w:val="7"/>
    </w:pPr>
    <w:rPr>
      <w:rFonts w:asciiTheme="minorHAnsi" w:cstheme="minorBidi" w:eastAsiaTheme="minorEastAsia" w:hAnsiTheme="minorHAnsi"/>
      <w:i w:val="1"/>
      <w:iCs w:val="1"/>
      <w:sz w:val="24"/>
      <w:szCs w:val="24"/>
    </w:rPr>
  </w:style>
  <w:style w:type="paragraph" w:styleId="Heading9">
    <w:name w:val="heading 9"/>
    <w:basedOn w:val="Normal"/>
    <w:next w:val="Normal"/>
    <w:link w:val="Heading9Char"/>
    <w:uiPriority w:val="9"/>
    <w:semiHidden w:val="1"/>
    <w:unhideWhenUsed w:val="1"/>
    <w:qFormat w:val="1"/>
    <w:rsid w:val="001B3490"/>
    <w:pPr>
      <w:numPr>
        <w:ilvl w:val="8"/>
        <w:numId w:val="9"/>
      </w:numPr>
      <w:spacing w:after="60" w:before="240"/>
      <w:outlineLvl w:val="8"/>
    </w:pPr>
    <w:rPr>
      <w:rFonts w:asciiTheme="majorHAnsi" w:cstheme="majorBidi" w:eastAsiaTheme="majorEastAsia" w:hAnsiTheme="majorHAnsi"/>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B3490"/>
    <w:rPr>
      <w:rFonts w:asciiTheme="majorHAnsi" w:cstheme="majorBidi" w:eastAsiaTheme="majorEastAsia" w:hAnsiTheme="majorHAnsi"/>
      <w:b w:val="1"/>
      <w:bCs w:val="1"/>
      <w:kern w:val="32"/>
      <w:sz w:val="32"/>
      <w:szCs w:val="32"/>
    </w:rPr>
  </w:style>
  <w:style w:type="character" w:styleId="Heading2Char" w:customStyle="1">
    <w:name w:val="Heading 2 Char"/>
    <w:basedOn w:val="DefaultParagraphFont"/>
    <w:link w:val="Heading2"/>
    <w:uiPriority w:val="9"/>
    <w:semiHidden w:val="1"/>
    <w:rsid w:val="001B3490"/>
    <w:rPr>
      <w:rFonts w:asciiTheme="majorHAnsi" w:cstheme="majorBidi" w:eastAsiaTheme="majorEastAsia" w:hAnsiTheme="majorHAnsi"/>
      <w:b w:val="1"/>
      <w:bCs w:val="1"/>
      <w:i w:val="1"/>
      <w:iCs w:val="1"/>
      <w:sz w:val="28"/>
      <w:szCs w:val="28"/>
    </w:rPr>
  </w:style>
  <w:style w:type="character" w:styleId="Heading3Char" w:customStyle="1">
    <w:name w:val="Heading 3 Char"/>
    <w:basedOn w:val="DefaultParagraphFont"/>
    <w:link w:val="Heading3"/>
    <w:uiPriority w:val="9"/>
    <w:semiHidden w:val="1"/>
    <w:rsid w:val="001B3490"/>
    <w:rPr>
      <w:rFonts w:asciiTheme="majorHAnsi" w:cstheme="majorBidi" w:eastAsiaTheme="majorEastAsia" w:hAnsiTheme="majorHAnsi"/>
      <w:b w:val="1"/>
      <w:bCs w:val="1"/>
      <w:sz w:val="26"/>
      <w:szCs w:val="26"/>
    </w:rPr>
  </w:style>
  <w:style w:type="character" w:styleId="Heading4Char" w:customStyle="1">
    <w:name w:val="Heading 4 Char"/>
    <w:basedOn w:val="DefaultParagraphFont"/>
    <w:link w:val="Heading4"/>
    <w:uiPriority w:val="9"/>
    <w:semiHidden w:val="1"/>
    <w:rsid w:val="001B3490"/>
    <w:rPr>
      <w:rFonts w:asciiTheme="minorHAnsi" w:cstheme="minorBidi" w:eastAsiaTheme="minorEastAsia" w:hAnsiTheme="minorHAnsi"/>
      <w:b w:val="1"/>
      <w:bCs w:val="1"/>
      <w:sz w:val="28"/>
      <w:szCs w:val="28"/>
    </w:rPr>
  </w:style>
  <w:style w:type="character" w:styleId="Heading5Char" w:customStyle="1">
    <w:name w:val="Heading 5 Char"/>
    <w:basedOn w:val="DefaultParagraphFont"/>
    <w:link w:val="Heading5"/>
    <w:uiPriority w:val="9"/>
    <w:semiHidden w:val="1"/>
    <w:rsid w:val="001B3490"/>
    <w:rPr>
      <w:rFonts w:asciiTheme="minorHAnsi" w:cstheme="minorBidi" w:eastAsiaTheme="minorEastAsia" w:hAnsiTheme="minorHAnsi"/>
      <w:b w:val="1"/>
      <w:bCs w:val="1"/>
      <w:i w:val="1"/>
      <w:iCs w:val="1"/>
      <w:sz w:val="26"/>
      <w:szCs w:val="26"/>
    </w:rPr>
  </w:style>
  <w:style w:type="character" w:styleId="Heading6Char" w:customStyle="1">
    <w:name w:val="Heading 6 Char"/>
    <w:basedOn w:val="DefaultParagraphFont"/>
    <w:link w:val="Heading6"/>
    <w:rsid w:val="001B3490"/>
    <w:rPr>
      <w:b w:val="1"/>
      <w:bCs w:val="1"/>
      <w:sz w:val="22"/>
      <w:szCs w:val="22"/>
    </w:rPr>
  </w:style>
  <w:style w:type="character" w:styleId="Heading7Char" w:customStyle="1">
    <w:name w:val="Heading 7 Char"/>
    <w:basedOn w:val="DefaultParagraphFont"/>
    <w:link w:val="Heading7"/>
    <w:uiPriority w:val="9"/>
    <w:semiHidden w:val="1"/>
    <w:rsid w:val="001B3490"/>
    <w:rPr>
      <w:rFonts w:asciiTheme="minorHAnsi" w:cstheme="minorBidi" w:eastAsiaTheme="minorEastAsia" w:hAnsiTheme="minorHAnsi"/>
      <w:sz w:val="24"/>
      <w:szCs w:val="24"/>
    </w:rPr>
  </w:style>
  <w:style w:type="character" w:styleId="Heading8Char" w:customStyle="1">
    <w:name w:val="Heading 8 Char"/>
    <w:basedOn w:val="DefaultParagraphFont"/>
    <w:link w:val="Heading8"/>
    <w:uiPriority w:val="9"/>
    <w:semiHidden w:val="1"/>
    <w:rsid w:val="001B3490"/>
    <w:rPr>
      <w:rFonts w:asciiTheme="minorHAnsi" w:cstheme="minorBidi" w:eastAsiaTheme="minorEastAsia" w:hAnsiTheme="minorHAnsi"/>
      <w:i w:val="1"/>
      <w:iCs w:val="1"/>
      <w:sz w:val="24"/>
      <w:szCs w:val="24"/>
    </w:rPr>
  </w:style>
  <w:style w:type="character" w:styleId="Heading9Char" w:customStyle="1">
    <w:name w:val="Heading 9 Char"/>
    <w:basedOn w:val="DefaultParagraphFont"/>
    <w:link w:val="Heading9"/>
    <w:uiPriority w:val="9"/>
    <w:semiHidden w:val="1"/>
    <w:rsid w:val="001B3490"/>
    <w:rPr>
      <w:rFonts w:asciiTheme="majorHAnsi" w:cstheme="majorBidi" w:eastAsiaTheme="majorEastAsia" w:hAnsiTheme="majorHAnsi"/>
      <w:sz w:val="22"/>
      <w:szCs w:val="22"/>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8">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9">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table" w:styleId="Table38">
    <w:basedOn w:val="TableNormal"/>
    <w:tblPr>
      <w:tblStyleRowBandSize w:val="1"/>
      <w:tblStyleColBandSize w:val="1"/>
      <w:tblCellMar>
        <w:top w:w="0.0" w:type="dxa"/>
        <w:left w:w="0.0" w:type="dxa"/>
        <w:bottom w:w="0.0" w:type="dxa"/>
        <w:right w:w="0.0" w:type="dxa"/>
      </w:tblCellMar>
    </w:tblPr>
  </w:style>
  <w:style w:type="table" w:styleId="Table39">
    <w:basedOn w:val="TableNormal"/>
    <w:tblPr>
      <w:tblStyleRowBandSize w:val="1"/>
      <w:tblStyleColBandSize w:val="1"/>
      <w:tblCellMar>
        <w:top w:w="0.0" w:type="dxa"/>
        <w:left w:w="0.0" w:type="dxa"/>
        <w:bottom w:w="0.0" w:type="dxa"/>
        <w:right w:w="0.0" w:type="dxa"/>
      </w:tblCellMar>
    </w:tblPr>
  </w:style>
  <w:style w:type="table" w:styleId="Table40">
    <w:basedOn w:val="TableNormal"/>
    <w:tblPr>
      <w:tblStyleRowBandSize w:val="1"/>
      <w:tblStyleColBandSize w:val="1"/>
      <w:tblCellMar>
        <w:top w:w="0.0" w:type="dxa"/>
        <w:left w:w="0.0" w:type="dxa"/>
        <w:bottom w:w="0.0" w:type="dxa"/>
        <w:right w:w="0.0" w:type="dxa"/>
      </w:tblCellMar>
    </w:tblPr>
  </w:style>
  <w:style w:type="table" w:styleId="Table41">
    <w:basedOn w:val="TableNormal"/>
    <w:tblPr>
      <w:tblStyleRowBandSize w:val="1"/>
      <w:tblStyleColBandSize w:val="1"/>
      <w:tblCellMar>
        <w:top w:w="0.0" w:type="dxa"/>
        <w:left w:w="0.0" w:type="dxa"/>
        <w:bottom w:w="0.0" w:type="dxa"/>
        <w:right w:w="0.0" w:type="dxa"/>
      </w:tblCellMar>
    </w:tblPr>
  </w:style>
  <w:style w:type="table" w:styleId="Table42">
    <w:basedOn w:val="TableNormal"/>
    <w:tblPr>
      <w:tblStyleRowBandSize w:val="1"/>
      <w:tblStyleColBandSize w:val="1"/>
      <w:tblCellMar>
        <w:top w:w="0.0" w:type="dxa"/>
        <w:left w:w="0.0" w:type="dxa"/>
        <w:bottom w:w="0.0" w:type="dxa"/>
        <w:right w:w="0.0" w:type="dxa"/>
      </w:tblCellMar>
    </w:tblPr>
  </w:style>
  <w:style w:type="table" w:styleId="Table43">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table" w:styleId="Table38">
    <w:basedOn w:val="TableNormal"/>
    <w:tblPr>
      <w:tblStyleRowBandSize w:val="1"/>
      <w:tblStyleColBandSize w:val="1"/>
      <w:tblCellMar>
        <w:top w:w="0.0" w:type="dxa"/>
        <w:left w:w="0.0" w:type="dxa"/>
        <w:bottom w:w="0.0" w:type="dxa"/>
        <w:right w:w="0.0" w:type="dxa"/>
      </w:tblCellMar>
    </w:tblPr>
  </w:style>
  <w:style w:type="table" w:styleId="Table39">
    <w:basedOn w:val="TableNormal"/>
    <w:tblPr>
      <w:tblStyleRowBandSize w:val="1"/>
      <w:tblStyleColBandSize w:val="1"/>
      <w:tblCellMar>
        <w:top w:w="0.0" w:type="dxa"/>
        <w:left w:w="0.0" w:type="dxa"/>
        <w:bottom w:w="0.0" w:type="dxa"/>
        <w:right w:w="0.0" w:type="dxa"/>
      </w:tblCellMar>
    </w:tblPr>
  </w:style>
  <w:style w:type="table" w:styleId="Table40">
    <w:basedOn w:val="TableNormal"/>
    <w:tblPr>
      <w:tblStyleRowBandSize w:val="1"/>
      <w:tblStyleColBandSize w:val="1"/>
      <w:tblCellMar>
        <w:top w:w="0.0" w:type="dxa"/>
        <w:left w:w="0.0" w:type="dxa"/>
        <w:bottom w:w="0.0" w:type="dxa"/>
        <w:right w:w="0.0" w:type="dxa"/>
      </w:tblCellMar>
    </w:tblPr>
  </w:style>
  <w:style w:type="table" w:styleId="Table41">
    <w:basedOn w:val="TableNormal"/>
    <w:tblPr>
      <w:tblStyleRowBandSize w:val="1"/>
      <w:tblStyleColBandSize w:val="1"/>
      <w:tblCellMar>
        <w:top w:w="0.0" w:type="dxa"/>
        <w:left w:w="0.0" w:type="dxa"/>
        <w:bottom w:w="0.0" w:type="dxa"/>
        <w:right w:w="0.0" w:type="dxa"/>
      </w:tblCellMar>
    </w:tblPr>
  </w:style>
  <w:style w:type="table" w:styleId="Table42">
    <w:basedOn w:val="TableNormal"/>
    <w:tblPr>
      <w:tblStyleRowBandSize w:val="1"/>
      <w:tblStyleColBandSize w:val="1"/>
      <w:tblCellMar>
        <w:top w:w="0.0" w:type="dxa"/>
        <w:left w:w="0.0" w:type="dxa"/>
        <w:bottom w:w="0.0" w:type="dxa"/>
        <w:right w:w="0.0" w:type="dxa"/>
      </w:tblCellMar>
    </w:tblPr>
  </w:style>
  <w:style w:type="table" w:styleId="Table4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table" w:styleId="Table38">
    <w:basedOn w:val="TableNormal"/>
    <w:tblPr>
      <w:tblStyleRowBandSize w:val="1"/>
      <w:tblStyleColBandSize w:val="1"/>
      <w:tblCellMar>
        <w:top w:w="0.0" w:type="dxa"/>
        <w:left w:w="0.0" w:type="dxa"/>
        <w:bottom w:w="0.0" w:type="dxa"/>
        <w:right w:w="0.0" w:type="dxa"/>
      </w:tblCellMar>
    </w:tblPr>
  </w:style>
  <w:style w:type="table" w:styleId="Table39">
    <w:basedOn w:val="TableNormal"/>
    <w:tblPr>
      <w:tblStyleRowBandSize w:val="1"/>
      <w:tblStyleColBandSize w:val="1"/>
      <w:tblCellMar>
        <w:top w:w="0.0" w:type="dxa"/>
        <w:left w:w="0.0" w:type="dxa"/>
        <w:bottom w:w="0.0" w:type="dxa"/>
        <w:right w:w="0.0" w:type="dxa"/>
      </w:tblCellMar>
    </w:tblPr>
  </w:style>
  <w:style w:type="table" w:styleId="Table40">
    <w:basedOn w:val="TableNormal"/>
    <w:tblPr>
      <w:tblStyleRowBandSize w:val="1"/>
      <w:tblStyleColBandSize w:val="1"/>
      <w:tblCellMar>
        <w:top w:w="0.0" w:type="dxa"/>
        <w:left w:w="0.0" w:type="dxa"/>
        <w:bottom w:w="0.0" w:type="dxa"/>
        <w:right w:w="0.0" w:type="dxa"/>
      </w:tblCellMar>
    </w:tblPr>
  </w:style>
  <w:style w:type="table" w:styleId="Table41">
    <w:basedOn w:val="TableNormal"/>
    <w:tblPr>
      <w:tblStyleRowBandSize w:val="1"/>
      <w:tblStyleColBandSize w:val="1"/>
      <w:tblCellMar>
        <w:top w:w="0.0" w:type="dxa"/>
        <w:left w:w="0.0" w:type="dxa"/>
        <w:bottom w:w="0.0" w:type="dxa"/>
        <w:right w:w="0.0" w:type="dxa"/>
      </w:tblCellMar>
    </w:tblPr>
  </w:style>
  <w:style w:type="table" w:styleId="Table42">
    <w:basedOn w:val="TableNormal"/>
    <w:tblPr>
      <w:tblStyleRowBandSize w:val="1"/>
      <w:tblStyleColBandSize w:val="1"/>
      <w:tblCellMar>
        <w:top w:w="0.0" w:type="dxa"/>
        <w:left w:w="0.0" w:type="dxa"/>
        <w:bottom w:w="0.0" w:type="dxa"/>
        <w:right w:w="0.0" w:type="dxa"/>
      </w:tblCellMar>
    </w:tblPr>
  </w:style>
  <w:style w:type="table" w:styleId="Table4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uiainfant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http://www.guiainfant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CB2pzTgbChKRUJ51SVkZuIAOeg==">CgMxLjA4AHIhMWZlODcyY3ZhQ0JwZy1jNWEzVkpBV05QV0h3R0l6aGFf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