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F72A4" w14:textId="69AF052C" w:rsidR="00290F77" w:rsidRDefault="007119BC">
      <w:pPr>
        <w:pStyle w:val="Textoindependiente"/>
        <w:kinsoku w:val="0"/>
        <w:overflowPunct w:val="0"/>
        <w:rPr>
          <w:rFonts w:ascii="Times New Roman" w:hAnsi="Times New Roman" w:cs="Times New Roman"/>
          <w:sz w:val="20"/>
          <w:szCs w:val="20"/>
        </w:rPr>
      </w:pPr>
      <w:r>
        <w:rPr>
          <w:noProof/>
          <w:lang w:val="en-US" w:eastAsia="en-US"/>
        </w:rPr>
        <mc:AlternateContent>
          <mc:Choice Requires="wpg">
            <w:drawing>
              <wp:anchor distT="0" distB="0" distL="114300" distR="114300" simplePos="0" relativeHeight="251645440" behindDoc="1" locked="0" layoutInCell="0" allowOverlap="1" wp14:anchorId="56836076" wp14:editId="25DB5094">
                <wp:simplePos x="0" y="0"/>
                <wp:positionH relativeFrom="page">
                  <wp:posOffset>-9525</wp:posOffset>
                </wp:positionH>
                <wp:positionV relativeFrom="page">
                  <wp:posOffset>0</wp:posOffset>
                </wp:positionV>
                <wp:extent cx="7764780" cy="10057765"/>
                <wp:effectExtent l="0" t="0" r="0" b="0"/>
                <wp:wrapNone/>
                <wp:docPr id="1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0057765"/>
                          <a:chOff x="-15" y="0"/>
                          <a:chExt cx="12228" cy="15839"/>
                        </a:xfrm>
                      </wpg:grpSpPr>
                      <pic:pic xmlns:pic="http://schemas.openxmlformats.org/drawingml/2006/picture">
                        <pic:nvPicPr>
                          <pic:cNvPr id="15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44" y="0"/>
                            <a:ext cx="220"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Freeform 4"/>
                        <wps:cNvSpPr>
                          <a:spLocks/>
                        </wps:cNvSpPr>
                        <wps:spPr bwMode="auto">
                          <a:xfrm>
                            <a:off x="7540" y="0"/>
                            <a:ext cx="4673" cy="15839"/>
                          </a:xfrm>
                          <a:custGeom>
                            <a:avLst/>
                            <a:gdLst>
                              <a:gd name="T0" fmla="*/ 4673 w 4673"/>
                              <a:gd name="T1" fmla="*/ 0 h 15839"/>
                              <a:gd name="T2" fmla="*/ 0 w 4673"/>
                              <a:gd name="T3" fmla="*/ 0 h 15839"/>
                              <a:gd name="T4" fmla="*/ 0 w 4673"/>
                              <a:gd name="T5" fmla="*/ 15840 h 15839"/>
                              <a:gd name="T6" fmla="*/ 4673 w 4673"/>
                              <a:gd name="T7" fmla="*/ 15840 h 15839"/>
                              <a:gd name="T8" fmla="*/ 4673 w 4673"/>
                              <a:gd name="T9" fmla="*/ 0 h 15839"/>
                            </a:gdLst>
                            <a:ahLst/>
                            <a:cxnLst>
                              <a:cxn ang="0">
                                <a:pos x="T0" y="T1"/>
                              </a:cxn>
                              <a:cxn ang="0">
                                <a:pos x="T2" y="T3"/>
                              </a:cxn>
                              <a:cxn ang="0">
                                <a:pos x="T4" y="T5"/>
                              </a:cxn>
                              <a:cxn ang="0">
                                <a:pos x="T6" y="T7"/>
                              </a:cxn>
                              <a:cxn ang="0">
                                <a:pos x="T8" y="T9"/>
                              </a:cxn>
                            </a:cxnLst>
                            <a:rect l="0" t="0" r="r" b="b"/>
                            <a:pathLst>
                              <a:path w="4673" h="15839">
                                <a:moveTo>
                                  <a:pt x="4673" y="0"/>
                                </a:moveTo>
                                <a:lnTo>
                                  <a:pt x="0" y="0"/>
                                </a:lnTo>
                                <a:lnTo>
                                  <a:pt x="0" y="15840"/>
                                </a:lnTo>
                                <a:lnTo>
                                  <a:pt x="4673" y="15840"/>
                                </a:lnTo>
                                <a:lnTo>
                                  <a:pt x="4673" y="0"/>
                                </a:lnTo>
                                <a:close/>
                              </a:path>
                            </a:pathLst>
                          </a:custGeom>
                          <a:solidFill>
                            <a:srgbClr val="8E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
                        <wps:cNvSpPr>
                          <a:spLocks/>
                        </wps:cNvSpPr>
                        <wps:spPr bwMode="auto">
                          <a:xfrm>
                            <a:off x="0" y="3960"/>
                            <a:ext cx="10992" cy="1932"/>
                          </a:xfrm>
                          <a:custGeom>
                            <a:avLst/>
                            <a:gdLst>
                              <a:gd name="T0" fmla="*/ 10992 w 10992"/>
                              <a:gd name="T1" fmla="*/ 0 h 1932"/>
                              <a:gd name="T2" fmla="*/ 0 w 10992"/>
                              <a:gd name="T3" fmla="*/ 0 h 1932"/>
                              <a:gd name="T4" fmla="*/ 0 w 10992"/>
                              <a:gd name="T5" fmla="*/ 1932 h 1932"/>
                              <a:gd name="T6" fmla="*/ 10992 w 10992"/>
                              <a:gd name="T7" fmla="*/ 1932 h 1932"/>
                              <a:gd name="T8" fmla="*/ 10992 w 10992"/>
                              <a:gd name="T9" fmla="*/ 0 h 1932"/>
                            </a:gdLst>
                            <a:ahLst/>
                            <a:cxnLst>
                              <a:cxn ang="0">
                                <a:pos x="T0" y="T1"/>
                              </a:cxn>
                              <a:cxn ang="0">
                                <a:pos x="T2" y="T3"/>
                              </a:cxn>
                              <a:cxn ang="0">
                                <a:pos x="T4" y="T5"/>
                              </a:cxn>
                              <a:cxn ang="0">
                                <a:pos x="T6" y="T7"/>
                              </a:cxn>
                              <a:cxn ang="0">
                                <a:pos x="T8" y="T9"/>
                              </a:cxn>
                            </a:cxnLst>
                            <a:rect l="0" t="0" r="r" b="b"/>
                            <a:pathLst>
                              <a:path w="10992" h="1932">
                                <a:moveTo>
                                  <a:pt x="10992" y="0"/>
                                </a:moveTo>
                                <a:lnTo>
                                  <a:pt x="0" y="0"/>
                                </a:lnTo>
                                <a:lnTo>
                                  <a:pt x="0" y="1932"/>
                                </a:lnTo>
                                <a:lnTo>
                                  <a:pt x="10992" y="1932"/>
                                </a:lnTo>
                                <a:lnTo>
                                  <a:pt x="10992" y="0"/>
                                </a:lnTo>
                                <a:close/>
                              </a:path>
                            </a:pathLst>
                          </a:custGeom>
                          <a:solidFill>
                            <a:srgbClr val="3A7C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
                        <wps:cNvSpPr>
                          <a:spLocks/>
                        </wps:cNvSpPr>
                        <wps:spPr bwMode="auto">
                          <a:xfrm>
                            <a:off x="0" y="3960"/>
                            <a:ext cx="10992" cy="1932"/>
                          </a:xfrm>
                          <a:custGeom>
                            <a:avLst/>
                            <a:gdLst>
                              <a:gd name="T0" fmla="*/ 0 w 10992"/>
                              <a:gd name="T1" fmla="*/ 1932 h 1932"/>
                              <a:gd name="T2" fmla="*/ 10992 w 10992"/>
                              <a:gd name="T3" fmla="*/ 1932 h 1932"/>
                              <a:gd name="T4" fmla="*/ 10992 w 10992"/>
                              <a:gd name="T5" fmla="*/ 0 h 1932"/>
                              <a:gd name="T6" fmla="*/ 0 w 10992"/>
                              <a:gd name="T7" fmla="*/ 0 h 1932"/>
                              <a:gd name="T8" fmla="*/ 0 w 10992"/>
                              <a:gd name="T9" fmla="*/ 1932 h 1932"/>
                            </a:gdLst>
                            <a:ahLst/>
                            <a:cxnLst>
                              <a:cxn ang="0">
                                <a:pos x="T0" y="T1"/>
                              </a:cxn>
                              <a:cxn ang="0">
                                <a:pos x="T2" y="T3"/>
                              </a:cxn>
                              <a:cxn ang="0">
                                <a:pos x="T4" y="T5"/>
                              </a:cxn>
                              <a:cxn ang="0">
                                <a:pos x="T6" y="T7"/>
                              </a:cxn>
                              <a:cxn ang="0">
                                <a:pos x="T8" y="T9"/>
                              </a:cxn>
                            </a:cxnLst>
                            <a:rect l="0" t="0" r="r" b="b"/>
                            <a:pathLst>
                              <a:path w="10992" h="1932">
                                <a:moveTo>
                                  <a:pt x="0" y="1932"/>
                                </a:moveTo>
                                <a:lnTo>
                                  <a:pt x="10992" y="1932"/>
                                </a:lnTo>
                                <a:lnTo>
                                  <a:pt x="10992" y="0"/>
                                </a:lnTo>
                                <a:lnTo>
                                  <a:pt x="0" y="0"/>
                                </a:lnTo>
                                <a:lnTo>
                                  <a:pt x="0" y="19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62" y="1560"/>
                            <a:ext cx="230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94" y="6004"/>
                            <a:ext cx="888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Freeform 9"/>
                        <wps:cNvSpPr>
                          <a:spLocks/>
                        </wps:cNvSpPr>
                        <wps:spPr bwMode="auto">
                          <a:xfrm>
                            <a:off x="480" y="479"/>
                            <a:ext cx="118" cy="118"/>
                          </a:xfrm>
                          <a:custGeom>
                            <a:avLst/>
                            <a:gdLst>
                              <a:gd name="T0" fmla="*/ 117 w 118"/>
                              <a:gd name="T1" fmla="*/ 0 h 118"/>
                              <a:gd name="T2" fmla="*/ 28 w 118"/>
                              <a:gd name="T3" fmla="*/ 0 h 118"/>
                              <a:gd name="T4" fmla="*/ 0 w 118"/>
                              <a:gd name="T5" fmla="*/ 0 h 118"/>
                              <a:gd name="T6" fmla="*/ 0 w 118"/>
                              <a:gd name="T7" fmla="*/ 28 h 118"/>
                              <a:gd name="T8" fmla="*/ 0 w 118"/>
                              <a:gd name="T9" fmla="*/ 117 h 118"/>
                              <a:gd name="T10" fmla="*/ 28 w 118"/>
                              <a:gd name="T11" fmla="*/ 117 h 118"/>
                              <a:gd name="T12" fmla="*/ 28 w 118"/>
                              <a:gd name="T13" fmla="*/ 28 h 118"/>
                              <a:gd name="T14" fmla="*/ 117 w 118"/>
                              <a:gd name="T15" fmla="*/ 28 h 118"/>
                              <a:gd name="T16" fmla="*/ 117 w 118"/>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 h="118">
                                <a:moveTo>
                                  <a:pt x="117" y="0"/>
                                </a:moveTo>
                                <a:lnTo>
                                  <a:pt x="28" y="0"/>
                                </a:lnTo>
                                <a:lnTo>
                                  <a:pt x="0" y="0"/>
                                </a:lnTo>
                                <a:lnTo>
                                  <a:pt x="0" y="28"/>
                                </a:lnTo>
                                <a:lnTo>
                                  <a:pt x="0" y="117"/>
                                </a:lnTo>
                                <a:lnTo>
                                  <a:pt x="28" y="117"/>
                                </a:lnTo>
                                <a:lnTo>
                                  <a:pt x="28" y="28"/>
                                </a:lnTo>
                                <a:lnTo>
                                  <a:pt x="117" y="28"/>
                                </a:lnTo>
                                <a:lnTo>
                                  <a:pt x="117"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0"/>
                        <wps:cNvSpPr>
                          <a:spLocks/>
                        </wps:cNvSpPr>
                        <wps:spPr bwMode="auto">
                          <a:xfrm>
                            <a:off x="508" y="508"/>
                            <a:ext cx="89" cy="89"/>
                          </a:xfrm>
                          <a:custGeom>
                            <a:avLst/>
                            <a:gdLst>
                              <a:gd name="T0" fmla="*/ 88 w 89"/>
                              <a:gd name="T1" fmla="*/ 0 h 89"/>
                              <a:gd name="T2" fmla="*/ 60 w 89"/>
                              <a:gd name="T3" fmla="*/ 0 h 89"/>
                              <a:gd name="T4" fmla="*/ 0 w 89"/>
                              <a:gd name="T5" fmla="*/ 0 h 89"/>
                              <a:gd name="T6" fmla="*/ 0 w 89"/>
                              <a:gd name="T7" fmla="*/ 60 h 89"/>
                              <a:gd name="T8" fmla="*/ 0 w 89"/>
                              <a:gd name="T9" fmla="*/ 88 h 89"/>
                              <a:gd name="T10" fmla="*/ 60 w 89"/>
                              <a:gd name="T11" fmla="*/ 88 h 89"/>
                              <a:gd name="T12" fmla="*/ 60 w 89"/>
                              <a:gd name="T13" fmla="*/ 60 h 89"/>
                              <a:gd name="T14" fmla="*/ 88 w 89"/>
                              <a:gd name="T15" fmla="*/ 60 h 89"/>
                              <a:gd name="T16" fmla="*/ 88 w 89"/>
                              <a:gd name="T17"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89">
                                <a:moveTo>
                                  <a:pt x="88" y="0"/>
                                </a:moveTo>
                                <a:lnTo>
                                  <a:pt x="60" y="0"/>
                                </a:lnTo>
                                <a:lnTo>
                                  <a:pt x="0" y="0"/>
                                </a:lnTo>
                                <a:lnTo>
                                  <a:pt x="0" y="60"/>
                                </a:lnTo>
                                <a:lnTo>
                                  <a:pt x="0" y="88"/>
                                </a:lnTo>
                                <a:lnTo>
                                  <a:pt x="60" y="88"/>
                                </a:lnTo>
                                <a:lnTo>
                                  <a:pt x="60" y="60"/>
                                </a:lnTo>
                                <a:lnTo>
                                  <a:pt x="88" y="60"/>
                                </a:lnTo>
                                <a:lnTo>
                                  <a:pt x="88"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1"/>
                        <wps:cNvSpPr>
                          <a:spLocks/>
                        </wps:cNvSpPr>
                        <wps:spPr bwMode="auto">
                          <a:xfrm>
                            <a:off x="568" y="568"/>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2"/>
                        <wps:cNvSpPr>
                          <a:spLocks/>
                        </wps:cNvSpPr>
                        <wps:spPr bwMode="auto">
                          <a:xfrm>
                            <a:off x="597" y="480"/>
                            <a:ext cx="11048" cy="29"/>
                          </a:xfrm>
                          <a:custGeom>
                            <a:avLst/>
                            <a:gdLst>
                              <a:gd name="T0" fmla="*/ 11047 w 11048"/>
                              <a:gd name="T1" fmla="*/ 0 h 29"/>
                              <a:gd name="T2" fmla="*/ 0 w 11048"/>
                              <a:gd name="T3" fmla="*/ 0 h 29"/>
                              <a:gd name="T4" fmla="*/ 0 w 11048"/>
                              <a:gd name="T5" fmla="*/ 28 h 29"/>
                              <a:gd name="T6" fmla="*/ 11047 w 11048"/>
                              <a:gd name="T7" fmla="*/ 28 h 29"/>
                              <a:gd name="T8" fmla="*/ 11047 w 11048"/>
                              <a:gd name="T9" fmla="*/ 0 h 29"/>
                            </a:gdLst>
                            <a:ahLst/>
                            <a:cxnLst>
                              <a:cxn ang="0">
                                <a:pos x="T0" y="T1"/>
                              </a:cxn>
                              <a:cxn ang="0">
                                <a:pos x="T2" y="T3"/>
                              </a:cxn>
                              <a:cxn ang="0">
                                <a:pos x="T4" y="T5"/>
                              </a:cxn>
                              <a:cxn ang="0">
                                <a:pos x="T6" y="T7"/>
                              </a:cxn>
                              <a:cxn ang="0">
                                <a:pos x="T8" y="T9"/>
                              </a:cxn>
                            </a:cxnLst>
                            <a:rect l="0" t="0" r="r" b="b"/>
                            <a:pathLst>
                              <a:path w="11048" h="29">
                                <a:moveTo>
                                  <a:pt x="11047" y="0"/>
                                </a:moveTo>
                                <a:lnTo>
                                  <a:pt x="0" y="0"/>
                                </a:lnTo>
                                <a:lnTo>
                                  <a:pt x="0" y="28"/>
                                </a:lnTo>
                                <a:lnTo>
                                  <a:pt x="11047" y="28"/>
                                </a:lnTo>
                                <a:lnTo>
                                  <a:pt x="11047"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3"/>
                        <wps:cNvSpPr>
                          <a:spLocks/>
                        </wps:cNvSpPr>
                        <wps:spPr bwMode="auto">
                          <a:xfrm>
                            <a:off x="597" y="508"/>
                            <a:ext cx="11048" cy="60"/>
                          </a:xfrm>
                          <a:custGeom>
                            <a:avLst/>
                            <a:gdLst>
                              <a:gd name="T0" fmla="*/ 11047 w 11048"/>
                              <a:gd name="T1" fmla="*/ 0 h 60"/>
                              <a:gd name="T2" fmla="*/ 0 w 11048"/>
                              <a:gd name="T3" fmla="*/ 0 h 60"/>
                              <a:gd name="T4" fmla="*/ 0 w 11048"/>
                              <a:gd name="T5" fmla="*/ 60 h 60"/>
                              <a:gd name="T6" fmla="*/ 11047 w 11048"/>
                              <a:gd name="T7" fmla="*/ 60 h 60"/>
                              <a:gd name="T8" fmla="*/ 11047 w 11048"/>
                              <a:gd name="T9" fmla="*/ 0 h 60"/>
                            </a:gdLst>
                            <a:ahLst/>
                            <a:cxnLst>
                              <a:cxn ang="0">
                                <a:pos x="T0" y="T1"/>
                              </a:cxn>
                              <a:cxn ang="0">
                                <a:pos x="T2" y="T3"/>
                              </a:cxn>
                              <a:cxn ang="0">
                                <a:pos x="T4" y="T5"/>
                              </a:cxn>
                              <a:cxn ang="0">
                                <a:pos x="T6" y="T7"/>
                              </a:cxn>
                              <a:cxn ang="0">
                                <a:pos x="T8" y="T9"/>
                              </a:cxn>
                            </a:cxnLst>
                            <a:rect l="0" t="0" r="r" b="b"/>
                            <a:pathLst>
                              <a:path w="11048" h="60">
                                <a:moveTo>
                                  <a:pt x="11047" y="0"/>
                                </a:moveTo>
                                <a:lnTo>
                                  <a:pt x="0" y="0"/>
                                </a:lnTo>
                                <a:lnTo>
                                  <a:pt x="0" y="60"/>
                                </a:lnTo>
                                <a:lnTo>
                                  <a:pt x="11047" y="60"/>
                                </a:lnTo>
                                <a:lnTo>
                                  <a:pt x="11047"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4"/>
                        <wpg:cNvGrpSpPr>
                          <a:grpSpLocks/>
                        </wpg:cNvGrpSpPr>
                        <wpg:grpSpPr bwMode="auto">
                          <a:xfrm>
                            <a:off x="597" y="479"/>
                            <a:ext cx="11165" cy="118"/>
                            <a:chOff x="597" y="479"/>
                            <a:chExt cx="11165" cy="118"/>
                          </a:xfrm>
                        </wpg:grpSpPr>
                        <wps:wsp>
                          <wps:cNvPr id="171" name="Freeform 15"/>
                          <wps:cNvSpPr>
                            <a:spLocks/>
                          </wps:cNvSpPr>
                          <wps:spPr bwMode="auto">
                            <a:xfrm>
                              <a:off x="597" y="479"/>
                              <a:ext cx="11165" cy="118"/>
                            </a:xfrm>
                            <a:custGeom>
                              <a:avLst/>
                              <a:gdLst>
                                <a:gd name="T0" fmla="*/ 11047 w 11165"/>
                                <a:gd name="T1" fmla="*/ 88 h 118"/>
                                <a:gd name="T2" fmla="*/ 0 w 11165"/>
                                <a:gd name="T3" fmla="*/ 88 h 118"/>
                                <a:gd name="T4" fmla="*/ 0 w 11165"/>
                                <a:gd name="T5" fmla="*/ 117 h 118"/>
                                <a:gd name="T6" fmla="*/ 11047 w 11165"/>
                                <a:gd name="T7" fmla="*/ 117 h 118"/>
                                <a:gd name="T8" fmla="*/ 11047 w 11165"/>
                                <a:gd name="T9" fmla="*/ 88 h 118"/>
                              </a:gdLst>
                              <a:ahLst/>
                              <a:cxnLst>
                                <a:cxn ang="0">
                                  <a:pos x="T0" y="T1"/>
                                </a:cxn>
                                <a:cxn ang="0">
                                  <a:pos x="T2" y="T3"/>
                                </a:cxn>
                                <a:cxn ang="0">
                                  <a:pos x="T4" y="T5"/>
                                </a:cxn>
                                <a:cxn ang="0">
                                  <a:pos x="T6" y="T7"/>
                                </a:cxn>
                                <a:cxn ang="0">
                                  <a:pos x="T8" y="T9"/>
                                </a:cxn>
                              </a:cxnLst>
                              <a:rect l="0" t="0" r="r" b="b"/>
                              <a:pathLst>
                                <a:path w="11165" h="118">
                                  <a:moveTo>
                                    <a:pt x="11047" y="88"/>
                                  </a:moveTo>
                                  <a:lnTo>
                                    <a:pt x="0" y="88"/>
                                  </a:lnTo>
                                  <a:lnTo>
                                    <a:pt x="0" y="117"/>
                                  </a:lnTo>
                                  <a:lnTo>
                                    <a:pt x="11047" y="117"/>
                                  </a:lnTo>
                                  <a:lnTo>
                                    <a:pt x="11047" y="88"/>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6"/>
                          <wps:cNvSpPr>
                            <a:spLocks/>
                          </wps:cNvSpPr>
                          <wps:spPr bwMode="auto">
                            <a:xfrm>
                              <a:off x="597" y="479"/>
                              <a:ext cx="11165" cy="118"/>
                            </a:xfrm>
                            <a:custGeom>
                              <a:avLst/>
                              <a:gdLst>
                                <a:gd name="T0" fmla="*/ 11164 w 11165"/>
                                <a:gd name="T1" fmla="*/ 0 h 118"/>
                                <a:gd name="T2" fmla="*/ 11136 w 11165"/>
                                <a:gd name="T3" fmla="*/ 0 h 118"/>
                                <a:gd name="T4" fmla="*/ 11136 w 11165"/>
                                <a:gd name="T5" fmla="*/ 117 h 118"/>
                                <a:gd name="T6" fmla="*/ 11164 w 11165"/>
                                <a:gd name="T7" fmla="*/ 117 h 118"/>
                                <a:gd name="T8" fmla="*/ 11164 w 11165"/>
                                <a:gd name="T9" fmla="*/ 0 h 118"/>
                              </a:gdLst>
                              <a:ahLst/>
                              <a:cxnLst>
                                <a:cxn ang="0">
                                  <a:pos x="T0" y="T1"/>
                                </a:cxn>
                                <a:cxn ang="0">
                                  <a:pos x="T2" y="T3"/>
                                </a:cxn>
                                <a:cxn ang="0">
                                  <a:pos x="T4" y="T5"/>
                                </a:cxn>
                                <a:cxn ang="0">
                                  <a:pos x="T6" y="T7"/>
                                </a:cxn>
                                <a:cxn ang="0">
                                  <a:pos x="T8" y="T9"/>
                                </a:cxn>
                              </a:cxnLst>
                              <a:rect l="0" t="0" r="r" b="b"/>
                              <a:pathLst>
                                <a:path w="11165" h="118">
                                  <a:moveTo>
                                    <a:pt x="11164" y="0"/>
                                  </a:moveTo>
                                  <a:lnTo>
                                    <a:pt x="11136" y="0"/>
                                  </a:lnTo>
                                  <a:lnTo>
                                    <a:pt x="11136" y="117"/>
                                  </a:lnTo>
                                  <a:lnTo>
                                    <a:pt x="11164" y="117"/>
                                  </a:lnTo>
                                  <a:lnTo>
                                    <a:pt x="11164"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3" name="Freeform 17"/>
                        <wps:cNvSpPr>
                          <a:spLocks/>
                        </wps:cNvSpPr>
                        <wps:spPr bwMode="auto">
                          <a:xfrm>
                            <a:off x="11644" y="480"/>
                            <a:ext cx="118" cy="29"/>
                          </a:xfrm>
                          <a:custGeom>
                            <a:avLst/>
                            <a:gdLst>
                              <a:gd name="T0" fmla="*/ 117 w 118"/>
                              <a:gd name="T1" fmla="*/ 0 h 29"/>
                              <a:gd name="T2" fmla="*/ 0 w 118"/>
                              <a:gd name="T3" fmla="*/ 0 h 29"/>
                              <a:gd name="T4" fmla="*/ 0 w 118"/>
                              <a:gd name="T5" fmla="*/ 28 h 29"/>
                              <a:gd name="T6" fmla="*/ 117 w 118"/>
                              <a:gd name="T7" fmla="*/ 28 h 29"/>
                              <a:gd name="T8" fmla="*/ 117 w 118"/>
                              <a:gd name="T9" fmla="*/ 0 h 29"/>
                            </a:gdLst>
                            <a:ahLst/>
                            <a:cxnLst>
                              <a:cxn ang="0">
                                <a:pos x="T0" y="T1"/>
                              </a:cxn>
                              <a:cxn ang="0">
                                <a:pos x="T2" y="T3"/>
                              </a:cxn>
                              <a:cxn ang="0">
                                <a:pos x="T4" y="T5"/>
                              </a:cxn>
                              <a:cxn ang="0">
                                <a:pos x="T6" y="T7"/>
                              </a:cxn>
                              <a:cxn ang="0">
                                <a:pos x="T8" y="T9"/>
                              </a:cxn>
                            </a:cxnLst>
                            <a:rect l="0" t="0" r="r" b="b"/>
                            <a:pathLst>
                              <a:path w="118" h="29">
                                <a:moveTo>
                                  <a:pt x="117" y="0"/>
                                </a:moveTo>
                                <a:lnTo>
                                  <a:pt x="0" y="0"/>
                                </a:lnTo>
                                <a:lnTo>
                                  <a:pt x="0" y="28"/>
                                </a:lnTo>
                                <a:lnTo>
                                  <a:pt x="117" y="28"/>
                                </a:lnTo>
                                <a:lnTo>
                                  <a:pt x="117"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8"/>
                        <wps:cNvSpPr>
                          <a:spLocks/>
                        </wps:cNvSpPr>
                        <wps:spPr bwMode="auto">
                          <a:xfrm>
                            <a:off x="11644" y="508"/>
                            <a:ext cx="89" cy="89"/>
                          </a:xfrm>
                          <a:custGeom>
                            <a:avLst/>
                            <a:gdLst>
                              <a:gd name="T0" fmla="*/ 88 w 89"/>
                              <a:gd name="T1" fmla="*/ 0 h 89"/>
                              <a:gd name="T2" fmla="*/ 28 w 89"/>
                              <a:gd name="T3" fmla="*/ 0 h 89"/>
                              <a:gd name="T4" fmla="*/ 0 w 89"/>
                              <a:gd name="T5" fmla="*/ 0 h 89"/>
                              <a:gd name="T6" fmla="*/ 0 w 89"/>
                              <a:gd name="T7" fmla="*/ 60 h 89"/>
                              <a:gd name="T8" fmla="*/ 28 w 89"/>
                              <a:gd name="T9" fmla="*/ 60 h 89"/>
                              <a:gd name="T10" fmla="*/ 28 w 89"/>
                              <a:gd name="T11" fmla="*/ 88 h 89"/>
                              <a:gd name="T12" fmla="*/ 88 w 89"/>
                              <a:gd name="T13" fmla="*/ 88 h 89"/>
                              <a:gd name="T14" fmla="*/ 88 w 89"/>
                              <a:gd name="T15" fmla="*/ 60 h 89"/>
                              <a:gd name="T16" fmla="*/ 88 w 89"/>
                              <a:gd name="T17"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89">
                                <a:moveTo>
                                  <a:pt x="88" y="0"/>
                                </a:moveTo>
                                <a:lnTo>
                                  <a:pt x="28" y="0"/>
                                </a:lnTo>
                                <a:lnTo>
                                  <a:pt x="0" y="0"/>
                                </a:lnTo>
                                <a:lnTo>
                                  <a:pt x="0" y="60"/>
                                </a:lnTo>
                                <a:lnTo>
                                  <a:pt x="28" y="60"/>
                                </a:lnTo>
                                <a:lnTo>
                                  <a:pt x="28" y="88"/>
                                </a:lnTo>
                                <a:lnTo>
                                  <a:pt x="88" y="88"/>
                                </a:lnTo>
                                <a:lnTo>
                                  <a:pt x="88" y="60"/>
                                </a:lnTo>
                                <a:lnTo>
                                  <a:pt x="88"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9"/>
                        <wps:cNvSpPr>
                          <a:spLocks/>
                        </wps:cNvSpPr>
                        <wps:spPr bwMode="auto">
                          <a:xfrm>
                            <a:off x="11644" y="568"/>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20"/>
                        <wps:cNvSpPr>
                          <a:spLocks/>
                        </wps:cNvSpPr>
                        <wps:spPr bwMode="auto">
                          <a:xfrm>
                            <a:off x="11644" y="568"/>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1"/>
                        <wps:cNvSpPr>
                          <a:spLocks/>
                        </wps:cNvSpPr>
                        <wps:spPr bwMode="auto">
                          <a:xfrm>
                            <a:off x="480" y="597"/>
                            <a:ext cx="29" cy="14648"/>
                          </a:xfrm>
                          <a:custGeom>
                            <a:avLst/>
                            <a:gdLst>
                              <a:gd name="T0" fmla="*/ 28 w 29"/>
                              <a:gd name="T1" fmla="*/ 0 h 14648"/>
                              <a:gd name="T2" fmla="*/ 0 w 29"/>
                              <a:gd name="T3" fmla="*/ 0 h 14648"/>
                              <a:gd name="T4" fmla="*/ 0 w 29"/>
                              <a:gd name="T5" fmla="*/ 14647 h 14648"/>
                              <a:gd name="T6" fmla="*/ 28 w 29"/>
                              <a:gd name="T7" fmla="*/ 14647 h 14648"/>
                              <a:gd name="T8" fmla="*/ 28 w 29"/>
                              <a:gd name="T9" fmla="*/ 0 h 14648"/>
                            </a:gdLst>
                            <a:ahLst/>
                            <a:cxnLst>
                              <a:cxn ang="0">
                                <a:pos x="T0" y="T1"/>
                              </a:cxn>
                              <a:cxn ang="0">
                                <a:pos x="T2" y="T3"/>
                              </a:cxn>
                              <a:cxn ang="0">
                                <a:pos x="T4" y="T5"/>
                              </a:cxn>
                              <a:cxn ang="0">
                                <a:pos x="T6" y="T7"/>
                              </a:cxn>
                              <a:cxn ang="0">
                                <a:pos x="T8" y="T9"/>
                              </a:cxn>
                            </a:cxnLst>
                            <a:rect l="0" t="0" r="r" b="b"/>
                            <a:pathLst>
                              <a:path w="29" h="14648">
                                <a:moveTo>
                                  <a:pt x="28" y="0"/>
                                </a:moveTo>
                                <a:lnTo>
                                  <a:pt x="0" y="0"/>
                                </a:lnTo>
                                <a:lnTo>
                                  <a:pt x="0" y="14647"/>
                                </a:lnTo>
                                <a:lnTo>
                                  <a:pt x="28" y="14647"/>
                                </a:lnTo>
                                <a:lnTo>
                                  <a:pt x="2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2"/>
                        <wps:cNvSpPr>
                          <a:spLocks/>
                        </wps:cNvSpPr>
                        <wps:spPr bwMode="auto">
                          <a:xfrm>
                            <a:off x="508" y="597"/>
                            <a:ext cx="60" cy="14648"/>
                          </a:xfrm>
                          <a:custGeom>
                            <a:avLst/>
                            <a:gdLst>
                              <a:gd name="T0" fmla="*/ 60 w 60"/>
                              <a:gd name="T1" fmla="*/ 0 h 14648"/>
                              <a:gd name="T2" fmla="*/ 0 w 60"/>
                              <a:gd name="T3" fmla="*/ 0 h 14648"/>
                              <a:gd name="T4" fmla="*/ 0 w 60"/>
                              <a:gd name="T5" fmla="*/ 14647 h 14648"/>
                              <a:gd name="T6" fmla="*/ 60 w 60"/>
                              <a:gd name="T7" fmla="*/ 14647 h 14648"/>
                              <a:gd name="T8" fmla="*/ 60 w 60"/>
                              <a:gd name="T9" fmla="*/ 0 h 14648"/>
                            </a:gdLst>
                            <a:ahLst/>
                            <a:cxnLst>
                              <a:cxn ang="0">
                                <a:pos x="T0" y="T1"/>
                              </a:cxn>
                              <a:cxn ang="0">
                                <a:pos x="T2" y="T3"/>
                              </a:cxn>
                              <a:cxn ang="0">
                                <a:pos x="T4" y="T5"/>
                              </a:cxn>
                              <a:cxn ang="0">
                                <a:pos x="T6" y="T7"/>
                              </a:cxn>
                              <a:cxn ang="0">
                                <a:pos x="T8" y="T9"/>
                              </a:cxn>
                            </a:cxnLst>
                            <a:rect l="0" t="0" r="r" b="b"/>
                            <a:pathLst>
                              <a:path w="60" h="14648">
                                <a:moveTo>
                                  <a:pt x="60" y="0"/>
                                </a:moveTo>
                                <a:lnTo>
                                  <a:pt x="0" y="0"/>
                                </a:lnTo>
                                <a:lnTo>
                                  <a:pt x="0" y="14647"/>
                                </a:lnTo>
                                <a:lnTo>
                                  <a:pt x="60" y="14647"/>
                                </a:lnTo>
                                <a:lnTo>
                                  <a:pt x="60"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23"/>
                        <wpg:cNvGrpSpPr>
                          <a:grpSpLocks/>
                        </wpg:cNvGrpSpPr>
                        <wpg:grpSpPr bwMode="auto">
                          <a:xfrm>
                            <a:off x="568" y="597"/>
                            <a:ext cx="11194" cy="14648"/>
                            <a:chOff x="568" y="597"/>
                            <a:chExt cx="11194" cy="14648"/>
                          </a:xfrm>
                        </wpg:grpSpPr>
                        <wps:wsp>
                          <wps:cNvPr id="180" name="Freeform 24"/>
                          <wps:cNvSpPr>
                            <a:spLocks/>
                          </wps:cNvSpPr>
                          <wps:spPr bwMode="auto">
                            <a:xfrm>
                              <a:off x="568" y="597"/>
                              <a:ext cx="11194" cy="14648"/>
                            </a:xfrm>
                            <a:custGeom>
                              <a:avLst/>
                              <a:gdLst>
                                <a:gd name="T0" fmla="*/ 28 w 11194"/>
                                <a:gd name="T1" fmla="*/ 0 h 14648"/>
                                <a:gd name="T2" fmla="*/ 0 w 11194"/>
                                <a:gd name="T3" fmla="*/ 0 h 14648"/>
                                <a:gd name="T4" fmla="*/ 0 w 11194"/>
                                <a:gd name="T5" fmla="*/ 14647 h 14648"/>
                                <a:gd name="T6" fmla="*/ 28 w 11194"/>
                                <a:gd name="T7" fmla="*/ 14647 h 14648"/>
                                <a:gd name="T8" fmla="*/ 28 w 11194"/>
                                <a:gd name="T9" fmla="*/ 0 h 14648"/>
                              </a:gdLst>
                              <a:ahLst/>
                              <a:cxnLst>
                                <a:cxn ang="0">
                                  <a:pos x="T0" y="T1"/>
                                </a:cxn>
                                <a:cxn ang="0">
                                  <a:pos x="T2" y="T3"/>
                                </a:cxn>
                                <a:cxn ang="0">
                                  <a:pos x="T4" y="T5"/>
                                </a:cxn>
                                <a:cxn ang="0">
                                  <a:pos x="T6" y="T7"/>
                                </a:cxn>
                                <a:cxn ang="0">
                                  <a:pos x="T8" y="T9"/>
                                </a:cxn>
                              </a:cxnLst>
                              <a:rect l="0" t="0" r="r" b="b"/>
                              <a:pathLst>
                                <a:path w="11194" h="14648">
                                  <a:moveTo>
                                    <a:pt x="28" y="0"/>
                                  </a:moveTo>
                                  <a:lnTo>
                                    <a:pt x="0" y="0"/>
                                  </a:lnTo>
                                  <a:lnTo>
                                    <a:pt x="0" y="14647"/>
                                  </a:lnTo>
                                  <a:lnTo>
                                    <a:pt x="28" y="14647"/>
                                  </a:lnTo>
                                  <a:lnTo>
                                    <a:pt x="28"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5"/>
                          <wps:cNvSpPr>
                            <a:spLocks/>
                          </wps:cNvSpPr>
                          <wps:spPr bwMode="auto">
                            <a:xfrm>
                              <a:off x="568" y="597"/>
                              <a:ext cx="11194" cy="14648"/>
                            </a:xfrm>
                            <a:custGeom>
                              <a:avLst/>
                              <a:gdLst>
                                <a:gd name="T0" fmla="*/ 11193 w 11194"/>
                                <a:gd name="T1" fmla="*/ 0 h 14648"/>
                                <a:gd name="T2" fmla="*/ 11164 w 11194"/>
                                <a:gd name="T3" fmla="*/ 0 h 14648"/>
                                <a:gd name="T4" fmla="*/ 11164 w 11194"/>
                                <a:gd name="T5" fmla="*/ 14647 h 14648"/>
                                <a:gd name="T6" fmla="*/ 11193 w 11194"/>
                                <a:gd name="T7" fmla="*/ 14647 h 14648"/>
                                <a:gd name="T8" fmla="*/ 11193 w 11194"/>
                                <a:gd name="T9" fmla="*/ 0 h 14648"/>
                              </a:gdLst>
                              <a:ahLst/>
                              <a:cxnLst>
                                <a:cxn ang="0">
                                  <a:pos x="T0" y="T1"/>
                                </a:cxn>
                                <a:cxn ang="0">
                                  <a:pos x="T2" y="T3"/>
                                </a:cxn>
                                <a:cxn ang="0">
                                  <a:pos x="T4" y="T5"/>
                                </a:cxn>
                                <a:cxn ang="0">
                                  <a:pos x="T6" y="T7"/>
                                </a:cxn>
                                <a:cxn ang="0">
                                  <a:pos x="T8" y="T9"/>
                                </a:cxn>
                              </a:cxnLst>
                              <a:rect l="0" t="0" r="r" b="b"/>
                              <a:pathLst>
                                <a:path w="11194" h="14648">
                                  <a:moveTo>
                                    <a:pt x="11193" y="0"/>
                                  </a:moveTo>
                                  <a:lnTo>
                                    <a:pt x="11164" y="0"/>
                                  </a:lnTo>
                                  <a:lnTo>
                                    <a:pt x="11164" y="14647"/>
                                  </a:lnTo>
                                  <a:lnTo>
                                    <a:pt x="11193" y="14647"/>
                                  </a:lnTo>
                                  <a:lnTo>
                                    <a:pt x="11193"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26"/>
                        <wps:cNvSpPr>
                          <a:spLocks/>
                        </wps:cNvSpPr>
                        <wps:spPr bwMode="auto">
                          <a:xfrm>
                            <a:off x="11673" y="597"/>
                            <a:ext cx="60" cy="14648"/>
                          </a:xfrm>
                          <a:custGeom>
                            <a:avLst/>
                            <a:gdLst>
                              <a:gd name="T0" fmla="*/ 60 w 60"/>
                              <a:gd name="T1" fmla="*/ 0 h 14648"/>
                              <a:gd name="T2" fmla="*/ 0 w 60"/>
                              <a:gd name="T3" fmla="*/ 0 h 14648"/>
                              <a:gd name="T4" fmla="*/ 0 w 60"/>
                              <a:gd name="T5" fmla="*/ 14647 h 14648"/>
                              <a:gd name="T6" fmla="*/ 60 w 60"/>
                              <a:gd name="T7" fmla="*/ 14647 h 14648"/>
                              <a:gd name="T8" fmla="*/ 60 w 60"/>
                              <a:gd name="T9" fmla="*/ 0 h 14648"/>
                            </a:gdLst>
                            <a:ahLst/>
                            <a:cxnLst>
                              <a:cxn ang="0">
                                <a:pos x="T0" y="T1"/>
                              </a:cxn>
                              <a:cxn ang="0">
                                <a:pos x="T2" y="T3"/>
                              </a:cxn>
                              <a:cxn ang="0">
                                <a:pos x="T4" y="T5"/>
                              </a:cxn>
                              <a:cxn ang="0">
                                <a:pos x="T6" y="T7"/>
                              </a:cxn>
                              <a:cxn ang="0">
                                <a:pos x="T8" y="T9"/>
                              </a:cxn>
                            </a:cxnLst>
                            <a:rect l="0" t="0" r="r" b="b"/>
                            <a:pathLst>
                              <a:path w="60" h="14648">
                                <a:moveTo>
                                  <a:pt x="60" y="0"/>
                                </a:moveTo>
                                <a:lnTo>
                                  <a:pt x="0" y="0"/>
                                </a:lnTo>
                                <a:lnTo>
                                  <a:pt x="0" y="14647"/>
                                </a:lnTo>
                                <a:lnTo>
                                  <a:pt x="60" y="14647"/>
                                </a:lnTo>
                                <a:lnTo>
                                  <a:pt x="60"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27"/>
                        <wpg:cNvGrpSpPr>
                          <a:grpSpLocks/>
                        </wpg:cNvGrpSpPr>
                        <wpg:grpSpPr bwMode="auto">
                          <a:xfrm>
                            <a:off x="480" y="597"/>
                            <a:ext cx="11194" cy="14765"/>
                            <a:chOff x="480" y="597"/>
                            <a:chExt cx="11194" cy="14765"/>
                          </a:xfrm>
                        </wpg:grpSpPr>
                        <wps:wsp>
                          <wps:cNvPr id="184" name="Freeform 28"/>
                          <wps:cNvSpPr>
                            <a:spLocks/>
                          </wps:cNvSpPr>
                          <wps:spPr bwMode="auto">
                            <a:xfrm>
                              <a:off x="480" y="597"/>
                              <a:ext cx="11194" cy="14765"/>
                            </a:xfrm>
                            <a:custGeom>
                              <a:avLst/>
                              <a:gdLst>
                                <a:gd name="T0" fmla="*/ 28 w 11194"/>
                                <a:gd name="T1" fmla="*/ 14647 h 14765"/>
                                <a:gd name="T2" fmla="*/ 0 w 11194"/>
                                <a:gd name="T3" fmla="*/ 14647 h 14765"/>
                                <a:gd name="T4" fmla="*/ 0 w 11194"/>
                                <a:gd name="T5" fmla="*/ 14764 h 14765"/>
                                <a:gd name="T6" fmla="*/ 28 w 11194"/>
                                <a:gd name="T7" fmla="*/ 14764 h 14765"/>
                                <a:gd name="T8" fmla="*/ 28 w 11194"/>
                                <a:gd name="T9" fmla="*/ 14647 h 14765"/>
                              </a:gdLst>
                              <a:ahLst/>
                              <a:cxnLst>
                                <a:cxn ang="0">
                                  <a:pos x="T0" y="T1"/>
                                </a:cxn>
                                <a:cxn ang="0">
                                  <a:pos x="T2" y="T3"/>
                                </a:cxn>
                                <a:cxn ang="0">
                                  <a:pos x="T4" y="T5"/>
                                </a:cxn>
                                <a:cxn ang="0">
                                  <a:pos x="T6" y="T7"/>
                                </a:cxn>
                                <a:cxn ang="0">
                                  <a:pos x="T8" y="T9"/>
                                </a:cxn>
                              </a:cxnLst>
                              <a:rect l="0" t="0" r="r" b="b"/>
                              <a:pathLst>
                                <a:path w="11194" h="14765">
                                  <a:moveTo>
                                    <a:pt x="28" y="14647"/>
                                  </a:moveTo>
                                  <a:lnTo>
                                    <a:pt x="0" y="14647"/>
                                  </a:lnTo>
                                  <a:lnTo>
                                    <a:pt x="0" y="14764"/>
                                  </a:lnTo>
                                  <a:lnTo>
                                    <a:pt x="28" y="14764"/>
                                  </a:lnTo>
                                  <a:lnTo>
                                    <a:pt x="28" y="14647"/>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9"/>
                          <wps:cNvSpPr>
                            <a:spLocks/>
                          </wps:cNvSpPr>
                          <wps:spPr bwMode="auto">
                            <a:xfrm>
                              <a:off x="480" y="597"/>
                              <a:ext cx="11194" cy="14765"/>
                            </a:xfrm>
                            <a:custGeom>
                              <a:avLst/>
                              <a:gdLst>
                                <a:gd name="T0" fmla="*/ 11193 w 11194"/>
                                <a:gd name="T1" fmla="*/ 0 h 14765"/>
                                <a:gd name="T2" fmla="*/ 11164 w 11194"/>
                                <a:gd name="T3" fmla="*/ 0 h 14765"/>
                                <a:gd name="T4" fmla="*/ 11164 w 11194"/>
                                <a:gd name="T5" fmla="*/ 14647 h 14765"/>
                                <a:gd name="T6" fmla="*/ 11193 w 11194"/>
                                <a:gd name="T7" fmla="*/ 14647 h 14765"/>
                                <a:gd name="T8" fmla="*/ 11193 w 11194"/>
                                <a:gd name="T9" fmla="*/ 0 h 14765"/>
                              </a:gdLst>
                              <a:ahLst/>
                              <a:cxnLst>
                                <a:cxn ang="0">
                                  <a:pos x="T0" y="T1"/>
                                </a:cxn>
                                <a:cxn ang="0">
                                  <a:pos x="T2" y="T3"/>
                                </a:cxn>
                                <a:cxn ang="0">
                                  <a:pos x="T4" y="T5"/>
                                </a:cxn>
                                <a:cxn ang="0">
                                  <a:pos x="T6" y="T7"/>
                                </a:cxn>
                                <a:cxn ang="0">
                                  <a:pos x="T8" y="T9"/>
                                </a:cxn>
                              </a:cxnLst>
                              <a:rect l="0" t="0" r="r" b="b"/>
                              <a:pathLst>
                                <a:path w="11194" h="14765">
                                  <a:moveTo>
                                    <a:pt x="11193" y="0"/>
                                  </a:moveTo>
                                  <a:lnTo>
                                    <a:pt x="11164" y="0"/>
                                  </a:lnTo>
                                  <a:lnTo>
                                    <a:pt x="11164" y="14647"/>
                                  </a:lnTo>
                                  <a:lnTo>
                                    <a:pt x="11193" y="14647"/>
                                  </a:lnTo>
                                  <a:lnTo>
                                    <a:pt x="11193"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6" name="Freeform 30"/>
                        <wps:cNvSpPr>
                          <a:spLocks/>
                        </wps:cNvSpPr>
                        <wps:spPr bwMode="auto">
                          <a:xfrm>
                            <a:off x="480" y="15333"/>
                            <a:ext cx="118" cy="29"/>
                          </a:xfrm>
                          <a:custGeom>
                            <a:avLst/>
                            <a:gdLst>
                              <a:gd name="T0" fmla="*/ 117 w 118"/>
                              <a:gd name="T1" fmla="*/ 0 h 29"/>
                              <a:gd name="T2" fmla="*/ 0 w 118"/>
                              <a:gd name="T3" fmla="*/ 0 h 29"/>
                              <a:gd name="T4" fmla="*/ 0 w 118"/>
                              <a:gd name="T5" fmla="*/ 28 h 29"/>
                              <a:gd name="T6" fmla="*/ 117 w 118"/>
                              <a:gd name="T7" fmla="*/ 28 h 29"/>
                              <a:gd name="T8" fmla="*/ 117 w 118"/>
                              <a:gd name="T9" fmla="*/ 0 h 29"/>
                            </a:gdLst>
                            <a:ahLst/>
                            <a:cxnLst>
                              <a:cxn ang="0">
                                <a:pos x="T0" y="T1"/>
                              </a:cxn>
                              <a:cxn ang="0">
                                <a:pos x="T2" y="T3"/>
                              </a:cxn>
                              <a:cxn ang="0">
                                <a:pos x="T4" y="T5"/>
                              </a:cxn>
                              <a:cxn ang="0">
                                <a:pos x="T6" y="T7"/>
                              </a:cxn>
                              <a:cxn ang="0">
                                <a:pos x="T8" y="T9"/>
                              </a:cxn>
                            </a:cxnLst>
                            <a:rect l="0" t="0" r="r" b="b"/>
                            <a:pathLst>
                              <a:path w="118" h="29">
                                <a:moveTo>
                                  <a:pt x="117" y="0"/>
                                </a:moveTo>
                                <a:lnTo>
                                  <a:pt x="0" y="0"/>
                                </a:lnTo>
                                <a:lnTo>
                                  <a:pt x="0" y="28"/>
                                </a:lnTo>
                                <a:lnTo>
                                  <a:pt x="117" y="28"/>
                                </a:lnTo>
                                <a:lnTo>
                                  <a:pt x="11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1"/>
                        <wps:cNvSpPr>
                          <a:spLocks/>
                        </wps:cNvSpPr>
                        <wps:spPr bwMode="auto">
                          <a:xfrm>
                            <a:off x="508" y="15244"/>
                            <a:ext cx="89" cy="89"/>
                          </a:xfrm>
                          <a:custGeom>
                            <a:avLst/>
                            <a:gdLst>
                              <a:gd name="T0" fmla="*/ 88 w 89"/>
                              <a:gd name="T1" fmla="*/ 28 h 89"/>
                              <a:gd name="T2" fmla="*/ 60 w 89"/>
                              <a:gd name="T3" fmla="*/ 28 h 89"/>
                              <a:gd name="T4" fmla="*/ 60 w 89"/>
                              <a:gd name="T5" fmla="*/ 0 h 89"/>
                              <a:gd name="T6" fmla="*/ 0 w 89"/>
                              <a:gd name="T7" fmla="*/ 0 h 89"/>
                              <a:gd name="T8" fmla="*/ 0 w 89"/>
                              <a:gd name="T9" fmla="*/ 28 h 89"/>
                              <a:gd name="T10" fmla="*/ 0 w 89"/>
                              <a:gd name="T11" fmla="*/ 88 h 89"/>
                              <a:gd name="T12" fmla="*/ 60 w 89"/>
                              <a:gd name="T13" fmla="*/ 88 h 89"/>
                              <a:gd name="T14" fmla="*/ 88 w 89"/>
                              <a:gd name="T15" fmla="*/ 88 h 89"/>
                              <a:gd name="T16" fmla="*/ 88 w 89"/>
                              <a:gd name="T17" fmla="*/ 28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89">
                                <a:moveTo>
                                  <a:pt x="88" y="28"/>
                                </a:moveTo>
                                <a:lnTo>
                                  <a:pt x="60" y="28"/>
                                </a:lnTo>
                                <a:lnTo>
                                  <a:pt x="60" y="0"/>
                                </a:lnTo>
                                <a:lnTo>
                                  <a:pt x="0" y="0"/>
                                </a:lnTo>
                                <a:lnTo>
                                  <a:pt x="0" y="28"/>
                                </a:lnTo>
                                <a:lnTo>
                                  <a:pt x="0" y="88"/>
                                </a:lnTo>
                                <a:lnTo>
                                  <a:pt x="60" y="88"/>
                                </a:lnTo>
                                <a:lnTo>
                                  <a:pt x="88" y="88"/>
                                </a:lnTo>
                                <a:lnTo>
                                  <a:pt x="88" y="28"/>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2"/>
                        <wps:cNvSpPr>
                          <a:spLocks/>
                        </wps:cNvSpPr>
                        <wps:spPr bwMode="auto">
                          <a:xfrm>
                            <a:off x="568" y="15244"/>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33"/>
                        <wps:cNvSpPr>
                          <a:spLocks/>
                        </wps:cNvSpPr>
                        <wps:spPr bwMode="auto">
                          <a:xfrm>
                            <a:off x="568" y="15244"/>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4"/>
                        <wps:cNvSpPr>
                          <a:spLocks/>
                        </wps:cNvSpPr>
                        <wps:spPr bwMode="auto">
                          <a:xfrm>
                            <a:off x="597" y="15333"/>
                            <a:ext cx="11048" cy="29"/>
                          </a:xfrm>
                          <a:custGeom>
                            <a:avLst/>
                            <a:gdLst>
                              <a:gd name="T0" fmla="*/ 11047 w 11048"/>
                              <a:gd name="T1" fmla="*/ 0 h 29"/>
                              <a:gd name="T2" fmla="*/ 0 w 11048"/>
                              <a:gd name="T3" fmla="*/ 0 h 29"/>
                              <a:gd name="T4" fmla="*/ 0 w 11048"/>
                              <a:gd name="T5" fmla="*/ 28 h 29"/>
                              <a:gd name="T6" fmla="*/ 11047 w 11048"/>
                              <a:gd name="T7" fmla="*/ 28 h 29"/>
                              <a:gd name="T8" fmla="*/ 11047 w 11048"/>
                              <a:gd name="T9" fmla="*/ 0 h 29"/>
                            </a:gdLst>
                            <a:ahLst/>
                            <a:cxnLst>
                              <a:cxn ang="0">
                                <a:pos x="T0" y="T1"/>
                              </a:cxn>
                              <a:cxn ang="0">
                                <a:pos x="T2" y="T3"/>
                              </a:cxn>
                              <a:cxn ang="0">
                                <a:pos x="T4" y="T5"/>
                              </a:cxn>
                              <a:cxn ang="0">
                                <a:pos x="T6" y="T7"/>
                              </a:cxn>
                              <a:cxn ang="0">
                                <a:pos x="T8" y="T9"/>
                              </a:cxn>
                            </a:cxnLst>
                            <a:rect l="0" t="0" r="r" b="b"/>
                            <a:pathLst>
                              <a:path w="11048" h="29">
                                <a:moveTo>
                                  <a:pt x="11047" y="0"/>
                                </a:moveTo>
                                <a:lnTo>
                                  <a:pt x="0" y="0"/>
                                </a:lnTo>
                                <a:lnTo>
                                  <a:pt x="0" y="28"/>
                                </a:lnTo>
                                <a:lnTo>
                                  <a:pt x="11047" y="28"/>
                                </a:lnTo>
                                <a:lnTo>
                                  <a:pt x="1104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5"/>
                        <wps:cNvSpPr>
                          <a:spLocks/>
                        </wps:cNvSpPr>
                        <wps:spPr bwMode="auto">
                          <a:xfrm>
                            <a:off x="597" y="15273"/>
                            <a:ext cx="11048" cy="60"/>
                          </a:xfrm>
                          <a:custGeom>
                            <a:avLst/>
                            <a:gdLst>
                              <a:gd name="T0" fmla="*/ 11047 w 11048"/>
                              <a:gd name="T1" fmla="*/ 0 h 60"/>
                              <a:gd name="T2" fmla="*/ 0 w 11048"/>
                              <a:gd name="T3" fmla="*/ 0 h 60"/>
                              <a:gd name="T4" fmla="*/ 0 w 11048"/>
                              <a:gd name="T5" fmla="*/ 60 h 60"/>
                              <a:gd name="T6" fmla="*/ 11047 w 11048"/>
                              <a:gd name="T7" fmla="*/ 60 h 60"/>
                              <a:gd name="T8" fmla="*/ 11047 w 11048"/>
                              <a:gd name="T9" fmla="*/ 0 h 60"/>
                            </a:gdLst>
                            <a:ahLst/>
                            <a:cxnLst>
                              <a:cxn ang="0">
                                <a:pos x="T0" y="T1"/>
                              </a:cxn>
                              <a:cxn ang="0">
                                <a:pos x="T2" y="T3"/>
                              </a:cxn>
                              <a:cxn ang="0">
                                <a:pos x="T4" y="T5"/>
                              </a:cxn>
                              <a:cxn ang="0">
                                <a:pos x="T6" y="T7"/>
                              </a:cxn>
                              <a:cxn ang="0">
                                <a:pos x="T8" y="T9"/>
                              </a:cxn>
                            </a:cxnLst>
                            <a:rect l="0" t="0" r="r" b="b"/>
                            <a:pathLst>
                              <a:path w="11048" h="60">
                                <a:moveTo>
                                  <a:pt x="11047" y="0"/>
                                </a:moveTo>
                                <a:lnTo>
                                  <a:pt x="0" y="0"/>
                                </a:lnTo>
                                <a:lnTo>
                                  <a:pt x="0" y="60"/>
                                </a:lnTo>
                                <a:lnTo>
                                  <a:pt x="11047" y="60"/>
                                </a:lnTo>
                                <a:lnTo>
                                  <a:pt x="11047"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6"/>
                        <wps:cNvSpPr>
                          <a:spLocks/>
                        </wps:cNvSpPr>
                        <wps:spPr bwMode="auto">
                          <a:xfrm>
                            <a:off x="597" y="15244"/>
                            <a:ext cx="11048" cy="29"/>
                          </a:xfrm>
                          <a:custGeom>
                            <a:avLst/>
                            <a:gdLst>
                              <a:gd name="T0" fmla="*/ 11047 w 11048"/>
                              <a:gd name="T1" fmla="*/ 0 h 29"/>
                              <a:gd name="T2" fmla="*/ 0 w 11048"/>
                              <a:gd name="T3" fmla="*/ 0 h 29"/>
                              <a:gd name="T4" fmla="*/ 0 w 11048"/>
                              <a:gd name="T5" fmla="*/ 28 h 29"/>
                              <a:gd name="T6" fmla="*/ 11047 w 11048"/>
                              <a:gd name="T7" fmla="*/ 28 h 29"/>
                              <a:gd name="T8" fmla="*/ 11047 w 11048"/>
                              <a:gd name="T9" fmla="*/ 0 h 29"/>
                            </a:gdLst>
                            <a:ahLst/>
                            <a:cxnLst>
                              <a:cxn ang="0">
                                <a:pos x="T0" y="T1"/>
                              </a:cxn>
                              <a:cxn ang="0">
                                <a:pos x="T2" y="T3"/>
                              </a:cxn>
                              <a:cxn ang="0">
                                <a:pos x="T4" y="T5"/>
                              </a:cxn>
                              <a:cxn ang="0">
                                <a:pos x="T6" y="T7"/>
                              </a:cxn>
                              <a:cxn ang="0">
                                <a:pos x="T8" y="T9"/>
                              </a:cxn>
                            </a:cxnLst>
                            <a:rect l="0" t="0" r="r" b="b"/>
                            <a:pathLst>
                              <a:path w="11048" h="29">
                                <a:moveTo>
                                  <a:pt x="11047" y="0"/>
                                </a:moveTo>
                                <a:lnTo>
                                  <a:pt x="0" y="0"/>
                                </a:lnTo>
                                <a:lnTo>
                                  <a:pt x="0" y="28"/>
                                </a:lnTo>
                                <a:lnTo>
                                  <a:pt x="11047" y="28"/>
                                </a:lnTo>
                                <a:lnTo>
                                  <a:pt x="11047"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7"/>
                        <wps:cNvSpPr>
                          <a:spLocks/>
                        </wps:cNvSpPr>
                        <wps:spPr bwMode="auto">
                          <a:xfrm>
                            <a:off x="11644" y="15244"/>
                            <a:ext cx="118" cy="118"/>
                          </a:xfrm>
                          <a:custGeom>
                            <a:avLst/>
                            <a:gdLst>
                              <a:gd name="T0" fmla="*/ 117 w 118"/>
                              <a:gd name="T1" fmla="*/ 0 h 118"/>
                              <a:gd name="T2" fmla="*/ 88 w 118"/>
                              <a:gd name="T3" fmla="*/ 0 h 118"/>
                              <a:gd name="T4" fmla="*/ 88 w 118"/>
                              <a:gd name="T5" fmla="*/ 88 h 118"/>
                              <a:gd name="T6" fmla="*/ 0 w 118"/>
                              <a:gd name="T7" fmla="*/ 88 h 118"/>
                              <a:gd name="T8" fmla="*/ 0 w 118"/>
                              <a:gd name="T9" fmla="*/ 117 h 118"/>
                              <a:gd name="T10" fmla="*/ 88 w 118"/>
                              <a:gd name="T11" fmla="*/ 117 h 118"/>
                              <a:gd name="T12" fmla="*/ 117 w 118"/>
                              <a:gd name="T13" fmla="*/ 117 h 118"/>
                              <a:gd name="T14" fmla="*/ 117 w 118"/>
                              <a:gd name="T15" fmla="*/ 88 h 118"/>
                              <a:gd name="T16" fmla="*/ 117 w 118"/>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 h="118">
                                <a:moveTo>
                                  <a:pt x="117" y="0"/>
                                </a:moveTo>
                                <a:lnTo>
                                  <a:pt x="88" y="0"/>
                                </a:lnTo>
                                <a:lnTo>
                                  <a:pt x="88" y="88"/>
                                </a:lnTo>
                                <a:lnTo>
                                  <a:pt x="0" y="88"/>
                                </a:lnTo>
                                <a:lnTo>
                                  <a:pt x="0" y="117"/>
                                </a:lnTo>
                                <a:lnTo>
                                  <a:pt x="88" y="117"/>
                                </a:lnTo>
                                <a:lnTo>
                                  <a:pt x="117" y="117"/>
                                </a:lnTo>
                                <a:lnTo>
                                  <a:pt x="117" y="88"/>
                                </a:lnTo>
                                <a:lnTo>
                                  <a:pt x="11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8"/>
                        <wps:cNvSpPr>
                          <a:spLocks/>
                        </wps:cNvSpPr>
                        <wps:spPr bwMode="auto">
                          <a:xfrm>
                            <a:off x="11644" y="15244"/>
                            <a:ext cx="89" cy="89"/>
                          </a:xfrm>
                          <a:custGeom>
                            <a:avLst/>
                            <a:gdLst>
                              <a:gd name="T0" fmla="*/ 88 w 89"/>
                              <a:gd name="T1" fmla="*/ 0 h 89"/>
                              <a:gd name="T2" fmla="*/ 28 w 89"/>
                              <a:gd name="T3" fmla="*/ 0 h 89"/>
                              <a:gd name="T4" fmla="*/ 28 w 89"/>
                              <a:gd name="T5" fmla="*/ 28 h 89"/>
                              <a:gd name="T6" fmla="*/ 0 w 89"/>
                              <a:gd name="T7" fmla="*/ 28 h 89"/>
                              <a:gd name="T8" fmla="*/ 0 w 89"/>
                              <a:gd name="T9" fmla="*/ 88 h 89"/>
                              <a:gd name="T10" fmla="*/ 28 w 89"/>
                              <a:gd name="T11" fmla="*/ 88 h 89"/>
                              <a:gd name="T12" fmla="*/ 88 w 89"/>
                              <a:gd name="T13" fmla="*/ 88 h 89"/>
                              <a:gd name="T14" fmla="*/ 88 w 89"/>
                              <a:gd name="T15" fmla="*/ 28 h 89"/>
                              <a:gd name="T16" fmla="*/ 88 w 89"/>
                              <a:gd name="T17"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89">
                                <a:moveTo>
                                  <a:pt x="88" y="0"/>
                                </a:moveTo>
                                <a:lnTo>
                                  <a:pt x="28" y="0"/>
                                </a:lnTo>
                                <a:lnTo>
                                  <a:pt x="28" y="28"/>
                                </a:lnTo>
                                <a:lnTo>
                                  <a:pt x="0" y="28"/>
                                </a:lnTo>
                                <a:lnTo>
                                  <a:pt x="0" y="88"/>
                                </a:lnTo>
                                <a:lnTo>
                                  <a:pt x="28" y="88"/>
                                </a:lnTo>
                                <a:lnTo>
                                  <a:pt x="88" y="88"/>
                                </a:lnTo>
                                <a:lnTo>
                                  <a:pt x="88" y="28"/>
                                </a:lnTo>
                                <a:lnTo>
                                  <a:pt x="88"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9"/>
                        <wps:cNvSpPr>
                          <a:spLocks/>
                        </wps:cNvSpPr>
                        <wps:spPr bwMode="auto">
                          <a:xfrm>
                            <a:off x="11644" y="15244"/>
                            <a:ext cx="29" cy="29"/>
                          </a:xfrm>
                          <a:custGeom>
                            <a:avLst/>
                            <a:gdLst>
                              <a:gd name="T0" fmla="*/ 28 w 29"/>
                              <a:gd name="T1" fmla="*/ 0 h 29"/>
                              <a:gd name="T2" fmla="*/ 0 w 29"/>
                              <a:gd name="T3" fmla="*/ 0 h 29"/>
                              <a:gd name="T4" fmla="*/ 0 w 29"/>
                              <a:gd name="T5" fmla="*/ 28 h 29"/>
                              <a:gd name="T6" fmla="*/ 28 w 29"/>
                              <a:gd name="T7" fmla="*/ 28 h 29"/>
                              <a:gd name="T8" fmla="*/ 28 w 29"/>
                              <a:gd name="T9" fmla="*/ 0 h 29"/>
                            </a:gdLst>
                            <a:ahLst/>
                            <a:cxnLst>
                              <a:cxn ang="0">
                                <a:pos x="T0" y="T1"/>
                              </a:cxn>
                              <a:cxn ang="0">
                                <a:pos x="T2" y="T3"/>
                              </a:cxn>
                              <a:cxn ang="0">
                                <a:pos x="T4" y="T5"/>
                              </a:cxn>
                              <a:cxn ang="0">
                                <a:pos x="T6" y="T7"/>
                              </a:cxn>
                              <a:cxn ang="0">
                                <a:pos x="T8" y="T9"/>
                              </a:cxn>
                            </a:cxnLst>
                            <a:rect l="0" t="0" r="r" b="b"/>
                            <a:pathLst>
                              <a:path w="29" h="29">
                                <a:moveTo>
                                  <a:pt x="28" y="0"/>
                                </a:moveTo>
                                <a:lnTo>
                                  <a:pt x="0" y="0"/>
                                </a:lnTo>
                                <a:lnTo>
                                  <a:pt x="0" y="28"/>
                                </a:lnTo>
                                <a:lnTo>
                                  <a:pt x="28" y="28"/>
                                </a:lnTo>
                                <a:lnTo>
                                  <a:pt x="2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70DA87" id="Group 2" o:spid="_x0000_s1026" style="position:absolute;margin-left:-.75pt;margin-top:0;width:611.4pt;height:791.95pt;z-index:-251671040;mso-position-horizontal-relative:page;mso-position-vertical-relative:page" coordorigin="-15" coordsize="12228,158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743eAIMLKUYrAPYpAAAAAElFTkSuQmCC&#10;UEsDBAoAAAAAAAAAIQC3O3Nq03gAANN4AAAVAAAAZHJzL21lZGlhL2ltYWdlMi5qcGVn/9j/4AAQ&#10;SkZJRgABAQEAYABgAAD/2wBDAAMCAgMCAgMDAwMEAwMEBQgFBQQEBQoHBwYIDAoMDAsKCwsNDhIQ&#10;DQ4RDgsLEBYQERMUFRUVDA8XGBYUGBIUFRT/2wBDAQMEBAUEBQkFBQkUDQsNFBQUFBQUFBQUFBQU&#10;FBQUFBQUFBQUFBQUFBQUFBQUFBQUFBQUFBQUFBQUFBQUFBQUFBT/wAARCAFKAU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44;width:22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">
                  <v:imagedata r:id="rId11" o:title=""/>
                </v:shape>
                <v:shape id="Freeform 4" o:spid="_x0000_s1028" style="position:absolute;left:7540;width:4673;height:15839;visibility:visible;mso-wrap-style:square;v-text-anchor:top" coordsize="4673,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" path="m4673,l,,,15840r4673,l4673,xe" fillcolor="#8ed973" stroked="f">
                  <v:path arrowok="t" o:connecttype="custom" o:connectlocs="4673,0;0,0;0,15840;4673,15840;4673,0" o:connectangles="0,0,0,0,0"/>
                </v:shape>
                <v:shape id="Freeform 5" o:spid="_x0000_s1029" style="position:absolute;top:3960;width:10992;height:1932;visibility:visible;mso-wrap-style:square;v-text-anchor:top" coordsize="1099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" path="m10992,l,,,1932r10992,l10992,xe" fillcolor="#3a7c22" stroked="f">
                  <v:path arrowok="t" o:connecttype="custom" o:connectlocs="10992,0;0,0;0,1932;10992,1932;10992,0" o:connectangles="0,0,0,0,0"/>
                </v:shape>
                <v:shape id="Freeform 6" o:spid="_x0000_s1030" style="position:absolute;top:3960;width:10992;height:1932;visibility:visible;mso-wrap-style:square;v-text-anchor:top" coordsize="1099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" path="m,1932r10992,l10992,,,,,1932xe" filled="f" strokeweight="1.5pt">
                  <v:path arrowok="t" o:connecttype="custom" o:connectlocs="0,1932;10992,1932;10992,0;0,0;0,1932" o:connectangles="0,0,0,0,0"/>
                </v:shape>
                <v:shape id="Picture 7" o:spid="_x0000_s1031" type="#_x0000_t75" style="position:absolute;left:2962;top:1560;width:2300;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">
                  <v:imagedata r:id="rId12" o:title=""/>
                </v:shape>
                <v:shape id="Picture 8" o:spid="_x0000_s1032" type="#_x0000_t75" style="position:absolute;left:2794;top:6004;width:888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">
                  <v:imagedata r:id="rId13" o:title=""/>
                </v:shape>
                <v:shape id="Freeform 9" o:spid="_x0000_s1033" style="position:absolute;left:480;top:479;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" path="m117,l28,,,,,28r,89l28,117r,-89l117,28,117,xe" fillcolor="#1b380f" stroked="f">
                  <v:path arrowok="t" o:connecttype="custom" o:connectlocs="117,0;28,0;0,0;0,28;0,117;28,117;28,28;117,28;117,0" o:connectangles="0,0,0,0,0,0,0,0,0"/>
                </v:shape>
                <v:shape id="Freeform 10" o:spid="_x0000_s1034" style="position:absolute;left:508;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" path="m88,l60,,,,,60,,88r60,l60,60r28,l88,xe" fillcolor="#224813" stroked="f">
                  <v:path arrowok="t" o:connecttype="custom" o:connectlocs="88,0;60,0;0,0;0,60;0,88;60,88;60,60;88,60;88,0" o:connectangles="0,0,0,0,0,0,0,0,0"/>
                </v:shape>
                <v:shape id="Freeform 11" o:spid="_x0000_s1035" style="position:absolute;left:568;top:56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" path="m28,l,,,28r28,l28,xe" fillcolor="#5abd34" stroked="f">
                  <v:path arrowok="t" o:connecttype="custom" o:connectlocs="28,0;0,0;0,28;28,28;28,0" o:connectangles="0,0,0,0,0"/>
                </v:shape>
                <v:shape id="Freeform 12" o:spid="_x0000_s1036" style="position:absolute;left:597;top:480;width:11048;height:29;visibility:visible;mso-wrap-style:square;v-text-anchor:top" coordsize="110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" path="m11047,l,,,28r11047,l11047,xe" fillcolor="#1b380f" stroked="f">
                  <v:path arrowok="t" o:connecttype="custom" o:connectlocs="11047,0;0,0;0,28;11047,28;11047,0" o:connectangles="0,0,0,0,0"/>
                </v:shape>
                <v:shape id="Freeform 13" o:spid="_x0000_s1037" style="position:absolute;left:597;top:508;width:11048;height:60;visibility:visible;mso-wrap-style:square;v-text-anchor:top" coordsize="11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" path="m11047,l,,,60r11047,l11047,xe" fillcolor="#224813" stroked="f">
                  <v:path arrowok="t" o:connecttype="custom" o:connectlocs="11047,0;0,0;0,60;11047,60;11047,0" o:connectangles="0,0,0,0,0"/>
                </v:shape>
                <v:group id="Group 14" o:spid="_x0000_s1038" style="position:absolute;left:597;top:479;width:11165;height:118" coordorigin="597,479"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 o:spid="_x0000_s1039" style="position:absolute;left:597;top:479;width:11165;height:118;visibility:visible;mso-wrap-style:square;v-text-anchor:top"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" path="m11047,88l,88r,29l11047,117r,-29xe" fillcolor="#5abd34" stroked="f">
                    <v:path arrowok="t" o:connecttype="custom" o:connectlocs="11047,88;0,88;0,117;11047,117;11047,88" o:connectangles="0,0,0,0,0"/>
                  </v:shape>
                  <v:shape id="Freeform 16" o:spid="_x0000_s1040" style="position:absolute;left:597;top:479;width:11165;height:118;visibility:visible;mso-wrap-style:square;v-text-anchor:top"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" path="m11164,r-28,l11136,117r28,l11164,xe" fillcolor="#5abd34" stroked="f">
                    <v:path arrowok="t" o:connecttype="custom" o:connectlocs="11164,0;11136,0;11136,117;11164,117;11164,0" o:connectangles="0,0,0,0,0"/>
                  </v:shape>
                </v:group>
                <v:shape id="Freeform 17" o:spid="_x0000_s1041" style="position:absolute;left:11644;top:480;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" path="m117,l,,,28r117,l117,xe" fillcolor="#1b380f" stroked="f">
                  <v:path arrowok="t" o:connecttype="custom" o:connectlocs="117,0;0,0;0,28;117,28;117,0" o:connectangles="0,0,0,0,0"/>
                </v:shape>
                <v:shape id="Freeform 18" o:spid="_x0000_s1042" style="position:absolute;left:11644;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" path="m88,l28,,,,,60r28,l28,88r60,l88,60,88,xe" fillcolor="#224813" stroked="f">
                  <v:path arrowok="t" o:connecttype="custom" o:connectlocs="88,0;28,0;0,0;0,60;28,60;28,88;88,88;88,60;88,0" o:connectangles="0,0,0,0,0,0,0,0,0"/>
                </v:shape>
                <v:shape id="Freeform 19" o:spid="_x0000_s1043" style="position:absolute;left:11644;top:56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" path="m28,l,,,28r28,l28,xe" fillcolor="#1b380f" stroked="f">
                  <v:path arrowok="t" o:connecttype="custom" o:connectlocs="28,0;0,0;0,28;28,28;28,0" o:connectangles="0,0,0,0,0"/>
                </v:shape>
                <v:shape id="Freeform 20" o:spid="_x0000_s1044" style="position:absolute;left:11644;top:56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" path="m28,l,,,28r28,l28,xe" fillcolor="#5abd34" stroked="f">
                  <v:path arrowok="t" o:connecttype="custom" o:connectlocs="28,0;0,0;0,28;28,28;28,0" o:connectangles="0,0,0,0,0"/>
                </v:shape>
                <v:shape id="Freeform 21" o:spid="_x0000_s1045" style="position:absolute;left:480;top:597;width:29;height:14648;visibility:visible;mso-wrap-style:square;v-text-anchor:top" coordsize="29,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" path="m28,l,,,14647r28,l28,xe" fillcolor="#1b380f" stroked="f">
                  <v:path arrowok="t" o:connecttype="custom" o:connectlocs="28,0;0,0;0,14647;28,14647;28,0" o:connectangles="0,0,0,0,0"/>
                </v:shape>
                <v:shape id="Freeform 22" o:spid="_x0000_s1046" style="position:absolute;left:508;top:597;width:60;height:14648;visibility:visible;mso-wrap-style:square;v-text-anchor:top" coordsize="60,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" path="m60,l,,,14647r60,l60,xe" fillcolor="#224813" stroked="f">
                  <v:path arrowok="t" o:connecttype="custom" o:connectlocs="60,0;0,0;0,14647;60,14647;60,0" o:connectangles="0,0,0,0,0"/>
                </v:shape>
                <v:group id="Group 23" o:spid="_x0000_s1047" style="position:absolute;left:568;top:597;width:11194;height:14648" coordorigin="568,597"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24" o:spid="_x0000_s1048" style="position:absolute;left:568;top:597;width:11194;height:14648;visibility:visible;mso-wrap-style:square;v-text-anchor:top"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" path="m28,l,,,14647r28,l28,xe" fillcolor="#5abd34" stroked="f">
                    <v:path arrowok="t" o:connecttype="custom" o:connectlocs="28,0;0,0;0,14647;28,14647;28,0" o:connectangles="0,0,0,0,0"/>
                  </v:shape>
                  <v:shape id="Freeform 25" o:spid="_x0000_s1049" style="position:absolute;left:568;top:597;width:11194;height:14648;visibility:visible;mso-wrap-style:square;v-text-anchor:top"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" path="m11193,r-29,l11164,14647r29,l11193,xe" fillcolor="#5abd34" stroked="f">
                    <v:path arrowok="t" o:connecttype="custom" o:connectlocs="11193,0;11164,0;11164,14647;11193,14647;11193,0" o:connectangles="0,0,0,0,0"/>
                  </v:shape>
                </v:group>
                <v:shape id="Freeform 26" o:spid="_x0000_s1050" style="position:absolute;left:11673;top:597;width:60;height:14648;visibility:visible;mso-wrap-style:square;v-text-anchor:top" coordsize="60,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" path="m60,l,,,14647r60,l60,xe" fillcolor="#224813" stroked="f">
                  <v:path arrowok="t" o:connecttype="custom" o:connectlocs="60,0;0,0;0,14647;60,14647;60,0" o:connectangles="0,0,0,0,0"/>
                </v:shape>
                <v:group id="Group 27" o:spid="_x0000_s1051" style="position:absolute;left:480;top:597;width:11194;height:14765" coordorigin="480,597"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28" o:spid="_x0000_s1052" style="position:absolute;left:480;top:597;width:11194;height:14765;visibility:visible;mso-wrap-style:square;v-text-anchor:top"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" path="m28,14647r-28,l,14764r28,l28,14647xe" fillcolor="#1b380f" stroked="f">
                    <v:path arrowok="t" o:connecttype="custom" o:connectlocs="28,14647;0,14647;0,14764;28,14764;28,14647" o:connectangles="0,0,0,0,0"/>
                  </v:shape>
                  <v:shape id="Freeform 29" o:spid="_x0000_s1053" style="position:absolute;left:480;top:597;width:11194;height:14765;visibility:visible;mso-wrap-style:square;v-text-anchor:top"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" path="m11193,r-29,l11164,14647r29,l11193,xe" fillcolor="#1b380f" stroked="f">
                    <v:path arrowok="t" o:connecttype="custom" o:connectlocs="11193,0;11164,0;11164,14647;11193,14647;11193,0" o:connectangles="0,0,0,0,0"/>
                  </v:shape>
                </v:group>
                <v:shape id="Freeform 30" o:spid="_x0000_s1054" style="position:absolute;left:480;top:15333;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" path="m117,l,,,28r117,l117,xe" fillcolor="#5abd34" stroked="f">
                  <v:path arrowok="t" o:connecttype="custom" o:connectlocs="117,0;0,0;0,28;117,28;117,0" o:connectangles="0,0,0,0,0"/>
                </v:shape>
                <v:shape id="Freeform 31" o:spid="_x0000_s1055" style="position:absolute;left:508;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" path="m88,28r-28,l60,,,,,28,,88r60,l88,88r,-60xe" fillcolor="#224813" stroked="f">
                  <v:path arrowok="t" o:connecttype="custom" o:connectlocs="88,28;60,28;60,0;0,0;0,28;0,88;60,88;88,88;88,28" o:connectangles="0,0,0,0,0,0,0,0,0"/>
                </v:shape>
                <v:shape id="Freeform 32" o:spid="_x0000_s1056" style="position:absolute;left:568;top:15244;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" path="m28,l,,,28r28,l28,xe" fillcolor="#5abd34" stroked="f">
                  <v:path arrowok="t" o:connecttype="custom" o:connectlocs="28,0;0,0;0,28;28,28;28,0" o:connectangles="0,0,0,0,0"/>
                </v:shape>
                <v:shape id="Freeform 33" o:spid="_x0000_s1057" style="position:absolute;left:568;top:15244;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" path="m28,l,,,28r28,l28,xe" fillcolor="#1b380f" stroked="f">
                  <v:path arrowok="t" o:connecttype="custom" o:connectlocs="28,0;0,0;0,28;28,28;28,0" o:connectangles="0,0,0,0,0"/>
                </v:shape>
                <v:shape id="Freeform 34" o:spid="_x0000_s1058" style="position:absolute;left:597;top:15333;width:11048;height:29;visibility:visible;mso-wrap-style:square;v-text-anchor:top" coordsize="110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" path="m11047,l,,,28r11047,l11047,xe" fillcolor="#5abd34" stroked="f">
                  <v:path arrowok="t" o:connecttype="custom" o:connectlocs="11047,0;0,0;0,28;11047,28;11047,0" o:connectangles="0,0,0,0,0"/>
                </v:shape>
                <v:shape id="Freeform 35" o:spid="_x0000_s1059" style="position:absolute;left:597;top:15273;width:11048;height:60;visibility:visible;mso-wrap-style:square;v-text-anchor:top" coordsize="11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" path="m11047,l,,,60r11047,l11047,xe" fillcolor="#224813" stroked="f">
                  <v:path arrowok="t" o:connecttype="custom" o:connectlocs="11047,0;0,0;0,60;11047,60;11047,0" o:connectangles="0,0,0,0,0"/>
                </v:shape>
                <v:shape id="Freeform 36" o:spid="_x0000_s1060" style="position:absolute;left:597;top:15244;width:11048;height:29;visibility:visible;mso-wrap-style:square;v-text-anchor:top" coordsize="110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" path="m11047,l,,,28r11047,l11047,xe" fillcolor="#1b380f" stroked="f">
                  <v:path arrowok="t" o:connecttype="custom" o:connectlocs="11047,0;0,0;0,28;11047,28;11047,0" o:connectangles="0,0,0,0,0"/>
                </v:shape>
                <v:shape id="Freeform 37" o:spid="_x0000_s1061" style="position:absolute;left:11644;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" path="m117,l88,r,88l,88r,29l88,117r29,l117,88,117,xe" fillcolor="#5abd34" stroked="f">
                  <v:path arrowok="t" o:connecttype="custom" o:connectlocs="117,0;88,0;88,88;0,88;0,117;88,117;117,117;117,88;117,0" o:connectangles="0,0,0,0,0,0,0,0,0"/>
                </v:shape>
                <v:shape id="Freeform 38" o:spid="_x0000_s1062" style="position:absolute;left:11644;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" path="m88,l28,r,28l,28,,88r28,l88,88r,-60l88,xe" fillcolor="#224813" stroked="f">
                  <v:path arrowok="t" o:connecttype="custom" o:connectlocs="88,0;28,0;28,28;0,28;0,88;28,88;88,88;88,28;88,0" o:connectangles="0,0,0,0,0,0,0,0,0"/>
                </v:shape>
                <v:shape id="Freeform 39" o:spid="_x0000_s1063" style="position:absolute;left:11644;top:15244;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" path="m28,l,,,28r28,l28,xe" fillcolor="#1b380f" stroked="f">
                  <v:path arrowok="t" o:connecttype="custom" o:connectlocs="28,0;0,0;0,28;28,28;28,0" o:connectangles="0,0,0,0,0"/>
                </v:shape>
                <w10:wrap anchorx="page" anchory="page"/>
              </v:group>
            </w:pict>
          </mc:Fallback>
        </mc:AlternateContent>
      </w:r>
    </w:p>
    <w:p w14:paraId="579E08B8" w14:textId="77777777" w:rsidR="00290F77" w:rsidRDefault="00290F77">
      <w:pPr>
        <w:pStyle w:val="Textoindependiente"/>
        <w:kinsoku w:val="0"/>
        <w:overflowPunct w:val="0"/>
        <w:rPr>
          <w:rFonts w:ascii="Times New Roman" w:hAnsi="Times New Roman" w:cs="Times New Roman"/>
          <w:sz w:val="20"/>
          <w:szCs w:val="20"/>
        </w:rPr>
      </w:pPr>
    </w:p>
    <w:p w14:paraId="64C16085" w14:textId="77777777" w:rsidR="00290F77" w:rsidRDefault="00290F77">
      <w:pPr>
        <w:pStyle w:val="Textoindependiente"/>
        <w:kinsoku w:val="0"/>
        <w:overflowPunct w:val="0"/>
        <w:spacing w:before="7"/>
        <w:rPr>
          <w:rFonts w:ascii="Times New Roman" w:hAnsi="Times New Roman" w:cs="Times New Roman"/>
          <w:sz w:val="19"/>
          <w:szCs w:val="19"/>
        </w:rPr>
      </w:pPr>
    </w:p>
    <w:p w14:paraId="69A0BACF" w14:textId="5273A7E4" w:rsidR="00290F77" w:rsidRDefault="007119BC">
      <w:pPr>
        <w:pStyle w:val="Ttulo"/>
        <w:kinsoku w:val="0"/>
        <w:overflowPunct w:val="0"/>
        <w:rPr>
          <w:color w:val="275217"/>
          <w:w w:val="105"/>
        </w:rPr>
      </w:pPr>
      <w:r>
        <w:rPr>
          <w:noProof/>
          <w:lang w:val="en-US" w:eastAsia="en-US"/>
        </w:rPr>
        <mc:AlternateContent>
          <mc:Choice Requires="wpg">
            <w:drawing>
              <wp:anchor distT="0" distB="0" distL="114300" distR="114300" simplePos="0" relativeHeight="251644416" behindDoc="1" locked="0" layoutInCell="0" allowOverlap="1" wp14:anchorId="091879F2" wp14:editId="263B77E7">
                <wp:simplePos x="0" y="0"/>
                <wp:positionH relativeFrom="page">
                  <wp:posOffset>1061085</wp:posOffset>
                </wp:positionH>
                <wp:positionV relativeFrom="paragraph">
                  <wp:posOffset>909955</wp:posOffset>
                </wp:positionV>
                <wp:extent cx="5542280" cy="5542280"/>
                <wp:effectExtent l="0" t="0" r="0" b="0"/>
                <wp:wrapNone/>
                <wp:docPr id="1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5542280"/>
                          <a:chOff x="1671" y="1433"/>
                          <a:chExt cx="8728" cy="8728"/>
                        </a:xfrm>
                      </wpg:grpSpPr>
                      <wps:wsp>
                        <wps:cNvPr id="146" name="Freeform 41"/>
                        <wps:cNvSpPr>
                          <a:spLocks/>
                        </wps:cNvSpPr>
                        <wps:spPr bwMode="auto">
                          <a:xfrm>
                            <a:off x="1671" y="1433"/>
                            <a:ext cx="8728" cy="8728"/>
                          </a:xfrm>
                          <a:custGeom>
                            <a:avLst/>
                            <a:gdLst>
                              <a:gd name="T0" fmla="*/ 1019 w 8728"/>
                              <a:gd name="T1" fmla="*/ 8599 h 8728"/>
                              <a:gd name="T2" fmla="*/ 128 w 8728"/>
                              <a:gd name="T3" fmla="*/ 7708 h 8728"/>
                              <a:gd name="T4" fmla="*/ 0 w 8728"/>
                              <a:gd name="T5" fmla="*/ 7837 h 8728"/>
                              <a:gd name="T6" fmla="*/ 890 w 8728"/>
                              <a:gd name="T7" fmla="*/ 8728 h 8728"/>
                              <a:gd name="T8" fmla="*/ 1019 w 8728"/>
                              <a:gd name="T9" fmla="*/ 8599 h 8728"/>
                            </a:gdLst>
                            <a:ahLst/>
                            <a:cxnLst>
                              <a:cxn ang="0">
                                <a:pos x="T0" y="T1"/>
                              </a:cxn>
                              <a:cxn ang="0">
                                <a:pos x="T2" y="T3"/>
                              </a:cxn>
                              <a:cxn ang="0">
                                <a:pos x="T4" y="T5"/>
                              </a:cxn>
                              <a:cxn ang="0">
                                <a:pos x="T6" y="T7"/>
                              </a:cxn>
                              <a:cxn ang="0">
                                <a:pos x="T8" y="T9"/>
                              </a:cxn>
                            </a:cxnLst>
                            <a:rect l="0" t="0" r="r" b="b"/>
                            <a:pathLst>
                              <a:path w="8728" h="8728">
                                <a:moveTo>
                                  <a:pt x="1019" y="8599"/>
                                </a:moveTo>
                                <a:lnTo>
                                  <a:pt x="128" y="7708"/>
                                </a:lnTo>
                                <a:lnTo>
                                  <a:pt x="0" y="7837"/>
                                </a:lnTo>
                                <a:lnTo>
                                  <a:pt x="890" y="8728"/>
                                </a:lnTo>
                                <a:lnTo>
                                  <a:pt x="1019" y="859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2"/>
                        <wps:cNvSpPr>
                          <a:spLocks/>
                        </wps:cNvSpPr>
                        <wps:spPr bwMode="auto">
                          <a:xfrm>
                            <a:off x="1671" y="1433"/>
                            <a:ext cx="8728" cy="8728"/>
                          </a:xfrm>
                          <a:custGeom>
                            <a:avLst/>
                            <a:gdLst>
                              <a:gd name="T0" fmla="*/ 1975 w 8728"/>
                              <a:gd name="T1" fmla="*/ 7643 h 8728"/>
                              <a:gd name="T2" fmla="*/ 1869 w 8728"/>
                              <a:gd name="T3" fmla="*/ 7538 h 8728"/>
                              <a:gd name="T4" fmla="*/ 1272 w 8728"/>
                              <a:gd name="T5" fmla="*/ 8135 h 8728"/>
                              <a:gd name="T6" fmla="*/ 969 w 8728"/>
                              <a:gd name="T7" fmla="*/ 7832 h 8728"/>
                              <a:gd name="T8" fmla="*/ 1507 w 8728"/>
                              <a:gd name="T9" fmla="*/ 7294 h 8728"/>
                              <a:gd name="T10" fmla="*/ 1403 w 8728"/>
                              <a:gd name="T11" fmla="*/ 7189 h 8728"/>
                              <a:gd name="T12" fmla="*/ 864 w 8728"/>
                              <a:gd name="T13" fmla="*/ 7728 h 8728"/>
                              <a:gd name="T14" fmla="*/ 592 w 8728"/>
                              <a:gd name="T15" fmla="*/ 7455 h 8728"/>
                              <a:gd name="T16" fmla="*/ 1167 w 8728"/>
                              <a:gd name="T17" fmla="*/ 6880 h 8728"/>
                              <a:gd name="T18" fmla="*/ 1062 w 8728"/>
                              <a:gd name="T19" fmla="*/ 6775 h 8728"/>
                              <a:gd name="T20" fmla="*/ 358 w 8728"/>
                              <a:gd name="T21" fmla="*/ 7479 h 8728"/>
                              <a:gd name="T22" fmla="*/ 1248 w 8728"/>
                              <a:gd name="T23" fmla="*/ 8369 h 8728"/>
                              <a:gd name="T24" fmla="*/ 1975 w 8728"/>
                              <a:gd name="T25" fmla="*/ 7643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28" h="8728">
                                <a:moveTo>
                                  <a:pt x="1975" y="7643"/>
                                </a:moveTo>
                                <a:lnTo>
                                  <a:pt x="1869" y="7538"/>
                                </a:lnTo>
                                <a:lnTo>
                                  <a:pt x="1272" y="8135"/>
                                </a:lnTo>
                                <a:lnTo>
                                  <a:pt x="969" y="7832"/>
                                </a:lnTo>
                                <a:lnTo>
                                  <a:pt x="1507" y="7294"/>
                                </a:lnTo>
                                <a:lnTo>
                                  <a:pt x="1403" y="7189"/>
                                </a:lnTo>
                                <a:lnTo>
                                  <a:pt x="864" y="7728"/>
                                </a:lnTo>
                                <a:lnTo>
                                  <a:pt x="592" y="7455"/>
                                </a:lnTo>
                                <a:lnTo>
                                  <a:pt x="1167" y="6880"/>
                                </a:lnTo>
                                <a:lnTo>
                                  <a:pt x="1062" y="6775"/>
                                </a:lnTo>
                                <a:lnTo>
                                  <a:pt x="358" y="7479"/>
                                </a:lnTo>
                                <a:lnTo>
                                  <a:pt x="1248" y="8369"/>
                                </a:lnTo>
                                <a:lnTo>
                                  <a:pt x="1975" y="764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3"/>
                        <wps:cNvSpPr>
                          <a:spLocks/>
                        </wps:cNvSpPr>
                        <wps:spPr bwMode="auto">
                          <a:xfrm>
                            <a:off x="1671" y="1433"/>
                            <a:ext cx="8728" cy="8728"/>
                          </a:xfrm>
                          <a:custGeom>
                            <a:avLst/>
                            <a:gdLst>
                              <a:gd name="T0" fmla="*/ 2722 w 8728"/>
                              <a:gd name="T1" fmla="*/ 6554 h 8728"/>
                              <a:gd name="T2" fmla="*/ 2541 w 8728"/>
                              <a:gd name="T3" fmla="*/ 6523 h 8728"/>
                              <a:gd name="T4" fmla="*/ 2428 w 8728"/>
                              <a:gd name="T5" fmla="*/ 6518 h 8728"/>
                              <a:gd name="T6" fmla="*/ 2349 w 8728"/>
                              <a:gd name="T7" fmla="*/ 6524 h 8728"/>
                              <a:gd name="T8" fmla="*/ 2289 w 8728"/>
                              <a:gd name="T9" fmla="*/ 6541 h 8728"/>
                              <a:gd name="T10" fmla="*/ 2307 w 8728"/>
                              <a:gd name="T11" fmla="*/ 6476 h 8728"/>
                              <a:gd name="T12" fmla="*/ 2370 w 8728"/>
                              <a:gd name="T13" fmla="*/ 6331 h 8728"/>
                              <a:gd name="T14" fmla="*/ 2372 w 8728"/>
                              <a:gd name="T15" fmla="*/ 6201 h 8728"/>
                              <a:gd name="T16" fmla="*/ 2342 w 8728"/>
                              <a:gd name="T17" fmla="*/ 6116 h 8728"/>
                              <a:gd name="T18" fmla="*/ 2285 w 8728"/>
                              <a:gd name="T19" fmla="*/ 6037 h 8728"/>
                              <a:gd name="T20" fmla="*/ 2209 w 8728"/>
                              <a:gd name="T21" fmla="*/ 5980 h 8728"/>
                              <a:gd name="T22" fmla="*/ 2206 w 8728"/>
                              <a:gd name="T23" fmla="*/ 6339 h 8728"/>
                              <a:gd name="T24" fmla="*/ 2184 w 8728"/>
                              <a:gd name="T25" fmla="*/ 6405 h 8728"/>
                              <a:gd name="T26" fmla="*/ 2137 w 8728"/>
                              <a:gd name="T27" fmla="*/ 6477 h 8728"/>
                              <a:gd name="T28" fmla="*/ 2063 w 8728"/>
                              <a:gd name="T29" fmla="*/ 6560 h 8728"/>
                              <a:gd name="T30" fmla="*/ 1786 w 8728"/>
                              <a:gd name="T31" fmla="*/ 6837 h 8728"/>
                              <a:gd name="T32" fmla="*/ 1799 w 8728"/>
                              <a:gd name="T33" fmla="*/ 6234 h 8728"/>
                              <a:gd name="T34" fmla="*/ 1903 w 8728"/>
                              <a:gd name="T35" fmla="*/ 6150 h 8728"/>
                              <a:gd name="T36" fmla="*/ 1999 w 8728"/>
                              <a:gd name="T37" fmla="*/ 6116 h 8728"/>
                              <a:gd name="T38" fmla="*/ 2083 w 8728"/>
                              <a:gd name="T39" fmla="*/ 6125 h 8728"/>
                              <a:gd name="T40" fmla="*/ 2152 w 8728"/>
                              <a:gd name="T41" fmla="*/ 6170 h 8728"/>
                              <a:gd name="T42" fmla="*/ 2187 w 8728"/>
                              <a:gd name="T43" fmla="*/ 6218 h 8728"/>
                              <a:gd name="T44" fmla="*/ 2206 w 8728"/>
                              <a:gd name="T45" fmla="*/ 6276 h 8728"/>
                              <a:gd name="T46" fmla="*/ 2209 w 8728"/>
                              <a:gd name="T47" fmla="*/ 5980 h 8728"/>
                              <a:gd name="T48" fmla="*/ 2159 w 8728"/>
                              <a:gd name="T49" fmla="*/ 5957 h 8728"/>
                              <a:gd name="T50" fmla="*/ 2060 w 8728"/>
                              <a:gd name="T51" fmla="*/ 5937 h 8728"/>
                              <a:gd name="T52" fmla="*/ 1964 w 8728"/>
                              <a:gd name="T53" fmla="*/ 5949 h 8728"/>
                              <a:gd name="T54" fmla="*/ 1869 w 8728"/>
                              <a:gd name="T55" fmla="*/ 5994 h 8728"/>
                              <a:gd name="T56" fmla="*/ 1758 w 8728"/>
                              <a:gd name="T57" fmla="*/ 6081 h 8728"/>
                              <a:gd name="T58" fmla="*/ 1264 w 8728"/>
                              <a:gd name="T59" fmla="*/ 6573 h 8728"/>
                              <a:gd name="T60" fmla="*/ 2154 w 8728"/>
                              <a:gd name="T61" fmla="*/ 7463 h 8728"/>
                              <a:gd name="T62" fmla="*/ 1888 w 8728"/>
                              <a:gd name="T63" fmla="*/ 6939 h 8728"/>
                              <a:gd name="T64" fmla="*/ 2037 w 8728"/>
                              <a:gd name="T65" fmla="*/ 6789 h 8728"/>
                              <a:gd name="T66" fmla="*/ 2081 w 8728"/>
                              <a:gd name="T67" fmla="*/ 6747 h 8728"/>
                              <a:gd name="T68" fmla="*/ 2113 w 8728"/>
                              <a:gd name="T69" fmla="*/ 6722 h 8728"/>
                              <a:gd name="T70" fmla="*/ 2152 w 8728"/>
                              <a:gd name="T71" fmla="*/ 6701 h 8728"/>
                              <a:gd name="T72" fmla="*/ 2196 w 8728"/>
                              <a:gd name="T73" fmla="*/ 6686 h 8728"/>
                              <a:gd name="T74" fmla="*/ 2250 w 8728"/>
                              <a:gd name="T75" fmla="*/ 6679 h 8728"/>
                              <a:gd name="T76" fmla="*/ 2321 w 8728"/>
                              <a:gd name="T77" fmla="*/ 6681 h 8728"/>
                              <a:gd name="T78" fmla="*/ 2414 w 8728"/>
                              <a:gd name="T79" fmla="*/ 6691 h 8728"/>
                              <a:gd name="T80" fmla="*/ 2536 w 8728"/>
                              <a:gd name="T81" fmla="*/ 6711 h 8728"/>
                              <a:gd name="T82" fmla="*/ 2939 w 8728"/>
                              <a:gd name="T83" fmla="*/ 66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3012" y="6605"/>
                                </a:moveTo>
                                <a:lnTo>
                                  <a:pt x="2722" y="6554"/>
                                </a:lnTo>
                                <a:lnTo>
                                  <a:pt x="2601" y="6532"/>
                                </a:lnTo>
                                <a:lnTo>
                                  <a:pt x="2541" y="6523"/>
                                </a:lnTo>
                                <a:lnTo>
                                  <a:pt x="2484" y="6519"/>
                                </a:lnTo>
                                <a:lnTo>
                                  <a:pt x="2428" y="6518"/>
                                </a:lnTo>
                                <a:lnTo>
                                  <a:pt x="2375" y="6521"/>
                                </a:lnTo>
                                <a:lnTo>
                                  <a:pt x="2349" y="6524"/>
                                </a:lnTo>
                                <a:lnTo>
                                  <a:pt x="2321" y="6531"/>
                                </a:lnTo>
                                <a:lnTo>
                                  <a:pt x="2289" y="6541"/>
                                </a:lnTo>
                                <a:lnTo>
                                  <a:pt x="2253" y="6554"/>
                                </a:lnTo>
                                <a:lnTo>
                                  <a:pt x="2307" y="6476"/>
                                </a:lnTo>
                                <a:lnTo>
                                  <a:pt x="2346" y="6402"/>
                                </a:lnTo>
                                <a:lnTo>
                                  <a:pt x="2370" y="6331"/>
                                </a:lnTo>
                                <a:lnTo>
                                  <a:pt x="2378" y="6264"/>
                                </a:lnTo>
                                <a:lnTo>
                                  <a:pt x="2372" y="6201"/>
                                </a:lnTo>
                                <a:lnTo>
                                  <a:pt x="2355" y="6142"/>
                                </a:lnTo>
                                <a:lnTo>
                                  <a:pt x="2342" y="6116"/>
                                </a:lnTo>
                                <a:lnTo>
                                  <a:pt x="2326" y="6087"/>
                                </a:lnTo>
                                <a:lnTo>
                                  <a:pt x="2285" y="6037"/>
                                </a:lnTo>
                                <a:lnTo>
                                  <a:pt x="2247" y="6004"/>
                                </a:lnTo>
                                <a:lnTo>
                                  <a:pt x="2209" y="5980"/>
                                </a:lnTo>
                                <a:lnTo>
                                  <a:pt x="2209" y="6307"/>
                                </a:lnTo>
                                <a:lnTo>
                                  <a:pt x="2206" y="6339"/>
                                </a:lnTo>
                                <a:lnTo>
                                  <a:pt x="2198" y="6372"/>
                                </a:lnTo>
                                <a:lnTo>
                                  <a:pt x="2184" y="6405"/>
                                </a:lnTo>
                                <a:lnTo>
                                  <a:pt x="2164" y="6440"/>
                                </a:lnTo>
                                <a:lnTo>
                                  <a:pt x="2137" y="6477"/>
                                </a:lnTo>
                                <a:lnTo>
                                  <a:pt x="2103" y="6517"/>
                                </a:lnTo>
                                <a:lnTo>
                                  <a:pt x="2063" y="6560"/>
                                </a:lnTo>
                                <a:lnTo>
                                  <a:pt x="1912" y="6711"/>
                                </a:lnTo>
                                <a:lnTo>
                                  <a:pt x="1786" y="6837"/>
                                </a:lnTo>
                                <a:lnTo>
                                  <a:pt x="1491" y="6542"/>
                                </a:lnTo>
                                <a:lnTo>
                                  <a:pt x="1799" y="6234"/>
                                </a:lnTo>
                                <a:lnTo>
                                  <a:pt x="1852" y="6186"/>
                                </a:lnTo>
                                <a:lnTo>
                                  <a:pt x="1903" y="6150"/>
                                </a:lnTo>
                                <a:lnTo>
                                  <a:pt x="1952" y="6127"/>
                                </a:lnTo>
                                <a:lnTo>
                                  <a:pt x="1999" y="6116"/>
                                </a:lnTo>
                                <a:lnTo>
                                  <a:pt x="2042" y="6116"/>
                                </a:lnTo>
                                <a:lnTo>
                                  <a:pt x="2083" y="6125"/>
                                </a:lnTo>
                                <a:lnTo>
                                  <a:pt x="2119" y="6143"/>
                                </a:lnTo>
                                <a:lnTo>
                                  <a:pt x="2152" y="6170"/>
                                </a:lnTo>
                                <a:lnTo>
                                  <a:pt x="2172" y="6193"/>
                                </a:lnTo>
                                <a:lnTo>
                                  <a:pt x="2187" y="6218"/>
                                </a:lnTo>
                                <a:lnTo>
                                  <a:pt x="2198" y="6245"/>
                                </a:lnTo>
                                <a:lnTo>
                                  <a:pt x="2206" y="6276"/>
                                </a:lnTo>
                                <a:lnTo>
                                  <a:pt x="2209" y="6307"/>
                                </a:lnTo>
                                <a:lnTo>
                                  <a:pt x="2209" y="5980"/>
                                </a:lnTo>
                                <a:lnTo>
                                  <a:pt x="2205" y="5977"/>
                                </a:lnTo>
                                <a:lnTo>
                                  <a:pt x="2159" y="5957"/>
                                </a:lnTo>
                                <a:lnTo>
                                  <a:pt x="2110" y="5944"/>
                                </a:lnTo>
                                <a:lnTo>
                                  <a:pt x="2060" y="5937"/>
                                </a:lnTo>
                                <a:lnTo>
                                  <a:pt x="2012" y="5939"/>
                                </a:lnTo>
                                <a:lnTo>
                                  <a:pt x="1964" y="5949"/>
                                </a:lnTo>
                                <a:lnTo>
                                  <a:pt x="1917" y="5967"/>
                                </a:lnTo>
                                <a:lnTo>
                                  <a:pt x="1869" y="5994"/>
                                </a:lnTo>
                                <a:lnTo>
                                  <a:pt x="1816" y="6032"/>
                                </a:lnTo>
                                <a:lnTo>
                                  <a:pt x="1758" y="6081"/>
                                </a:lnTo>
                                <a:lnTo>
                                  <a:pt x="1696" y="6141"/>
                                </a:lnTo>
                                <a:lnTo>
                                  <a:pt x="1264" y="6573"/>
                                </a:lnTo>
                                <a:lnTo>
                                  <a:pt x="1402" y="6711"/>
                                </a:lnTo>
                                <a:lnTo>
                                  <a:pt x="2154" y="7463"/>
                                </a:lnTo>
                                <a:lnTo>
                                  <a:pt x="2283" y="7334"/>
                                </a:lnTo>
                                <a:lnTo>
                                  <a:pt x="1888" y="6939"/>
                                </a:lnTo>
                                <a:lnTo>
                                  <a:pt x="1990" y="6837"/>
                                </a:lnTo>
                                <a:lnTo>
                                  <a:pt x="2037" y="6789"/>
                                </a:lnTo>
                                <a:lnTo>
                                  <a:pt x="2061" y="6766"/>
                                </a:lnTo>
                                <a:lnTo>
                                  <a:pt x="2081" y="6747"/>
                                </a:lnTo>
                                <a:lnTo>
                                  <a:pt x="2099" y="6732"/>
                                </a:lnTo>
                                <a:lnTo>
                                  <a:pt x="2113" y="6722"/>
                                </a:lnTo>
                                <a:lnTo>
                                  <a:pt x="2132" y="6711"/>
                                </a:lnTo>
                                <a:lnTo>
                                  <a:pt x="2152" y="6701"/>
                                </a:lnTo>
                                <a:lnTo>
                                  <a:pt x="2173" y="6693"/>
                                </a:lnTo>
                                <a:lnTo>
                                  <a:pt x="2196" y="6686"/>
                                </a:lnTo>
                                <a:lnTo>
                                  <a:pt x="2221" y="6682"/>
                                </a:lnTo>
                                <a:lnTo>
                                  <a:pt x="2250" y="6679"/>
                                </a:lnTo>
                                <a:lnTo>
                                  <a:pt x="2283" y="6679"/>
                                </a:lnTo>
                                <a:lnTo>
                                  <a:pt x="2321" y="6681"/>
                                </a:lnTo>
                                <a:lnTo>
                                  <a:pt x="2364" y="6685"/>
                                </a:lnTo>
                                <a:lnTo>
                                  <a:pt x="2414" y="6691"/>
                                </a:lnTo>
                                <a:lnTo>
                                  <a:pt x="2471" y="6700"/>
                                </a:lnTo>
                                <a:lnTo>
                                  <a:pt x="2536" y="6711"/>
                                </a:lnTo>
                                <a:lnTo>
                                  <a:pt x="2850" y="6767"/>
                                </a:lnTo>
                                <a:lnTo>
                                  <a:pt x="2939" y="6679"/>
                                </a:lnTo>
                                <a:lnTo>
                                  <a:pt x="3012" y="660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4"/>
                        <wps:cNvSpPr>
                          <a:spLocks/>
                        </wps:cNvSpPr>
                        <wps:spPr bwMode="auto">
                          <a:xfrm>
                            <a:off x="1671" y="1433"/>
                            <a:ext cx="8728" cy="8728"/>
                          </a:xfrm>
                          <a:custGeom>
                            <a:avLst/>
                            <a:gdLst>
                              <a:gd name="T0" fmla="*/ 4115 w 8728"/>
                              <a:gd name="T1" fmla="*/ 5503 h 8728"/>
                              <a:gd name="T2" fmla="*/ 4010 w 8728"/>
                              <a:gd name="T3" fmla="*/ 5397 h 8728"/>
                              <a:gd name="T4" fmla="*/ 3530 w 8728"/>
                              <a:gd name="T5" fmla="*/ 5877 h 8728"/>
                              <a:gd name="T6" fmla="*/ 2745 w 8728"/>
                              <a:gd name="T7" fmla="*/ 5091 h 8728"/>
                              <a:gd name="T8" fmla="*/ 2616 w 8728"/>
                              <a:gd name="T9" fmla="*/ 5220 h 8728"/>
                              <a:gd name="T10" fmla="*/ 3507 w 8728"/>
                              <a:gd name="T11" fmla="*/ 6111 h 8728"/>
                              <a:gd name="T12" fmla="*/ 4115 w 8728"/>
                              <a:gd name="T13" fmla="*/ 5503 h 8728"/>
                            </a:gdLst>
                            <a:ahLst/>
                            <a:cxnLst>
                              <a:cxn ang="0">
                                <a:pos x="T0" y="T1"/>
                              </a:cxn>
                              <a:cxn ang="0">
                                <a:pos x="T2" y="T3"/>
                              </a:cxn>
                              <a:cxn ang="0">
                                <a:pos x="T4" y="T5"/>
                              </a:cxn>
                              <a:cxn ang="0">
                                <a:pos x="T6" y="T7"/>
                              </a:cxn>
                              <a:cxn ang="0">
                                <a:pos x="T8" y="T9"/>
                              </a:cxn>
                              <a:cxn ang="0">
                                <a:pos x="T10" y="T11"/>
                              </a:cxn>
                              <a:cxn ang="0">
                                <a:pos x="T12" y="T13"/>
                              </a:cxn>
                            </a:cxnLst>
                            <a:rect l="0" t="0" r="r" b="b"/>
                            <a:pathLst>
                              <a:path w="8728" h="8728">
                                <a:moveTo>
                                  <a:pt x="4115" y="5503"/>
                                </a:moveTo>
                                <a:lnTo>
                                  <a:pt x="4010" y="5397"/>
                                </a:lnTo>
                                <a:lnTo>
                                  <a:pt x="3530" y="5877"/>
                                </a:lnTo>
                                <a:lnTo>
                                  <a:pt x="2745" y="5091"/>
                                </a:lnTo>
                                <a:lnTo>
                                  <a:pt x="2616" y="5220"/>
                                </a:lnTo>
                                <a:lnTo>
                                  <a:pt x="3507" y="6111"/>
                                </a:lnTo>
                                <a:lnTo>
                                  <a:pt x="4115" y="550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5"/>
                        <wps:cNvSpPr>
                          <a:spLocks/>
                        </wps:cNvSpPr>
                        <wps:spPr bwMode="auto">
                          <a:xfrm>
                            <a:off x="1671" y="1433"/>
                            <a:ext cx="8728" cy="8728"/>
                          </a:xfrm>
                          <a:custGeom>
                            <a:avLst/>
                            <a:gdLst>
                              <a:gd name="T0" fmla="*/ 4603 w 8728"/>
                              <a:gd name="T1" fmla="*/ 3564 h 8728"/>
                              <a:gd name="T2" fmla="*/ 4596 w 8728"/>
                              <a:gd name="T3" fmla="*/ 3485 h 8728"/>
                              <a:gd name="T4" fmla="*/ 4585 w 8728"/>
                              <a:gd name="T5" fmla="*/ 3327 h 8728"/>
                              <a:gd name="T6" fmla="*/ 4579 w 8728"/>
                              <a:gd name="T7" fmla="*/ 3248 h 8728"/>
                              <a:gd name="T8" fmla="*/ 4422 w 8728"/>
                              <a:gd name="T9" fmla="*/ 3405 h 8728"/>
                              <a:gd name="T10" fmla="*/ 4443 w 8728"/>
                              <a:gd name="T11" fmla="*/ 3469 h 8728"/>
                              <a:gd name="T12" fmla="*/ 4483 w 8728"/>
                              <a:gd name="T13" fmla="*/ 3599 h 8728"/>
                              <a:gd name="T14" fmla="*/ 4504 w 8728"/>
                              <a:gd name="T15" fmla="*/ 3663 h 8728"/>
                              <a:gd name="T16" fmla="*/ 4603 w 8728"/>
                              <a:gd name="T17" fmla="*/ 3564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8" h="8728">
                                <a:moveTo>
                                  <a:pt x="4603" y="3564"/>
                                </a:moveTo>
                                <a:lnTo>
                                  <a:pt x="4596" y="3485"/>
                                </a:lnTo>
                                <a:lnTo>
                                  <a:pt x="4585" y="3327"/>
                                </a:lnTo>
                                <a:lnTo>
                                  <a:pt x="4579" y="3248"/>
                                </a:lnTo>
                                <a:lnTo>
                                  <a:pt x="4422" y="3405"/>
                                </a:lnTo>
                                <a:lnTo>
                                  <a:pt x="4443" y="3469"/>
                                </a:lnTo>
                                <a:lnTo>
                                  <a:pt x="4483" y="3599"/>
                                </a:lnTo>
                                <a:lnTo>
                                  <a:pt x="4504" y="3663"/>
                                </a:lnTo>
                                <a:lnTo>
                                  <a:pt x="4603" y="3564"/>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6"/>
                        <wps:cNvSpPr>
                          <a:spLocks/>
                        </wps:cNvSpPr>
                        <wps:spPr bwMode="auto">
                          <a:xfrm>
                            <a:off x="1671" y="1433"/>
                            <a:ext cx="8728" cy="8728"/>
                          </a:xfrm>
                          <a:custGeom>
                            <a:avLst/>
                            <a:gdLst>
                              <a:gd name="T0" fmla="*/ 4711 w 8728"/>
                              <a:gd name="T1" fmla="*/ 4694 h 8728"/>
                              <a:gd name="T2" fmla="*/ 4665 w 8728"/>
                              <a:gd name="T3" fmla="*/ 4564 h 8728"/>
                              <a:gd name="T4" fmla="*/ 4546 w 8728"/>
                              <a:gd name="T5" fmla="*/ 4721 h 8728"/>
                              <a:gd name="T6" fmla="*/ 4559 w 8728"/>
                              <a:gd name="T7" fmla="*/ 4808 h 8728"/>
                              <a:gd name="T8" fmla="*/ 4544 w 8728"/>
                              <a:gd name="T9" fmla="*/ 4887 h 8728"/>
                              <a:gd name="T10" fmla="*/ 4504 w 8728"/>
                              <a:gd name="T11" fmla="*/ 4959 h 8728"/>
                              <a:gd name="T12" fmla="*/ 4428 w 8728"/>
                              <a:gd name="T13" fmla="*/ 5031 h 8728"/>
                              <a:gd name="T14" fmla="*/ 4327 w 8728"/>
                              <a:gd name="T15" fmla="*/ 5077 h 8728"/>
                              <a:gd name="T16" fmla="*/ 4213 w 8728"/>
                              <a:gd name="T17" fmla="*/ 5078 h 8728"/>
                              <a:gd name="T18" fmla="*/ 4099 w 8728"/>
                              <a:gd name="T19" fmla="*/ 5029 h 8728"/>
                              <a:gd name="T20" fmla="*/ 4139 w 8728"/>
                              <a:gd name="T21" fmla="*/ 4890 h 8728"/>
                              <a:gd name="T22" fmla="*/ 4559 w 8728"/>
                              <a:gd name="T23" fmla="*/ 4451 h 8728"/>
                              <a:gd name="T24" fmla="*/ 4545 w 8728"/>
                              <a:gd name="T25" fmla="*/ 4436 h 8728"/>
                              <a:gd name="T26" fmla="*/ 4527 w 8728"/>
                              <a:gd name="T27" fmla="*/ 4419 h 8728"/>
                              <a:gd name="T28" fmla="*/ 4409 w 8728"/>
                              <a:gd name="T29" fmla="*/ 4329 h 8728"/>
                              <a:gd name="T30" fmla="*/ 4352 w 8728"/>
                              <a:gd name="T31" fmla="*/ 4496 h 8728"/>
                              <a:gd name="T32" fmla="*/ 3925 w 8728"/>
                              <a:gd name="T33" fmla="*/ 4843 h 8728"/>
                              <a:gd name="T34" fmla="*/ 3889 w 8728"/>
                              <a:gd name="T35" fmla="*/ 4745 h 8728"/>
                              <a:gd name="T36" fmla="*/ 3894 w 8728"/>
                              <a:gd name="T37" fmla="*/ 4641 h 8728"/>
                              <a:gd name="T38" fmla="*/ 3938 w 8728"/>
                              <a:gd name="T39" fmla="*/ 4547 h 8728"/>
                              <a:gd name="T40" fmla="*/ 4021 w 8728"/>
                              <a:gd name="T41" fmla="*/ 4464 h 8728"/>
                              <a:gd name="T42" fmla="*/ 4127 w 8728"/>
                              <a:gd name="T43" fmla="*/ 4422 h 8728"/>
                              <a:gd name="T44" fmla="*/ 4225 w 8728"/>
                              <a:gd name="T45" fmla="*/ 4426 h 8728"/>
                              <a:gd name="T46" fmla="*/ 4309 w 8728"/>
                              <a:gd name="T47" fmla="*/ 4464 h 8728"/>
                              <a:gd name="T48" fmla="*/ 4352 w 8728"/>
                              <a:gd name="T49" fmla="*/ 4303 h 8728"/>
                              <a:gd name="T50" fmla="*/ 4272 w 8728"/>
                              <a:gd name="T51" fmla="*/ 4279 h 8728"/>
                              <a:gd name="T52" fmla="*/ 4132 w 8728"/>
                              <a:gd name="T53" fmla="*/ 4278 h 8728"/>
                              <a:gd name="T54" fmla="*/ 4002 w 8728"/>
                              <a:gd name="T55" fmla="*/ 4324 h 8728"/>
                              <a:gd name="T56" fmla="*/ 3883 w 8728"/>
                              <a:gd name="T57" fmla="*/ 4415 h 8728"/>
                              <a:gd name="T58" fmla="*/ 3789 w 8728"/>
                              <a:gd name="T59" fmla="*/ 4538 h 8728"/>
                              <a:gd name="T60" fmla="*/ 3741 w 8728"/>
                              <a:gd name="T61" fmla="*/ 4672 h 8728"/>
                              <a:gd name="T62" fmla="*/ 3741 w 8728"/>
                              <a:gd name="T63" fmla="*/ 4815 h 8728"/>
                              <a:gd name="T64" fmla="*/ 3792 w 8728"/>
                              <a:gd name="T65" fmla="*/ 4954 h 8728"/>
                              <a:gd name="T66" fmla="*/ 3896 w 8728"/>
                              <a:gd name="T67" fmla="*/ 5087 h 8728"/>
                              <a:gd name="T68" fmla="*/ 4025 w 8728"/>
                              <a:gd name="T69" fmla="*/ 5187 h 8728"/>
                              <a:gd name="T70" fmla="*/ 4161 w 8728"/>
                              <a:gd name="T71" fmla="*/ 5235 h 8728"/>
                              <a:gd name="T72" fmla="*/ 4301 w 8728"/>
                              <a:gd name="T73" fmla="*/ 5233 h 8728"/>
                              <a:gd name="T74" fmla="*/ 4436 w 8728"/>
                              <a:gd name="T75" fmla="*/ 5182 h 8728"/>
                              <a:gd name="T76" fmla="*/ 4563 w 8728"/>
                              <a:gd name="T77" fmla="*/ 5083 h 8728"/>
                              <a:gd name="T78" fmla="*/ 4619 w 8728"/>
                              <a:gd name="T79" fmla="*/ 5021 h 8728"/>
                              <a:gd name="T80" fmla="*/ 4693 w 8728"/>
                              <a:gd name="T81" fmla="*/ 4892 h 8728"/>
                              <a:gd name="T82" fmla="*/ 4717 w 8728"/>
                              <a:gd name="T83" fmla="*/ 476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4717" y="4760"/>
                                </a:moveTo>
                                <a:lnTo>
                                  <a:pt x="4711" y="4694"/>
                                </a:lnTo>
                                <a:lnTo>
                                  <a:pt x="4695" y="4629"/>
                                </a:lnTo>
                                <a:lnTo>
                                  <a:pt x="4665" y="4564"/>
                                </a:lnTo>
                                <a:lnTo>
                                  <a:pt x="4528" y="4674"/>
                                </a:lnTo>
                                <a:lnTo>
                                  <a:pt x="4546" y="4721"/>
                                </a:lnTo>
                                <a:lnTo>
                                  <a:pt x="4556" y="4765"/>
                                </a:lnTo>
                                <a:lnTo>
                                  <a:pt x="4559" y="4808"/>
                                </a:lnTo>
                                <a:lnTo>
                                  <a:pt x="4555" y="4849"/>
                                </a:lnTo>
                                <a:lnTo>
                                  <a:pt x="4544" y="4887"/>
                                </a:lnTo>
                                <a:lnTo>
                                  <a:pt x="4527" y="4924"/>
                                </a:lnTo>
                                <a:lnTo>
                                  <a:pt x="4504" y="4959"/>
                                </a:lnTo>
                                <a:lnTo>
                                  <a:pt x="4474" y="4992"/>
                                </a:lnTo>
                                <a:lnTo>
                                  <a:pt x="4428" y="5031"/>
                                </a:lnTo>
                                <a:lnTo>
                                  <a:pt x="4379" y="5060"/>
                                </a:lnTo>
                                <a:lnTo>
                                  <a:pt x="4327" y="5077"/>
                                </a:lnTo>
                                <a:lnTo>
                                  <a:pt x="4271" y="5083"/>
                                </a:lnTo>
                                <a:lnTo>
                                  <a:pt x="4213" y="5078"/>
                                </a:lnTo>
                                <a:lnTo>
                                  <a:pt x="4156" y="5060"/>
                                </a:lnTo>
                                <a:lnTo>
                                  <a:pt x="4099" y="5029"/>
                                </a:lnTo>
                                <a:lnTo>
                                  <a:pt x="4042" y="4986"/>
                                </a:lnTo>
                                <a:lnTo>
                                  <a:pt x="4139" y="4890"/>
                                </a:lnTo>
                                <a:lnTo>
                                  <a:pt x="4568" y="4460"/>
                                </a:lnTo>
                                <a:lnTo>
                                  <a:pt x="4559" y="4451"/>
                                </a:lnTo>
                                <a:lnTo>
                                  <a:pt x="4552" y="4443"/>
                                </a:lnTo>
                                <a:lnTo>
                                  <a:pt x="4545" y="4436"/>
                                </a:lnTo>
                                <a:lnTo>
                                  <a:pt x="4539" y="4430"/>
                                </a:lnTo>
                                <a:lnTo>
                                  <a:pt x="4527" y="4419"/>
                                </a:lnTo>
                                <a:lnTo>
                                  <a:pt x="4475" y="4373"/>
                                </a:lnTo>
                                <a:lnTo>
                                  <a:pt x="4409" y="4329"/>
                                </a:lnTo>
                                <a:lnTo>
                                  <a:pt x="4352" y="4303"/>
                                </a:lnTo>
                                <a:lnTo>
                                  <a:pt x="4352" y="4496"/>
                                </a:lnTo>
                                <a:lnTo>
                                  <a:pt x="3959" y="4890"/>
                                </a:lnTo>
                                <a:lnTo>
                                  <a:pt x="3925" y="4843"/>
                                </a:lnTo>
                                <a:lnTo>
                                  <a:pt x="3901" y="4795"/>
                                </a:lnTo>
                                <a:lnTo>
                                  <a:pt x="3889" y="4745"/>
                                </a:lnTo>
                                <a:lnTo>
                                  <a:pt x="3886" y="4692"/>
                                </a:lnTo>
                                <a:lnTo>
                                  <a:pt x="3894" y="4641"/>
                                </a:lnTo>
                                <a:lnTo>
                                  <a:pt x="3911" y="4592"/>
                                </a:lnTo>
                                <a:lnTo>
                                  <a:pt x="3938" y="4547"/>
                                </a:lnTo>
                                <a:lnTo>
                                  <a:pt x="3974" y="4504"/>
                                </a:lnTo>
                                <a:lnTo>
                                  <a:pt x="4021" y="4464"/>
                                </a:lnTo>
                                <a:lnTo>
                                  <a:pt x="4072" y="4437"/>
                                </a:lnTo>
                                <a:lnTo>
                                  <a:pt x="4127" y="4422"/>
                                </a:lnTo>
                                <a:lnTo>
                                  <a:pt x="4185" y="4419"/>
                                </a:lnTo>
                                <a:lnTo>
                                  <a:pt x="4225" y="4426"/>
                                </a:lnTo>
                                <a:lnTo>
                                  <a:pt x="4266" y="4440"/>
                                </a:lnTo>
                                <a:lnTo>
                                  <a:pt x="4309" y="4464"/>
                                </a:lnTo>
                                <a:lnTo>
                                  <a:pt x="4352" y="4496"/>
                                </a:lnTo>
                                <a:lnTo>
                                  <a:pt x="4352" y="4303"/>
                                </a:lnTo>
                                <a:lnTo>
                                  <a:pt x="4341" y="4297"/>
                                </a:lnTo>
                                <a:lnTo>
                                  <a:pt x="4272" y="4279"/>
                                </a:lnTo>
                                <a:lnTo>
                                  <a:pt x="4202" y="4272"/>
                                </a:lnTo>
                                <a:lnTo>
                                  <a:pt x="4132" y="4278"/>
                                </a:lnTo>
                                <a:lnTo>
                                  <a:pt x="4065" y="4295"/>
                                </a:lnTo>
                                <a:lnTo>
                                  <a:pt x="4002" y="4324"/>
                                </a:lnTo>
                                <a:lnTo>
                                  <a:pt x="3941" y="4364"/>
                                </a:lnTo>
                                <a:lnTo>
                                  <a:pt x="3883" y="4415"/>
                                </a:lnTo>
                                <a:lnTo>
                                  <a:pt x="3830" y="4475"/>
                                </a:lnTo>
                                <a:lnTo>
                                  <a:pt x="3789" y="4538"/>
                                </a:lnTo>
                                <a:lnTo>
                                  <a:pt x="3759" y="4603"/>
                                </a:lnTo>
                                <a:lnTo>
                                  <a:pt x="3741" y="4672"/>
                                </a:lnTo>
                                <a:lnTo>
                                  <a:pt x="3735" y="4743"/>
                                </a:lnTo>
                                <a:lnTo>
                                  <a:pt x="3741" y="4815"/>
                                </a:lnTo>
                                <a:lnTo>
                                  <a:pt x="3761" y="4885"/>
                                </a:lnTo>
                                <a:lnTo>
                                  <a:pt x="3792" y="4954"/>
                                </a:lnTo>
                                <a:lnTo>
                                  <a:pt x="3838" y="5021"/>
                                </a:lnTo>
                                <a:lnTo>
                                  <a:pt x="3896" y="5087"/>
                                </a:lnTo>
                                <a:lnTo>
                                  <a:pt x="3960" y="5144"/>
                                </a:lnTo>
                                <a:lnTo>
                                  <a:pt x="4025" y="5187"/>
                                </a:lnTo>
                                <a:lnTo>
                                  <a:pt x="4092" y="5217"/>
                                </a:lnTo>
                                <a:lnTo>
                                  <a:pt x="4161" y="5235"/>
                                </a:lnTo>
                                <a:lnTo>
                                  <a:pt x="4231" y="5240"/>
                                </a:lnTo>
                                <a:lnTo>
                                  <a:pt x="4301" y="5233"/>
                                </a:lnTo>
                                <a:lnTo>
                                  <a:pt x="4370" y="5214"/>
                                </a:lnTo>
                                <a:lnTo>
                                  <a:pt x="4436" y="5182"/>
                                </a:lnTo>
                                <a:lnTo>
                                  <a:pt x="4501" y="5139"/>
                                </a:lnTo>
                                <a:lnTo>
                                  <a:pt x="4563" y="5083"/>
                                </a:lnTo>
                                <a:lnTo>
                                  <a:pt x="4564" y="5083"/>
                                </a:lnTo>
                                <a:lnTo>
                                  <a:pt x="4619" y="5021"/>
                                </a:lnTo>
                                <a:lnTo>
                                  <a:pt x="4662" y="4957"/>
                                </a:lnTo>
                                <a:lnTo>
                                  <a:pt x="4693" y="4892"/>
                                </a:lnTo>
                                <a:lnTo>
                                  <a:pt x="4711" y="4826"/>
                                </a:lnTo>
                                <a:lnTo>
                                  <a:pt x="4717" y="476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7"/>
                        <wps:cNvSpPr>
                          <a:spLocks/>
                        </wps:cNvSpPr>
                        <wps:spPr bwMode="auto">
                          <a:xfrm>
                            <a:off x="1671" y="1433"/>
                            <a:ext cx="8728" cy="8728"/>
                          </a:xfrm>
                          <a:custGeom>
                            <a:avLst/>
                            <a:gdLst>
                              <a:gd name="T0" fmla="*/ 5460 w 8728"/>
                              <a:gd name="T1" fmla="*/ 3953 h 8728"/>
                              <a:gd name="T2" fmla="*/ 5427 w 8728"/>
                              <a:gd name="T3" fmla="*/ 3840 h 8728"/>
                              <a:gd name="T4" fmla="*/ 5350 w 8728"/>
                              <a:gd name="T5" fmla="*/ 3722 h 8728"/>
                              <a:gd name="T6" fmla="*/ 5306 w 8728"/>
                              <a:gd name="T7" fmla="*/ 4037 h 8728"/>
                              <a:gd name="T8" fmla="*/ 5286 w 8728"/>
                              <a:gd name="T9" fmla="*/ 4150 h 8728"/>
                              <a:gd name="T10" fmla="*/ 5220 w 8728"/>
                              <a:gd name="T11" fmla="*/ 4247 h 8728"/>
                              <a:gd name="T12" fmla="*/ 5122 w 8728"/>
                              <a:gd name="T13" fmla="*/ 4314 h 8728"/>
                              <a:gd name="T14" fmla="*/ 5009 w 8728"/>
                              <a:gd name="T15" fmla="*/ 4334 h 8728"/>
                              <a:gd name="T16" fmla="*/ 4888 w 8728"/>
                              <a:gd name="T17" fmla="*/ 4300 h 8728"/>
                              <a:gd name="T18" fmla="*/ 4765 w 8728"/>
                              <a:gd name="T19" fmla="*/ 4207 h 8728"/>
                              <a:gd name="T20" fmla="*/ 4672 w 8728"/>
                              <a:gd name="T21" fmla="*/ 4084 h 8728"/>
                              <a:gd name="T22" fmla="*/ 4639 w 8728"/>
                              <a:gd name="T23" fmla="*/ 3963 h 8728"/>
                              <a:gd name="T24" fmla="*/ 4659 w 8728"/>
                              <a:gd name="T25" fmla="*/ 3850 h 8728"/>
                              <a:gd name="T26" fmla="*/ 4726 w 8728"/>
                              <a:gd name="T27" fmla="*/ 3753 h 8728"/>
                              <a:gd name="T28" fmla="*/ 4823 w 8728"/>
                              <a:gd name="T29" fmla="*/ 3687 h 8728"/>
                              <a:gd name="T30" fmla="*/ 4936 w 8728"/>
                              <a:gd name="T31" fmla="*/ 3666 h 8728"/>
                              <a:gd name="T32" fmla="*/ 5056 w 8728"/>
                              <a:gd name="T33" fmla="*/ 3699 h 8728"/>
                              <a:gd name="T34" fmla="*/ 5176 w 8728"/>
                              <a:gd name="T35" fmla="*/ 3789 h 8728"/>
                              <a:gd name="T36" fmla="*/ 5272 w 8728"/>
                              <a:gd name="T37" fmla="*/ 3914 h 8728"/>
                              <a:gd name="T38" fmla="*/ 5306 w 8728"/>
                              <a:gd name="T39" fmla="*/ 4037 h 8728"/>
                              <a:gd name="T40" fmla="*/ 5299 w 8728"/>
                              <a:gd name="T41" fmla="*/ 3666 h 8728"/>
                              <a:gd name="T42" fmla="*/ 5231 w 8728"/>
                              <a:gd name="T43" fmla="*/ 3605 h 8728"/>
                              <a:gd name="T44" fmla="*/ 5100 w 8728"/>
                              <a:gd name="T45" fmla="*/ 3534 h 8728"/>
                              <a:gd name="T46" fmla="*/ 4960 w 8728"/>
                              <a:gd name="T47" fmla="*/ 3512 h 8728"/>
                              <a:gd name="T48" fmla="*/ 4822 w 8728"/>
                              <a:gd name="T49" fmla="*/ 3538 h 8728"/>
                              <a:gd name="T50" fmla="*/ 4695 w 8728"/>
                              <a:gd name="T51" fmla="*/ 3610 h 8728"/>
                              <a:gd name="T52" fmla="*/ 4577 w 8728"/>
                              <a:gd name="T53" fmla="*/ 3730 h 8728"/>
                              <a:gd name="T54" fmla="*/ 4502 w 8728"/>
                              <a:gd name="T55" fmla="*/ 3876 h 8728"/>
                              <a:gd name="T56" fmla="*/ 4485 w 8728"/>
                              <a:gd name="T57" fmla="*/ 4033 h 8728"/>
                              <a:gd name="T58" fmla="*/ 4531 w 8728"/>
                              <a:gd name="T59" fmla="*/ 4184 h 8728"/>
                              <a:gd name="T60" fmla="*/ 4642 w 8728"/>
                              <a:gd name="T61" fmla="*/ 4330 h 8728"/>
                              <a:gd name="T62" fmla="*/ 4775 w 8728"/>
                              <a:gd name="T63" fmla="*/ 4433 h 8728"/>
                              <a:gd name="T64" fmla="*/ 4913 w 8728"/>
                              <a:gd name="T65" fmla="*/ 4483 h 8728"/>
                              <a:gd name="T66" fmla="*/ 5054 w 8728"/>
                              <a:gd name="T67" fmla="*/ 4482 h 8728"/>
                              <a:gd name="T68" fmla="*/ 5186 w 8728"/>
                              <a:gd name="T69" fmla="*/ 4432 h 8728"/>
                              <a:gd name="T70" fmla="*/ 5310 w 8728"/>
                              <a:gd name="T71" fmla="*/ 4337 h 8728"/>
                              <a:gd name="T72" fmla="*/ 5353 w 8728"/>
                              <a:gd name="T73" fmla="*/ 4289 h 8728"/>
                              <a:gd name="T74" fmla="*/ 5418 w 8728"/>
                              <a:gd name="T75" fmla="*/ 4184 h 8728"/>
                              <a:gd name="T76" fmla="*/ 5456 w 8728"/>
                              <a:gd name="T77" fmla="*/ 4068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728" h="8728">
                                <a:moveTo>
                                  <a:pt x="5462" y="4010"/>
                                </a:moveTo>
                                <a:lnTo>
                                  <a:pt x="5460" y="3953"/>
                                </a:lnTo>
                                <a:lnTo>
                                  <a:pt x="5449" y="3897"/>
                                </a:lnTo>
                                <a:lnTo>
                                  <a:pt x="5427" y="3840"/>
                                </a:lnTo>
                                <a:lnTo>
                                  <a:pt x="5395" y="3782"/>
                                </a:lnTo>
                                <a:lnTo>
                                  <a:pt x="5350" y="3722"/>
                                </a:lnTo>
                                <a:lnTo>
                                  <a:pt x="5306" y="3674"/>
                                </a:lnTo>
                                <a:lnTo>
                                  <a:pt x="5306" y="4037"/>
                                </a:lnTo>
                                <a:lnTo>
                                  <a:pt x="5302" y="4095"/>
                                </a:lnTo>
                                <a:lnTo>
                                  <a:pt x="5286" y="4150"/>
                                </a:lnTo>
                                <a:lnTo>
                                  <a:pt x="5259" y="4200"/>
                                </a:lnTo>
                                <a:lnTo>
                                  <a:pt x="5220" y="4247"/>
                                </a:lnTo>
                                <a:lnTo>
                                  <a:pt x="5173" y="4286"/>
                                </a:lnTo>
                                <a:lnTo>
                                  <a:pt x="5122" y="4314"/>
                                </a:lnTo>
                                <a:lnTo>
                                  <a:pt x="5068" y="4330"/>
                                </a:lnTo>
                                <a:lnTo>
                                  <a:pt x="5009" y="4334"/>
                                </a:lnTo>
                                <a:lnTo>
                                  <a:pt x="4949" y="4324"/>
                                </a:lnTo>
                                <a:lnTo>
                                  <a:pt x="4888" y="4300"/>
                                </a:lnTo>
                                <a:lnTo>
                                  <a:pt x="4827" y="4262"/>
                                </a:lnTo>
                                <a:lnTo>
                                  <a:pt x="4765" y="4207"/>
                                </a:lnTo>
                                <a:lnTo>
                                  <a:pt x="4711" y="4146"/>
                                </a:lnTo>
                                <a:lnTo>
                                  <a:pt x="4672" y="4084"/>
                                </a:lnTo>
                                <a:lnTo>
                                  <a:pt x="4648" y="4023"/>
                                </a:lnTo>
                                <a:lnTo>
                                  <a:pt x="4639" y="3963"/>
                                </a:lnTo>
                                <a:lnTo>
                                  <a:pt x="4643" y="3905"/>
                                </a:lnTo>
                                <a:lnTo>
                                  <a:pt x="4659" y="3850"/>
                                </a:lnTo>
                                <a:lnTo>
                                  <a:pt x="4687" y="3800"/>
                                </a:lnTo>
                                <a:lnTo>
                                  <a:pt x="4726" y="3753"/>
                                </a:lnTo>
                                <a:lnTo>
                                  <a:pt x="4773" y="3714"/>
                                </a:lnTo>
                                <a:lnTo>
                                  <a:pt x="4823" y="3687"/>
                                </a:lnTo>
                                <a:lnTo>
                                  <a:pt x="4877" y="3671"/>
                                </a:lnTo>
                                <a:lnTo>
                                  <a:pt x="4936" y="3666"/>
                                </a:lnTo>
                                <a:lnTo>
                                  <a:pt x="4996" y="3675"/>
                                </a:lnTo>
                                <a:lnTo>
                                  <a:pt x="5056" y="3699"/>
                                </a:lnTo>
                                <a:lnTo>
                                  <a:pt x="5116" y="3736"/>
                                </a:lnTo>
                                <a:lnTo>
                                  <a:pt x="5176" y="3789"/>
                                </a:lnTo>
                                <a:lnTo>
                                  <a:pt x="5232" y="3852"/>
                                </a:lnTo>
                                <a:lnTo>
                                  <a:pt x="5272" y="3914"/>
                                </a:lnTo>
                                <a:lnTo>
                                  <a:pt x="5296" y="3976"/>
                                </a:lnTo>
                                <a:lnTo>
                                  <a:pt x="5306" y="4037"/>
                                </a:lnTo>
                                <a:lnTo>
                                  <a:pt x="5306" y="3674"/>
                                </a:lnTo>
                                <a:lnTo>
                                  <a:pt x="5299" y="3666"/>
                                </a:lnTo>
                                <a:lnTo>
                                  <a:pt x="5293" y="3661"/>
                                </a:lnTo>
                                <a:lnTo>
                                  <a:pt x="5231" y="3605"/>
                                </a:lnTo>
                                <a:lnTo>
                                  <a:pt x="5166" y="3563"/>
                                </a:lnTo>
                                <a:lnTo>
                                  <a:pt x="5100" y="3534"/>
                                </a:lnTo>
                                <a:lnTo>
                                  <a:pt x="5031" y="3516"/>
                                </a:lnTo>
                                <a:lnTo>
                                  <a:pt x="4960" y="3512"/>
                                </a:lnTo>
                                <a:lnTo>
                                  <a:pt x="4890" y="3519"/>
                                </a:lnTo>
                                <a:lnTo>
                                  <a:pt x="4822" y="3538"/>
                                </a:lnTo>
                                <a:lnTo>
                                  <a:pt x="4757" y="3568"/>
                                </a:lnTo>
                                <a:lnTo>
                                  <a:pt x="4695" y="3610"/>
                                </a:lnTo>
                                <a:lnTo>
                                  <a:pt x="4636" y="3663"/>
                                </a:lnTo>
                                <a:lnTo>
                                  <a:pt x="4577" y="3730"/>
                                </a:lnTo>
                                <a:lnTo>
                                  <a:pt x="4532" y="3801"/>
                                </a:lnTo>
                                <a:lnTo>
                                  <a:pt x="4502" y="3876"/>
                                </a:lnTo>
                                <a:lnTo>
                                  <a:pt x="4486" y="3956"/>
                                </a:lnTo>
                                <a:lnTo>
                                  <a:pt x="4485" y="4033"/>
                                </a:lnTo>
                                <a:lnTo>
                                  <a:pt x="4500" y="4109"/>
                                </a:lnTo>
                                <a:lnTo>
                                  <a:pt x="4531" y="4184"/>
                                </a:lnTo>
                                <a:lnTo>
                                  <a:pt x="4579" y="4258"/>
                                </a:lnTo>
                                <a:lnTo>
                                  <a:pt x="4642" y="4330"/>
                                </a:lnTo>
                                <a:lnTo>
                                  <a:pt x="4708" y="4389"/>
                                </a:lnTo>
                                <a:lnTo>
                                  <a:pt x="4775" y="4433"/>
                                </a:lnTo>
                                <a:lnTo>
                                  <a:pt x="4844" y="4465"/>
                                </a:lnTo>
                                <a:lnTo>
                                  <a:pt x="4913" y="4483"/>
                                </a:lnTo>
                                <a:lnTo>
                                  <a:pt x="4984" y="4489"/>
                                </a:lnTo>
                                <a:lnTo>
                                  <a:pt x="5054" y="4482"/>
                                </a:lnTo>
                                <a:lnTo>
                                  <a:pt x="5121" y="4463"/>
                                </a:lnTo>
                                <a:lnTo>
                                  <a:pt x="5186" y="4432"/>
                                </a:lnTo>
                                <a:lnTo>
                                  <a:pt x="5249" y="4390"/>
                                </a:lnTo>
                                <a:lnTo>
                                  <a:pt x="5310" y="4337"/>
                                </a:lnTo>
                                <a:lnTo>
                                  <a:pt x="5313" y="4334"/>
                                </a:lnTo>
                                <a:lnTo>
                                  <a:pt x="5353" y="4289"/>
                                </a:lnTo>
                                <a:lnTo>
                                  <a:pt x="5389" y="4238"/>
                                </a:lnTo>
                                <a:lnTo>
                                  <a:pt x="5418" y="4184"/>
                                </a:lnTo>
                                <a:lnTo>
                                  <a:pt x="5441" y="4127"/>
                                </a:lnTo>
                                <a:lnTo>
                                  <a:pt x="5456" y="4068"/>
                                </a:lnTo>
                                <a:lnTo>
                                  <a:pt x="5462" y="40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8"/>
                        <wps:cNvSpPr>
                          <a:spLocks/>
                        </wps:cNvSpPr>
                        <wps:spPr bwMode="auto">
                          <a:xfrm>
                            <a:off x="1671" y="1433"/>
                            <a:ext cx="8728" cy="8728"/>
                          </a:xfrm>
                          <a:custGeom>
                            <a:avLst/>
                            <a:gdLst>
                              <a:gd name="T0" fmla="*/ 6338 w 8728"/>
                              <a:gd name="T1" fmla="*/ 3279 h 8728"/>
                              <a:gd name="T2" fmla="*/ 5942 w 8728"/>
                              <a:gd name="T3" fmla="*/ 2883 h 8728"/>
                              <a:gd name="T4" fmla="*/ 5906 w 8728"/>
                              <a:gd name="T5" fmla="*/ 2848 h 8728"/>
                              <a:gd name="T6" fmla="*/ 5875 w 8728"/>
                              <a:gd name="T7" fmla="*/ 2820 h 8728"/>
                              <a:gd name="T8" fmla="*/ 5850 w 8728"/>
                              <a:gd name="T9" fmla="*/ 2798 h 8728"/>
                              <a:gd name="T10" fmla="*/ 5828 w 8728"/>
                              <a:gd name="T11" fmla="*/ 2783 h 8728"/>
                              <a:gd name="T12" fmla="*/ 5800 w 8728"/>
                              <a:gd name="T13" fmla="*/ 2767 h 8728"/>
                              <a:gd name="T14" fmla="*/ 5770 w 8728"/>
                              <a:gd name="T15" fmla="*/ 2754 h 8728"/>
                              <a:gd name="T16" fmla="*/ 5741 w 8728"/>
                              <a:gd name="T17" fmla="*/ 2745 h 8728"/>
                              <a:gd name="T18" fmla="*/ 5711 w 8728"/>
                              <a:gd name="T19" fmla="*/ 2739 h 8728"/>
                              <a:gd name="T20" fmla="*/ 5679 w 8728"/>
                              <a:gd name="T21" fmla="*/ 2738 h 8728"/>
                              <a:gd name="T22" fmla="*/ 5647 w 8728"/>
                              <a:gd name="T23" fmla="*/ 2742 h 8728"/>
                              <a:gd name="T24" fmla="*/ 5612 w 8728"/>
                              <a:gd name="T25" fmla="*/ 2750 h 8728"/>
                              <a:gd name="T26" fmla="*/ 5576 w 8728"/>
                              <a:gd name="T27" fmla="*/ 2764 h 8728"/>
                              <a:gd name="T28" fmla="*/ 5539 w 8728"/>
                              <a:gd name="T29" fmla="*/ 2782 h 8728"/>
                              <a:gd name="T30" fmla="*/ 5504 w 8728"/>
                              <a:gd name="T31" fmla="*/ 2804 h 8728"/>
                              <a:gd name="T32" fmla="*/ 5470 w 8728"/>
                              <a:gd name="T33" fmla="*/ 2830 h 8728"/>
                              <a:gd name="T34" fmla="*/ 5437 w 8728"/>
                              <a:gd name="T35" fmla="*/ 2861 h 8728"/>
                              <a:gd name="T36" fmla="*/ 5386 w 8728"/>
                              <a:gd name="T37" fmla="*/ 2921 h 8728"/>
                              <a:gd name="T38" fmla="*/ 5348 w 8728"/>
                              <a:gd name="T39" fmla="*/ 2984 h 8728"/>
                              <a:gd name="T40" fmla="*/ 5324 w 8728"/>
                              <a:gd name="T41" fmla="*/ 3050 h 8728"/>
                              <a:gd name="T42" fmla="*/ 5315 w 8728"/>
                              <a:gd name="T43" fmla="*/ 3119 h 8728"/>
                              <a:gd name="T44" fmla="*/ 5319 w 8728"/>
                              <a:gd name="T45" fmla="*/ 3191 h 8728"/>
                              <a:gd name="T46" fmla="*/ 5228 w 8728"/>
                              <a:gd name="T47" fmla="*/ 3099 h 8728"/>
                              <a:gd name="T48" fmla="*/ 5120 w 8728"/>
                              <a:gd name="T49" fmla="*/ 3207 h 8728"/>
                              <a:gd name="T50" fmla="*/ 5765 w 8728"/>
                              <a:gd name="T51" fmla="*/ 3852 h 8728"/>
                              <a:gd name="T52" fmla="*/ 5885 w 8728"/>
                              <a:gd name="T53" fmla="*/ 3733 h 8728"/>
                              <a:gd name="T54" fmla="*/ 5532 w 8728"/>
                              <a:gd name="T55" fmla="*/ 3380 h 8728"/>
                              <a:gd name="T56" fmla="*/ 5479 w 8728"/>
                              <a:gd name="T57" fmla="*/ 3320 h 8728"/>
                              <a:gd name="T58" fmla="*/ 5443 w 8728"/>
                              <a:gd name="T59" fmla="*/ 3262 h 8728"/>
                              <a:gd name="T60" fmla="*/ 5423 w 8728"/>
                              <a:gd name="T61" fmla="*/ 3208 h 8728"/>
                              <a:gd name="T62" fmla="*/ 5420 w 8728"/>
                              <a:gd name="T63" fmla="*/ 3156 h 8728"/>
                              <a:gd name="T64" fmla="*/ 5429 w 8728"/>
                              <a:gd name="T65" fmla="*/ 3108 h 8728"/>
                              <a:gd name="T66" fmla="*/ 5447 w 8728"/>
                              <a:gd name="T67" fmla="*/ 3063 h 8728"/>
                              <a:gd name="T68" fmla="*/ 5473 w 8728"/>
                              <a:gd name="T69" fmla="*/ 3020 h 8728"/>
                              <a:gd name="T70" fmla="*/ 5507 w 8728"/>
                              <a:gd name="T71" fmla="*/ 2981 h 8728"/>
                              <a:gd name="T72" fmla="*/ 5531 w 8728"/>
                              <a:gd name="T73" fmla="*/ 2959 h 8728"/>
                              <a:gd name="T74" fmla="*/ 5557 w 8728"/>
                              <a:gd name="T75" fmla="*/ 2940 h 8728"/>
                              <a:gd name="T76" fmla="*/ 5583 w 8728"/>
                              <a:gd name="T77" fmla="*/ 2926 h 8728"/>
                              <a:gd name="T78" fmla="*/ 5610 w 8728"/>
                              <a:gd name="T79" fmla="*/ 2916 h 8728"/>
                              <a:gd name="T80" fmla="*/ 5637 w 8728"/>
                              <a:gd name="T81" fmla="*/ 2911 h 8728"/>
                              <a:gd name="T82" fmla="*/ 5663 w 8728"/>
                              <a:gd name="T83" fmla="*/ 2910 h 8728"/>
                              <a:gd name="T84" fmla="*/ 5688 w 8728"/>
                              <a:gd name="T85" fmla="*/ 2913 h 8728"/>
                              <a:gd name="T86" fmla="*/ 5712 w 8728"/>
                              <a:gd name="T87" fmla="*/ 2920 h 8728"/>
                              <a:gd name="T88" fmla="*/ 5737 w 8728"/>
                              <a:gd name="T89" fmla="*/ 2933 h 8728"/>
                              <a:gd name="T90" fmla="*/ 5765 w 8728"/>
                              <a:gd name="T91" fmla="*/ 2952 h 8728"/>
                              <a:gd name="T92" fmla="*/ 5794 w 8728"/>
                              <a:gd name="T93" fmla="*/ 2976 h 8728"/>
                              <a:gd name="T94" fmla="*/ 5826 w 8728"/>
                              <a:gd name="T95" fmla="*/ 3006 h 8728"/>
                              <a:gd name="T96" fmla="*/ 6219 w 8728"/>
                              <a:gd name="T97" fmla="*/ 3399 h 8728"/>
                              <a:gd name="T98" fmla="*/ 6338 w 8728"/>
                              <a:gd name="T99" fmla="*/ 32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28" h="8728">
                                <a:moveTo>
                                  <a:pt x="6338" y="3279"/>
                                </a:moveTo>
                                <a:lnTo>
                                  <a:pt x="5942" y="2883"/>
                                </a:lnTo>
                                <a:lnTo>
                                  <a:pt x="5906" y="2848"/>
                                </a:lnTo>
                                <a:lnTo>
                                  <a:pt x="5875" y="2820"/>
                                </a:lnTo>
                                <a:lnTo>
                                  <a:pt x="5850" y="2798"/>
                                </a:lnTo>
                                <a:lnTo>
                                  <a:pt x="5828" y="2783"/>
                                </a:lnTo>
                                <a:lnTo>
                                  <a:pt x="5800" y="2767"/>
                                </a:lnTo>
                                <a:lnTo>
                                  <a:pt x="5770" y="2754"/>
                                </a:lnTo>
                                <a:lnTo>
                                  <a:pt x="5741" y="2745"/>
                                </a:lnTo>
                                <a:lnTo>
                                  <a:pt x="5711" y="2739"/>
                                </a:lnTo>
                                <a:lnTo>
                                  <a:pt x="5679" y="2738"/>
                                </a:lnTo>
                                <a:lnTo>
                                  <a:pt x="5647" y="2742"/>
                                </a:lnTo>
                                <a:lnTo>
                                  <a:pt x="5612" y="2750"/>
                                </a:lnTo>
                                <a:lnTo>
                                  <a:pt x="5576" y="2764"/>
                                </a:lnTo>
                                <a:lnTo>
                                  <a:pt x="5539" y="2782"/>
                                </a:lnTo>
                                <a:lnTo>
                                  <a:pt x="5504" y="2804"/>
                                </a:lnTo>
                                <a:lnTo>
                                  <a:pt x="5470" y="2830"/>
                                </a:lnTo>
                                <a:lnTo>
                                  <a:pt x="5437" y="2861"/>
                                </a:lnTo>
                                <a:lnTo>
                                  <a:pt x="5386" y="2921"/>
                                </a:lnTo>
                                <a:lnTo>
                                  <a:pt x="5348" y="2984"/>
                                </a:lnTo>
                                <a:lnTo>
                                  <a:pt x="5324" y="3050"/>
                                </a:lnTo>
                                <a:lnTo>
                                  <a:pt x="5315" y="3119"/>
                                </a:lnTo>
                                <a:lnTo>
                                  <a:pt x="5319" y="3191"/>
                                </a:lnTo>
                                <a:lnTo>
                                  <a:pt x="5228" y="3099"/>
                                </a:lnTo>
                                <a:lnTo>
                                  <a:pt x="5120" y="3207"/>
                                </a:lnTo>
                                <a:lnTo>
                                  <a:pt x="5765" y="3852"/>
                                </a:lnTo>
                                <a:lnTo>
                                  <a:pt x="5885" y="3733"/>
                                </a:lnTo>
                                <a:lnTo>
                                  <a:pt x="5532" y="3380"/>
                                </a:lnTo>
                                <a:lnTo>
                                  <a:pt x="5479" y="3320"/>
                                </a:lnTo>
                                <a:lnTo>
                                  <a:pt x="5443" y="3262"/>
                                </a:lnTo>
                                <a:lnTo>
                                  <a:pt x="5423" y="3208"/>
                                </a:lnTo>
                                <a:lnTo>
                                  <a:pt x="5420" y="3156"/>
                                </a:lnTo>
                                <a:lnTo>
                                  <a:pt x="5429" y="3108"/>
                                </a:lnTo>
                                <a:lnTo>
                                  <a:pt x="5447" y="3063"/>
                                </a:lnTo>
                                <a:lnTo>
                                  <a:pt x="5473" y="3020"/>
                                </a:lnTo>
                                <a:lnTo>
                                  <a:pt x="5507" y="2981"/>
                                </a:lnTo>
                                <a:lnTo>
                                  <a:pt x="5531" y="2959"/>
                                </a:lnTo>
                                <a:lnTo>
                                  <a:pt x="5557" y="2940"/>
                                </a:lnTo>
                                <a:lnTo>
                                  <a:pt x="5583" y="2926"/>
                                </a:lnTo>
                                <a:lnTo>
                                  <a:pt x="5610" y="2916"/>
                                </a:lnTo>
                                <a:lnTo>
                                  <a:pt x="5637" y="2911"/>
                                </a:lnTo>
                                <a:lnTo>
                                  <a:pt x="5663" y="2910"/>
                                </a:lnTo>
                                <a:lnTo>
                                  <a:pt x="5688" y="2913"/>
                                </a:lnTo>
                                <a:lnTo>
                                  <a:pt x="5712" y="2920"/>
                                </a:lnTo>
                                <a:lnTo>
                                  <a:pt x="5737" y="2933"/>
                                </a:lnTo>
                                <a:lnTo>
                                  <a:pt x="5765" y="2952"/>
                                </a:lnTo>
                                <a:lnTo>
                                  <a:pt x="5794" y="2976"/>
                                </a:lnTo>
                                <a:lnTo>
                                  <a:pt x="5826" y="3006"/>
                                </a:lnTo>
                                <a:lnTo>
                                  <a:pt x="6219" y="3399"/>
                                </a:lnTo>
                                <a:lnTo>
                                  <a:pt x="6338" y="327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9"/>
                        <wps:cNvSpPr>
                          <a:spLocks/>
                        </wps:cNvSpPr>
                        <wps:spPr bwMode="auto">
                          <a:xfrm>
                            <a:off x="1671" y="1433"/>
                            <a:ext cx="8728" cy="8728"/>
                          </a:xfrm>
                          <a:custGeom>
                            <a:avLst/>
                            <a:gdLst>
                              <a:gd name="T0" fmla="*/ 7708 w 8728"/>
                              <a:gd name="T1" fmla="*/ 1910 h 8728"/>
                              <a:gd name="T2" fmla="*/ 7555 w 8728"/>
                              <a:gd name="T3" fmla="*/ 1890 h 8728"/>
                              <a:gd name="T4" fmla="*/ 7021 w 8728"/>
                              <a:gd name="T5" fmla="*/ 1827 h 8728"/>
                              <a:gd name="T6" fmla="*/ 6869 w 8728"/>
                              <a:gd name="T7" fmla="*/ 1807 h 8728"/>
                              <a:gd name="T8" fmla="*/ 6852 w 8728"/>
                              <a:gd name="T9" fmla="*/ 1655 h 8728"/>
                              <a:gd name="T10" fmla="*/ 6807 w 8728"/>
                              <a:gd name="T11" fmla="*/ 1198 h 8728"/>
                              <a:gd name="T12" fmla="*/ 6791 w 8728"/>
                              <a:gd name="T13" fmla="*/ 1046 h 8728"/>
                              <a:gd name="T14" fmla="*/ 6651 w 8728"/>
                              <a:gd name="T15" fmla="*/ 1186 h 8728"/>
                              <a:gd name="T16" fmla="*/ 6659 w 8728"/>
                              <a:gd name="T17" fmla="*/ 1272 h 8728"/>
                              <a:gd name="T18" fmla="*/ 6683 w 8728"/>
                              <a:gd name="T19" fmla="*/ 1532 h 8728"/>
                              <a:gd name="T20" fmla="*/ 6696 w 8728"/>
                              <a:gd name="T21" fmla="*/ 1666 h 8728"/>
                              <a:gd name="T22" fmla="*/ 6702 w 8728"/>
                              <a:gd name="T23" fmla="*/ 1711 h 8728"/>
                              <a:gd name="T24" fmla="*/ 6708 w 8728"/>
                              <a:gd name="T25" fmla="*/ 1755 h 8728"/>
                              <a:gd name="T26" fmla="*/ 6716 w 8728"/>
                              <a:gd name="T27" fmla="*/ 1796 h 8728"/>
                              <a:gd name="T28" fmla="*/ 6681 w 8728"/>
                              <a:gd name="T29" fmla="*/ 1789 h 8728"/>
                              <a:gd name="T30" fmla="*/ 6638 w 8728"/>
                              <a:gd name="T31" fmla="*/ 1781 h 8728"/>
                              <a:gd name="T32" fmla="*/ 6587 w 8728"/>
                              <a:gd name="T33" fmla="*/ 1774 h 8728"/>
                              <a:gd name="T34" fmla="*/ 6447 w 8728"/>
                              <a:gd name="T35" fmla="*/ 1755 h 8728"/>
                              <a:gd name="T36" fmla="*/ 6204 w 8728"/>
                              <a:gd name="T37" fmla="*/ 1724 h 8728"/>
                              <a:gd name="T38" fmla="*/ 6123 w 8728"/>
                              <a:gd name="T39" fmla="*/ 1714 h 8728"/>
                              <a:gd name="T40" fmla="*/ 5970 w 8728"/>
                              <a:gd name="T41" fmla="*/ 1867 h 8728"/>
                              <a:gd name="T42" fmla="*/ 6121 w 8728"/>
                              <a:gd name="T43" fmla="*/ 1887 h 8728"/>
                              <a:gd name="T44" fmla="*/ 6576 w 8728"/>
                              <a:gd name="T45" fmla="*/ 1942 h 8728"/>
                              <a:gd name="T46" fmla="*/ 6728 w 8728"/>
                              <a:gd name="T47" fmla="*/ 1961 h 8728"/>
                              <a:gd name="T48" fmla="*/ 6745 w 8728"/>
                              <a:gd name="T49" fmla="*/ 2114 h 8728"/>
                              <a:gd name="T50" fmla="*/ 6799 w 8728"/>
                              <a:gd name="T51" fmla="*/ 2649 h 8728"/>
                              <a:gd name="T52" fmla="*/ 6815 w 8728"/>
                              <a:gd name="T53" fmla="*/ 2802 h 8728"/>
                              <a:gd name="T54" fmla="*/ 6970 w 8728"/>
                              <a:gd name="T55" fmla="*/ 2647 h 8728"/>
                              <a:gd name="T56" fmla="*/ 6960 w 8728"/>
                              <a:gd name="T57" fmla="*/ 2568 h 8728"/>
                              <a:gd name="T58" fmla="*/ 6914 w 8728"/>
                              <a:gd name="T59" fmla="*/ 2172 h 8728"/>
                              <a:gd name="T60" fmla="*/ 6904 w 8728"/>
                              <a:gd name="T61" fmla="*/ 2093 h 8728"/>
                              <a:gd name="T62" fmla="*/ 6901 w 8728"/>
                              <a:gd name="T63" fmla="*/ 2073 h 8728"/>
                              <a:gd name="T64" fmla="*/ 6891 w 8728"/>
                              <a:gd name="T65" fmla="*/ 2017 h 8728"/>
                              <a:gd name="T66" fmla="*/ 6884 w 8728"/>
                              <a:gd name="T67" fmla="*/ 1979 h 8728"/>
                              <a:gd name="T68" fmla="*/ 6910 w 8728"/>
                              <a:gd name="T69" fmla="*/ 1984 h 8728"/>
                              <a:gd name="T70" fmla="*/ 6936 w 8728"/>
                              <a:gd name="T71" fmla="*/ 1989 h 8728"/>
                              <a:gd name="T72" fmla="*/ 6986 w 8728"/>
                              <a:gd name="T73" fmla="*/ 1996 h 8728"/>
                              <a:gd name="T74" fmla="*/ 7066 w 8728"/>
                              <a:gd name="T75" fmla="*/ 2007 h 8728"/>
                              <a:gd name="T76" fmla="*/ 7146 w 8728"/>
                              <a:gd name="T77" fmla="*/ 2017 h 8728"/>
                              <a:gd name="T78" fmla="*/ 7468 w 8728"/>
                              <a:gd name="T79" fmla="*/ 2058 h 8728"/>
                              <a:gd name="T80" fmla="*/ 7548 w 8728"/>
                              <a:gd name="T81" fmla="*/ 2069 h 8728"/>
                              <a:gd name="T82" fmla="*/ 7708 w 8728"/>
                              <a:gd name="T83" fmla="*/ 191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7708" y="1910"/>
                                </a:moveTo>
                                <a:lnTo>
                                  <a:pt x="7555" y="1890"/>
                                </a:lnTo>
                                <a:lnTo>
                                  <a:pt x="7021" y="1827"/>
                                </a:lnTo>
                                <a:lnTo>
                                  <a:pt x="6869" y="1807"/>
                                </a:lnTo>
                                <a:lnTo>
                                  <a:pt x="6852" y="1655"/>
                                </a:lnTo>
                                <a:lnTo>
                                  <a:pt x="6807" y="1198"/>
                                </a:lnTo>
                                <a:lnTo>
                                  <a:pt x="6791" y="1046"/>
                                </a:lnTo>
                                <a:lnTo>
                                  <a:pt x="6651" y="1186"/>
                                </a:lnTo>
                                <a:lnTo>
                                  <a:pt x="6659" y="1272"/>
                                </a:lnTo>
                                <a:lnTo>
                                  <a:pt x="6683" y="1532"/>
                                </a:lnTo>
                                <a:lnTo>
                                  <a:pt x="6696" y="1666"/>
                                </a:lnTo>
                                <a:lnTo>
                                  <a:pt x="6702" y="1711"/>
                                </a:lnTo>
                                <a:lnTo>
                                  <a:pt x="6708" y="1755"/>
                                </a:lnTo>
                                <a:lnTo>
                                  <a:pt x="6716" y="1796"/>
                                </a:lnTo>
                                <a:lnTo>
                                  <a:pt x="6681" y="1789"/>
                                </a:lnTo>
                                <a:lnTo>
                                  <a:pt x="6638" y="1781"/>
                                </a:lnTo>
                                <a:lnTo>
                                  <a:pt x="6587" y="1774"/>
                                </a:lnTo>
                                <a:lnTo>
                                  <a:pt x="6447" y="1755"/>
                                </a:lnTo>
                                <a:lnTo>
                                  <a:pt x="6204" y="1724"/>
                                </a:lnTo>
                                <a:lnTo>
                                  <a:pt x="6123" y="1714"/>
                                </a:lnTo>
                                <a:lnTo>
                                  <a:pt x="5970" y="1867"/>
                                </a:lnTo>
                                <a:lnTo>
                                  <a:pt x="6121" y="1887"/>
                                </a:lnTo>
                                <a:lnTo>
                                  <a:pt x="6576" y="1942"/>
                                </a:lnTo>
                                <a:lnTo>
                                  <a:pt x="6728" y="1961"/>
                                </a:lnTo>
                                <a:lnTo>
                                  <a:pt x="6745" y="2114"/>
                                </a:lnTo>
                                <a:lnTo>
                                  <a:pt x="6799" y="2649"/>
                                </a:lnTo>
                                <a:lnTo>
                                  <a:pt x="6815" y="2802"/>
                                </a:lnTo>
                                <a:lnTo>
                                  <a:pt x="6970" y="2647"/>
                                </a:lnTo>
                                <a:lnTo>
                                  <a:pt x="6960" y="2568"/>
                                </a:lnTo>
                                <a:lnTo>
                                  <a:pt x="6914" y="2172"/>
                                </a:lnTo>
                                <a:lnTo>
                                  <a:pt x="6904" y="2093"/>
                                </a:lnTo>
                                <a:lnTo>
                                  <a:pt x="6901" y="2073"/>
                                </a:lnTo>
                                <a:lnTo>
                                  <a:pt x="6891" y="2017"/>
                                </a:lnTo>
                                <a:lnTo>
                                  <a:pt x="6884" y="1979"/>
                                </a:lnTo>
                                <a:lnTo>
                                  <a:pt x="6910" y="1984"/>
                                </a:lnTo>
                                <a:lnTo>
                                  <a:pt x="6936" y="1989"/>
                                </a:lnTo>
                                <a:lnTo>
                                  <a:pt x="6986" y="1996"/>
                                </a:lnTo>
                                <a:lnTo>
                                  <a:pt x="7066" y="2007"/>
                                </a:lnTo>
                                <a:lnTo>
                                  <a:pt x="7146" y="2017"/>
                                </a:lnTo>
                                <a:lnTo>
                                  <a:pt x="7468" y="2058"/>
                                </a:lnTo>
                                <a:lnTo>
                                  <a:pt x="7548" y="2069"/>
                                </a:lnTo>
                                <a:lnTo>
                                  <a:pt x="7708" y="19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50"/>
                        <wps:cNvSpPr>
                          <a:spLocks/>
                        </wps:cNvSpPr>
                        <wps:spPr bwMode="auto">
                          <a:xfrm>
                            <a:off x="1671" y="1433"/>
                            <a:ext cx="8728" cy="8728"/>
                          </a:xfrm>
                          <a:custGeom>
                            <a:avLst/>
                            <a:gdLst>
                              <a:gd name="T0" fmla="*/ 7972 w 8728"/>
                              <a:gd name="T1" fmla="*/ 1645 h 8728"/>
                              <a:gd name="T2" fmla="*/ 7081 w 8728"/>
                              <a:gd name="T3" fmla="*/ 755 h 8728"/>
                              <a:gd name="T4" fmla="*/ 6953 w 8728"/>
                              <a:gd name="T5" fmla="*/ 884 h 8728"/>
                              <a:gd name="T6" fmla="*/ 7843 w 8728"/>
                              <a:gd name="T7" fmla="*/ 1774 h 8728"/>
                              <a:gd name="T8" fmla="*/ 7972 w 8728"/>
                              <a:gd name="T9" fmla="*/ 1645 h 8728"/>
                            </a:gdLst>
                            <a:ahLst/>
                            <a:cxnLst>
                              <a:cxn ang="0">
                                <a:pos x="T0" y="T1"/>
                              </a:cxn>
                              <a:cxn ang="0">
                                <a:pos x="T2" y="T3"/>
                              </a:cxn>
                              <a:cxn ang="0">
                                <a:pos x="T4" y="T5"/>
                              </a:cxn>
                              <a:cxn ang="0">
                                <a:pos x="T6" y="T7"/>
                              </a:cxn>
                              <a:cxn ang="0">
                                <a:pos x="T8" y="T9"/>
                              </a:cxn>
                            </a:cxnLst>
                            <a:rect l="0" t="0" r="r" b="b"/>
                            <a:pathLst>
                              <a:path w="8728" h="8728">
                                <a:moveTo>
                                  <a:pt x="7972" y="1645"/>
                                </a:moveTo>
                                <a:lnTo>
                                  <a:pt x="7081" y="755"/>
                                </a:lnTo>
                                <a:lnTo>
                                  <a:pt x="6953" y="884"/>
                                </a:lnTo>
                                <a:lnTo>
                                  <a:pt x="7843" y="1774"/>
                                </a:lnTo>
                                <a:lnTo>
                                  <a:pt x="7972" y="164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51"/>
                        <wps:cNvSpPr>
                          <a:spLocks/>
                        </wps:cNvSpPr>
                        <wps:spPr bwMode="auto">
                          <a:xfrm>
                            <a:off x="1671" y="1433"/>
                            <a:ext cx="8728" cy="8728"/>
                          </a:xfrm>
                          <a:custGeom>
                            <a:avLst/>
                            <a:gdLst>
                              <a:gd name="T0" fmla="*/ 8350 w 8728"/>
                              <a:gd name="T1" fmla="*/ 1268 h 8728"/>
                              <a:gd name="T2" fmla="*/ 7459 w 8728"/>
                              <a:gd name="T3" fmla="*/ 377 h 8728"/>
                              <a:gd name="T4" fmla="*/ 7330 w 8728"/>
                              <a:gd name="T5" fmla="*/ 506 h 8728"/>
                              <a:gd name="T6" fmla="*/ 8221 w 8728"/>
                              <a:gd name="T7" fmla="*/ 1397 h 8728"/>
                              <a:gd name="T8" fmla="*/ 8350 w 8728"/>
                              <a:gd name="T9" fmla="*/ 1268 h 8728"/>
                            </a:gdLst>
                            <a:ahLst/>
                            <a:cxnLst>
                              <a:cxn ang="0">
                                <a:pos x="T0" y="T1"/>
                              </a:cxn>
                              <a:cxn ang="0">
                                <a:pos x="T2" y="T3"/>
                              </a:cxn>
                              <a:cxn ang="0">
                                <a:pos x="T4" y="T5"/>
                              </a:cxn>
                              <a:cxn ang="0">
                                <a:pos x="T6" y="T7"/>
                              </a:cxn>
                              <a:cxn ang="0">
                                <a:pos x="T8" y="T9"/>
                              </a:cxn>
                            </a:cxnLst>
                            <a:rect l="0" t="0" r="r" b="b"/>
                            <a:pathLst>
                              <a:path w="8728" h="8728">
                                <a:moveTo>
                                  <a:pt x="8350" y="1268"/>
                                </a:moveTo>
                                <a:lnTo>
                                  <a:pt x="7459" y="377"/>
                                </a:lnTo>
                                <a:lnTo>
                                  <a:pt x="7330" y="506"/>
                                </a:lnTo>
                                <a:lnTo>
                                  <a:pt x="8221" y="1397"/>
                                </a:lnTo>
                                <a:lnTo>
                                  <a:pt x="8350" y="1268"/>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2"/>
                        <wps:cNvSpPr>
                          <a:spLocks/>
                        </wps:cNvSpPr>
                        <wps:spPr bwMode="auto">
                          <a:xfrm>
                            <a:off x="1671" y="1433"/>
                            <a:ext cx="8728" cy="8728"/>
                          </a:xfrm>
                          <a:custGeom>
                            <a:avLst/>
                            <a:gdLst>
                              <a:gd name="T0" fmla="*/ 8727 w 8728"/>
                              <a:gd name="T1" fmla="*/ 890 h 8728"/>
                              <a:gd name="T2" fmla="*/ 7837 w 8728"/>
                              <a:gd name="T3" fmla="*/ 0 h 8728"/>
                              <a:gd name="T4" fmla="*/ 7708 w 8728"/>
                              <a:gd name="T5" fmla="*/ 128 h 8728"/>
                              <a:gd name="T6" fmla="*/ 8599 w 8728"/>
                              <a:gd name="T7" fmla="*/ 1019 h 8728"/>
                              <a:gd name="T8" fmla="*/ 8727 w 8728"/>
                              <a:gd name="T9" fmla="*/ 890 h 8728"/>
                            </a:gdLst>
                            <a:ahLst/>
                            <a:cxnLst>
                              <a:cxn ang="0">
                                <a:pos x="T0" y="T1"/>
                              </a:cxn>
                              <a:cxn ang="0">
                                <a:pos x="T2" y="T3"/>
                              </a:cxn>
                              <a:cxn ang="0">
                                <a:pos x="T4" y="T5"/>
                              </a:cxn>
                              <a:cxn ang="0">
                                <a:pos x="T6" y="T7"/>
                              </a:cxn>
                              <a:cxn ang="0">
                                <a:pos x="T8" y="T9"/>
                              </a:cxn>
                            </a:cxnLst>
                            <a:rect l="0" t="0" r="r" b="b"/>
                            <a:pathLst>
                              <a:path w="8728" h="8728">
                                <a:moveTo>
                                  <a:pt x="8727" y="890"/>
                                </a:moveTo>
                                <a:lnTo>
                                  <a:pt x="7837" y="0"/>
                                </a:lnTo>
                                <a:lnTo>
                                  <a:pt x="7708" y="128"/>
                                </a:lnTo>
                                <a:lnTo>
                                  <a:pt x="8599" y="1019"/>
                                </a:lnTo>
                                <a:lnTo>
                                  <a:pt x="872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DE1BA2" id="Group 40" o:spid="_x0000_s1026" style="position:absolute;margin-left:83.55pt;margin-top:71.65pt;width:436.4pt;height:436.4pt;z-index:-251672064;mso-position-horizontal-relative:page" coordorigin="1671,1433" coordsize="8728,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" o:allowincell="f">
                <v:shape id="Freeform 41" o:spid="_x0000_s1027"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" path="m1019,8599l128,7708,,7837r890,891l1019,8599xe" fillcolor="#d9f1d0" stroked="f">
                  <v:fill opacity="32896f"/>
                  <v:path arrowok="t" o:connecttype="custom" o:connectlocs="1019,8599;128,7708;0,7837;890,8728;1019,8599" o:connectangles="0,0,0,0,0"/>
                </v:shape>
                <v:shape id="Freeform 42" o:spid="_x0000_s1028"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" path="m1975,7643l1869,7538r-597,597l969,7832r538,-538l1403,7189,864,7728,592,7455r575,-575l1062,6775,358,7479r890,890l1975,7643xe" fillcolor="#d9f1d0" stroked="f">
                  <v:fill opacity="32896f"/>
                  <v:path arrowok="t" o:connecttype="custom" o:connectlocs="1975,7643;1869,7538;1272,8135;969,7832;1507,7294;1403,7189;864,7728;592,7455;1167,6880;1062,6775;358,7479;1248,8369;1975,7643" o:connectangles="0,0,0,0,0,0,0,0,0,0,0,0,0"/>
                </v:shape>
                <v:shape id="Freeform 43" o:spid="_x0000_s1029"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" path="m3012,6605r-290,-51l2601,6532r-60,-9l2484,6519r-56,-1l2375,6521r-26,3l2321,6531r-32,10l2253,6554r54,-78l2346,6402r24,-71l2378,6264r-6,-63l2355,6142r-13,-26l2326,6087r-41,-50l2247,6004r-38,-24l2209,6307r-3,32l2198,6372r-14,33l2164,6440r-27,37l2103,6517r-40,43l1912,6711r-126,126l1491,6542r308,-308l1852,6186r51,-36l1952,6127r47,-11l2042,6116r41,9l2119,6143r33,27l2172,6193r15,25l2198,6245r8,31l2209,6307r,-327l2205,5977r-46,-20l2110,5944r-50,-7l2012,5939r-48,10l1917,5967r-48,27l1816,6032r-58,49l1696,6141r-432,432l1402,6711r752,752l2283,7334,1888,6939r102,-102l2037,6789r24,-23l2081,6747r18,-15l2113,6722r19,-11l2152,6701r21,-8l2196,6686r25,-4l2250,6679r33,l2321,6681r43,4l2414,6691r57,9l2536,6711r314,56l2939,6679r73,-74xe" fillcolor="#d9f1d0" stroked="f">
                  <v:fill opacity="32896f"/>
                  <v:path arrowok="t" o:connecttype="custom" o:connectlocs="2722,6554;2541,6523;2428,6518;2349,6524;2289,6541;2307,6476;2370,6331;2372,6201;2342,6116;2285,6037;2209,5980;2206,6339;2184,6405;2137,6477;2063,6560;1786,6837;1799,6234;1903,6150;1999,6116;2083,6125;2152,6170;2187,6218;2206,6276;2209,5980;2159,5957;2060,5937;1964,5949;1869,5994;1758,6081;1264,6573;2154,7463;1888,6939;2037,6789;2081,6747;2113,6722;2152,6701;2196,6686;2250,6679;2321,6681;2414,6691;2536,6711;2939,6679" o:connectangles="0,0,0,0,0,0,0,0,0,0,0,0,0,0,0,0,0,0,0,0,0,0,0,0,0,0,0,0,0,0,0,0,0,0,0,0,0,0,0,0,0,0"/>
                </v:shape>
                <v:shape id="Freeform 44" o:spid="_x0000_s1030"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" path="m4115,5503l4010,5397r-480,480l2745,5091r-129,129l3507,6111r608,-608xe" fillcolor="#d9f1d0" stroked="f">
                  <v:fill opacity="32896f"/>
                  <v:path arrowok="t" o:connecttype="custom" o:connectlocs="4115,5503;4010,5397;3530,5877;2745,5091;2616,5220;3507,6111;4115,5503" o:connectangles="0,0,0,0,0,0,0"/>
                </v:shape>
                <v:shape id="Freeform 45" o:spid="_x0000_s1031"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" path="m4603,3564r-7,-79l4585,3327r-6,-79l4422,3405r21,64l4483,3599r21,64l4603,3564xe" fillcolor="#d9f1d0" stroked="f">
                  <v:fill opacity="32896f"/>
                  <v:path arrowok="t" o:connecttype="custom" o:connectlocs="4603,3564;4596,3485;4585,3327;4579,3248;4422,3405;4443,3469;4483,3599;4504,3663;4603,3564" o:connectangles="0,0,0,0,0,0,0,0,0"/>
                </v:shape>
                <v:shape id="Freeform 46" o:spid="_x0000_s1032"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" path="m4717,4760r-6,-66l4695,4629r-30,-65l4528,4674r18,47l4556,4765r3,43l4555,4849r-11,38l4527,4924r-23,35l4474,4992r-46,39l4379,5060r-52,17l4271,5083r-58,-5l4156,5060r-57,-31l4042,4986r97,-96l4568,4460r-9,-9l4552,4443r-7,-7l4539,4430r-12,-11l4475,4373r-66,-44l4352,4303r,193l3959,4890r-34,-47l3901,4795r-12,-50l3886,4692r8,-51l3911,4592r27,-45l3974,4504r47,-40l4072,4437r55,-15l4185,4419r40,7l4266,4440r43,24l4352,4496r,-193l4341,4297r-69,-18l4202,4272r-70,6l4065,4295r-63,29l3941,4364r-58,51l3830,4475r-41,63l3759,4603r-18,69l3735,4743r6,72l3761,4885r31,69l3838,5021r58,66l3960,5144r65,43l4092,5217r69,18l4231,5240r70,-7l4370,5214r66,-32l4501,5139r62,-56l4564,5083r55,-62l4662,4957r31,-65l4711,4826r6,-66xe" fillcolor="#d9f1d0" stroked="f">
                  <v:fill opacity="32896f"/>
                  <v:path arrowok="t" o:connecttype="custom" o:connectlocs="4711,4694;4665,4564;4546,4721;4559,4808;4544,4887;4504,4959;4428,5031;4327,5077;4213,5078;4099,5029;4139,4890;4559,4451;4545,4436;4527,4419;4409,4329;4352,4496;3925,4843;3889,4745;3894,4641;3938,4547;4021,4464;4127,4422;4225,4426;4309,4464;4352,4303;4272,4279;4132,4278;4002,4324;3883,4415;3789,4538;3741,4672;3741,4815;3792,4954;3896,5087;4025,5187;4161,5235;4301,5233;4436,5182;4563,5083;4619,5021;4693,4892;4717,4760" o:connectangles="0,0,0,0,0,0,0,0,0,0,0,0,0,0,0,0,0,0,0,0,0,0,0,0,0,0,0,0,0,0,0,0,0,0,0,0,0,0,0,0,0,0"/>
                </v:shape>
                <v:shape id="Freeform 47" o:spid="_x0000_s1033"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" path="m5462,4010r-2,-57l5449,3897r-22,-57l5395,3782r-45,-60l5306,3674r,363l5302,4095r-16,55l5259,4200r-39,47l5173,4286r-51,28l5068,4330r-59,4l4949,4324r-61,-24l4827,4262r-62,-55l4711,4146r-39,-62l4648,4023r-9,-60l4643,3905r16,-55l4687,3800r39,-47l4773,3714r50,-27l4877,3671r59,-5l4996,3675r60,24l5116,3736r60,53l5232,3852r40,62l5296,3976r10,61l5306,3674r-7,-8l5293,3661r-62,-56l5166,3563r-66,-29l5031,3516r-71,-4l4890,3519r-68,19l4757,3568r-62,42l4636,3663r-59,67l4532,3801r-30,75l4486,3956r-1,77l4500,4109r31,75l4579,4258r63,72l4708,4389r67,44l4844,4465r69,18l4984,4489r70,-7l5121,4463r65,-31l5249,4390r61,-53l5313,4334r40,-45l5389,4238r29,-54l5441,4127r15,-59l5462,4010xe" fillcolor="#d9f1d0" stroked="f">
                  <v:fill opacity="32896f"/>
                  <v:path arrowok="t" o:connecttype="custom" o:connectlocs="5460,3953;5427,3840;5350,3722;5306,4037;5286,4150;5220,4247;5122,4314;5009,4334;4888,4300;4765,4207;4672,4084;4639,3963;4659,3850;4726,3753;4823,3687;4936,3666;5056,3699;5176,3789;5272,3914;5306,4037;5299,3666;5231,3605;5100,3534;4960,3512;4822,3538;4695,3610;4577,3730;4502,3876;4485,4033;4531,4184;4642,4330;4775,4433;4913,4483;5054,4482;5186,4432;5310,4337;5353,4289;5418,4184;5456,4068" o:connectangles="0,0,0,0,0,0,0,0,0,0,0,0,0,0,0,0,0,0,0,0,0,0,0,0,0,0,0,0,0,0,0,0,0,0,0,0,0,0,0"/>
                </v:shape>
                <v:shape id="Freeform 48" o:spid="_x0000_s1034"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" path="m6338,3279l5942,2883r-36,-35l5875,2820r-25,-22l5828,2783r-28,-16l5770,2754r-29,-9l5711,2739r-32,-1l5647,2742r-35,8l5576,2764r-37,18l5504,2804r-34,26l5437,2861r-51,60l5348,2984r-24,66l5315,3119r4,72l5228,3099r-108,108l5765,3852r120,-119l5532,3380r-53,-60l5443,3262r-20,-54l5420,3156r9,-48l5447,3063r26,-43l5507,2981r24,-22l5557,2940r26,-14l5610,2916r27,-5l5663,2910r25,3l5712,2920r25,13l5765,2952r29,24l5826,3006r393,393l6338,3279xe" fillcolor="#d9f1d0" stroked="f">
                  <v:fill opacity="32896f"/>
                  <v:path arrowok="t" o:connecttype="custom" o:connectlocs="6338,3279;5942,2883;5906,2848;5875,2820;5850,2798;5828,2783;5800,2767;5770,2754;5741,2745;5711,2739;5679,2738;5647,2742;5612,2750;5576,2764;5539,2782;5504,2804;5470,2830;5437,2861;5386,2921;5348,2984;5324,3050;5315,3119;5319,3191;5228,3099;5120,3207;5765,3852;5885,3733;5532,3380;5479,3320;5443,3262;5423,3208;5420,3156;5429,3108;5447,3063;5473,3020;5507,2981;5531,2959;5557,2940;5583,2926;5610,2916;5637,2911;5663,2910;5688,2913;5712,2920;5737,2933;5765,2952;5794,2976;5826,3006;6219,3399;6338,3279" o:connectangles="0,0,0,0,0,0,0,0,0,0,0,0,0,0,0,0,0,0,0,0,0,0,0,0,0,0,0,0,0,0,0,0,0,0,0,0,0,0,0,0,0,0,0,0,0,0,0,0,0,0"/>
                </v:shape>
                <v:shape id="Freeform 49" o:spid="_x0000_s1035"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" path="m7708,1910r-153,-20l7021,1827r-152,-20l6852,1655r-45,-457l6791,1046r-140,140l6659,1272r24,260l6696,1666r6,45l6708,1755r8,41l6681,1789r-43,-8l6587,1774r-140,-19l6204,1724r-81,-10l5970,1867r151,20l6576,1942r152,19l6745,2114r54,535l6815,2802r155,-155l6960,2568r-46,-396l6904,2093r-3,-20l6891,2017r-7,-38l6910,1984r26,5l6986,1996r80,11l7146,2017r322,41l7548,2069r160,-159xe" fillcolor="#d9f1d0" stroked="f">
                  <v:fill opacity="32896f"/>
                  <v:path arrowok="t" o:connecttype="custom" o:connectlocs="7708,1910;7555,1890;7021,1827;6869,1807;6852,1655;6807,1198;6791,1046;6651,1186;6659,1272;6683,1532;6696,1666;6702,1711;6708,1755;6716,1796;6681,1789;6638,1781;6587,1774;6447,1755;6204,1724;6123,1714;5970,1867;6121,1887;6576,1942;6728,1961;6745,2114;6799,2649;6815,2802;6970,2647;6960,2568;6914,2172;6904,2093;6901,2073;6891,2017;6884,1979;6910,1984;6936,1989;6986,1996;7066,2007;7146,2017;7468,2058;7548,2069;7708,1910" o:connectangles="0,0,0,0,0,0,0,0,0,0,0,0,0,0,0,0,0,0,0,0,0,0,0,0,0,0,0,0,0,0,0,0,0,0,0,0,0,0,0,0,0,0"/>
                </v:shape>
                <v:shape id="Freeform 50" o:spid="_x0000_s1036"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" path="m7972,1645l7081,755,6953,884r890,890l7972,1645xe" fillcolor="#d9f1d0" stroked="f">
                  <v:fill opacity="32896f"/>
                  <v:path arrowok="t" o:connecttype="custom" o:connectlocs="7972,1645;7081,755;6953,884;7843,1774;7972,1645" o:connectangles="0,0,0,0,0"/>
                </v:shape>
                <v:shape id="Freeform 51" o:spid="_x0000_s1037"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" path="m8350,1268l7459,377,7330,506r891,891l8350,1268xe" fillcolor="#d9f1d0" stroked="f">
                  <v:fill opacity="32896f"/>
                  <v:path arrowok="t" o:connecttype="custom" o:connectlocs="8350,1268;7459,377;7330,506;8221,1397;8350,1268" o:connectangles="0,0,0,0,0"/>
                </v:shape>
                <v:shape id="Freeform 52" o:spid="_x0000_s1038" style="position:absolute;left:1671;top:1433;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" path="m8727,890l7837,,7708,128r891,891l8727,890xe" fillcolor="#d9f1d0" stroked="f">
                  <v:fill opacity="32896f"/>
                  <v:path arrowok="t" o:connecttype="custom" o:connectlocs="8727,890;7837,0;7708,128;8599,1019;8727,890" o:connectangles="0,0,0,0,0"/>
                </v:shape>
                <w10:wrap anchorx="page"/>
              </v:group>
            </w:pict>
          </mc:Fallback>
        </mc:AlternateContent>
      </w:r>
      <w:r w:rsidR="00243A31">
        <w:rPr>
          <w:color w:val="275217"/>
          <w:w w:val="105"/>
        </w:rPr>
        <w:t>2024</w:t>
      </w:r>
    </w:p>
    <w:p w14:paraId="562B9800" w14:textId="77777777" w:rsidR="00290F77" w:rsidRDefault="00243A31">
      <w:pPr>
        <w:pStyle w:val="Ttulo1"/>
        <w:kinsoku w:val="0"/>
        <w:overflowPunct w:val="0"/>
        <w:spacing w:before="592"/>
        <w:ind w:left="111" w:right="985" w:firstLine="830"/>
        <w:rPr>
          <w:color w:val="FFFFFF"/>
          <w:w w:val="110"/>
        </w:rPr>
      </w:pPr>
      <w:bookmarkStart w:id="0" w:name="_Toc180851845"/>
      <w:bookmarkStart w:id="1" w:name="_Toc180852108"/>
      <w:bookmarkStart w:id="2" w:name="_Toc180852367"/>
      <w:bookmarkStart w:id="3" w:name="_Toc180852536"/>
      <w:bookmarkStart w:id="4" w:name="_Toc180856282"/>
      <w:r>
        <w:rPr>
          <w:color w:val="FFFFFF"/>
          <w:w w:val="110"/>
        </w:rPr>
        <w:t>PPT</w:t>
      </w:r>
      <w:r>
        <w:rPr>
          <w:color w:val="FFFFFF"/>
          <w:spacing w:val="-19"/>
          <w:w w:val="110"/>
        </w:rPr>
        <w:t xml:space="preserve"> </w:t>
      </w:r>
      <w:r>
        <w:rPr>
          <w:color w:val="FFFFFF"/>
          <w:w w:val="110"/>
        </w:rPr>
        <w:t>EDUCACIÓN</w:t>
      </w:r>
      <w:r>
        <w:rPr>
          <w:color w:val="FFFFFF"/>
          <w:spacing w:val="-14"/>
          <w:w w:val="110"/>
        </w:rPr>
        <w:t xml:space="preserve"> </w:t>
      </w:r>
      <w:r>
        <w:rPr>
          <w:color w:val="FFFFFF"/>
          <w:w w:val="110"/>
        </w:rPr>
        <w:t>HÁBITOS</w:t>
      </w:r>
      <w:r>
        <w:rPr>
          <w:color w:val="FFFFFF"/>
          <w:spacing w:val="-17"/>
          <w:w w:val="110"/>
        </w:rPr>
        <w:t xml:space="preserve"> </w:t>
      </w:r>
      <w:r>
        <w:rPr>
          <w:color w:val="FFFFFF"/>
          <w:w w:val="110"/>
        </w:rPr>
        <w:t>Y</w:t>
      </w:r>
      <w:r>
        <w:rPr>
          <w:color w:val="FFFFFF"/>
          <w:spacing w:val="-176"/>
          <w:w w:val="110"/>
        </w:rPr>
        <w:t xml:space="preserve"> </w:t>
      </w:r>
      <w:r>
        <w:rPr>
          <w:color w:val="FFFFFF"/>
          <w:w w:val="110"/>
        </w:rPr>
        <w:t>ESTILOS</w:t>
      </w:r>
      <w:r>
        <w:rPr>
          <w:color w:val="FFFFFF"/>
          <w:spacing w:val="-3"/>
          <w:w w:val="110"/>
        </w:rPr>
        <w:t xml:space="preserve"> </w:t>
      </w:r>
      <w:r>
        <w:rPr>
          <w:color w:val="FFFFFF"/>
          <w:w w:val="110"/>
        </w:rPr>
        <w:t>DE</w:t>
      </w:r>
      <w:r>
        <w:rPr>
          <w:color w:val="FFFFFF"/>
          <w:spacing w:val="-2"/>
          <w:w w:val="110"/>
        </w:rPr>
        <w:t xml:space="preserve"> </w:t>
      </w:r>
      <w:r>
        <w:rPr>
          <w:color w:val="FFFFFF"/>
          <w:w w:val="110"/>
        </w:rPr>
        <w:t>VIDA</w:t>
      </w:r>
      <w:r>
        <w:rPr>
          <w:color w:val="FFFFFF"/>
          <w:spacing w:val="-2"/>
          <w:w w:val="110"/>
        </w:rPr>
        <w:t xml:space="preserve"> </w:t>
      </w:r>
      <w:r>
        <w:rPr>
          <w:color w:val="FFFFFF"/>
          <w:w w:val="110"/>
        </w:rPr>
        <w:t>SALUDABLES</w:t>
      </w:r>
      <w:bookmarkEnd w:id="0"/>
      <w:bookmarkEnd w:id="1"/>
      <w:bookmarkEnd w:id="2"/>
      <w:bookmarkEnd w:id="3"/>
      <w:bookmarkEnd w:id="4"/>
    </w:p>
    <w:p w14:paraId="61731B0E" w14:textId="77777777" w:rsidR="00290F77" w:rsidRDefault="00290F77">
      <w:pPr>
        <w:pStyle w:val="Textoindependiente"/>
        <w:kinsoku w:val="0"/>
        <w:overflowPunct w:val="0"/>
        <w:rPr>
          <w:rFonts w:ascii="Calibri" w:hAnsi="Calibri" w:cs="Calibri"/>
          <w:sz w:val="20"/>
          <w:szCs w:val="20"/>
        </w:rPr>
      </w:pPr>
    </w:p>
    <w:p w14:paraId="17E1C6DF" w14:textId="77777777" w:rsidR="00290F77" w:rsidRDefault="00290F77">
      <w:pPr>
        <w:pStyle w:val="Textoindependiente"/>
        <w:kinsoku w:val="0"/>
        <w:overflowPunct w:val="0"/>
        <w:rPr>
          <w:rFonts w:ascii="Calibri" w:hAnsi="Calibri" w:cs="Calibri"/>
          <w:sz w:val="20"/>
          <w:szCs w:val="20"/>
        </w:rPr>
      </w:pPr>
    </w:p>
    <w:p w14:paraId="4B972A3C" w14:textId="77777777" w:rsidR="00290F77" w:rsidRDefault="00290F77">
      <w:pPr>
        <w:pStyle w:val="Textoindependiente"/>
        <w:kinsoku w:val="0"/>
        <w:overflowPunct w:val="0"/>
        <w:rPr>
          <w:rFonts w:ascii="Calibri" w:hAnsi="Calibri" w:cs="Calibri"/>
          <w:sz w:val="20"/>
          <w:szCs w:val="20"/>
        </w:rPr>
      </w:pPr>
    </w:p>
    <w:p w14:paraId="013C15BE" w14:textId="77777777" w:rsidR="00290F77" w:rsidRDefault="00290F77">
      <w:pPr>
        <w:pStyle w:val="Textoindependiente"/>
        <w:kinsoku w:val="0"/>
        <w:overflowPunct w:val="0"/>
        <w:rPr>
          <w:rFonts w:ascii="Calibri" w:hAnsi="Calibri" w:cs="Calibri"/>
          <w:sz w:val="20"/>
          <w:szCs w:val="20"/>
        </w:rPr>
      </w:pPr>
    </w:p>
    <w:p w14:paraId="791ADA9C" w14:textId="77777777" w:rsidR="00290F77" w:rsidRDefault="00290F77">
      <w:pPr>
        <w:pStyle w:val="Textoindependiente"/>
        <w:kinsoku w:val="0"/>
        <w:overflowPunct w:val="0"/>
        <w:rPr>
          <w:rFonts w:ascii="Calibri" w:hAnsi="Calibri" w:cs="Calibri"/>
          <w:sz w:val="20"/>
          <w:szCs w:val="20"/>
        </w:rPr>
      </w:pPr>
    </w:p>
    <w:p w14:paraId="1641828B" w14:textId="77777777" w:rsidR="00290F77" w:rsidRDefault="00290F77">
      <w:pPr>
        <w:pStyle w:val="Textoindependiente"/>
        <w:kinsoku w:val="0"/>
        <w:overflowPunct w:val="0"/>
        <w:rPr>
          <w:rFonts w:ascii="Calibri" w:hAnsi="Calibri" w:cs="Calibri"/>
          <w:sz w:val="20"/>
          <w:szCs w:val="20"/>
        </w:rPr>
      </w:pPr>
    </w:p>
    <w:p w14:paraId="6A39D4DA" w14:textId="77777777" w:rsidR="00290F77" w:rsidRDefault="00290F77">
      <w:pPr>
        <w:pStyle w:val="Textoindependiente"/>
        <w:kinsoku w:val="0"/>
        <w:overflowPunct w:val="0"/>
        <w:rPr>
          <w:rFonts w:ascii="Calibri" w:hAnsi="Calibri" w:cs="Calibri"/>
          <w:sz w:val="20"/>
          <w:szCs w:val="20"/>
        </w:rPr>
      </w:pPr>
    </w:p>
    <w:p w14:paraId="47A79E8A" w14:textId="77777777" w:rsidR="00290F77" w:rsidRDefault="00290F77">
      <w:pPr>
        <w:pStyle w:val="Textoindependiente"/>
        <w:kinsoku w:val="0"/>
        <w:overflowPunct w:val="0"/>
        <w:rPr>
          <w:rFonts w:ascii="Calibri" w:hAnsi="Calibri" w:cs="Calibri"/>
          <w:sz w:val="20"/>
          <w:szCs w:val="20"/>
        </w:rPr>
      </w:pPr>
    </w:p>
    <w:p w14:paraId="0479EAD4" w14:textId="77777777" w:rsidR="00290F77" w:rsidRDefault="00290F77">
      <w:pPr>
        <w:pStyle w:val="Textoindependiente"/>
        <w:kinsoku w:val="0"/>
        <w:overflowPunct w:val="0"/>
        <w:rPr>
          <w:rFonts w:ascii="Calibri" w:hAnsi="Calibri" w:cs="Calibri"/>
          <w:sz w:val="20"/>
          <w:szCs w:val="20"/>
        </w:rPr>
      </w:pPr>
    </w:p>
    <w:p w14:paraId="5432808F" w14:textId="77777777" w:rsidR="00290F77" w:rsidRDefault="00290F77">
      <w:pPr>
        <w:pStyle w:val="Textoindependiente"/>
        <w:kinsoku w:val="0"/>
        <w:overflowPunct w:val="0"/>
        <w:rPr>
          <w:rFonts w:ascii="Calibri" w:hAnsi="Calibri" w:cs="Calibri"/>
          <w:sz w:val="20"/>
          <w:szCs w:val="20"/>
        </w:rPr>
      </w:pPr>
    </w:p>
    <w:p w14:paraId="307ADAF9" w14:textId="77777777" w:rsidR="00290F77" w:rsidRDefault="00290F77">
      <w:pPr>
        <w:pStyle w:val="Textoindependiente"/>
        <w:kinsoku w:val="0"/>
        <w:overflowPunct w:val="0"/>
        <w:rPr>
          <w:rFonts w:ascii="Calibri" w:hAnsi="Calibri" w:cs="Calibri"/>
          <w:sz w:val="20"/>
          <w:szCs w:val="20"/>
        </w:rPr>
      </w:pPr>
    </w:p>
    <w:p w14:paraId="742F40F2" w14:textId="77777777" w:rsidR="00290F77" w:rsidRDefault="00290F77">
      <w:pPr>
        <w:pStyle w:val="Textoindependiente"/>
        <w:kinsoku w:val="0"/>
        <w:overflowPunct w:val="0"/>
        <w:rPr>
          <w:rFonts w:ascii="Calibri" w:hAnsi="Calibri" w:cs="Calibri"/>
          <w:sz w:val="20"/>
          <w:szCs w:val="20"/>
        </w:rPr>
      </w:pPr>
    </w:p>
    <w:p w14:paraId="53DB707C" w14:textId="77777777" w:rsidR="00290F77" w:rsidRDefault="00290F77">
      <w:pPr>
        <w:pStyle w:val="Textoindependiente"/>
        <w:kinsoku w:val="0"/>
        <w:overflowPunct w:val="0"/>
        <w:rPr>
          <w:rFonts w:ascii="Calibri" w:hAnsi="Calibri" w:cs="Calibri"/>
          <w:sz w:val="20"/>
          <w:szCs w:val="20"/>
        </w:rPr>
      </w:pPr>
    </w:p>
    <w:p w14:paraId="24772688" w14:textId="77777777" w:rsidR="00290F77" w:rsidRDefault="00290F77">
      <w:pPr>
        <w:pStyle w:val="Textoindependiente"/>
        <w:kinsoku w:val="0"/>
        <w:overflowPunct w:val="0"/>
        <w:rPr>
          <w:rFonts w:ascii="Calibri" w:hAnsi="Calibri" w:cs="Calibri"/>
          <w:sz w:val="20"/>
          <w:szCs w:val="20"/>
        </w:rPr>
      </w:pPr>
    </w:p>
    <w:p w14:paraId="0A0DEEF3" w14:textId="77777777" w:rsidR="00290F77" w:rsidRDefault="00290F77">
      <w:pPr>
        <w:pStyle w:val="Textoindependiente"/>
        <w:kinsoku w:val="0"/>
        <w:overflowPunct w:val="0"/>
        <w:rPr>
          <w:rFonts w:ascii="Calibri" w:hAnsi="Calibri" w:cs="Calibri"/>
          <w:sz w:val="20"/>
          <w:szCs w:val="20"/>
        </w:rPr>
      </w:pPr>
    </w:p>
    <w:p w14:paraId="539494F3" w14:textId="77777777" w:rsidR="00290F77" w:rsidRDefault="00290F77">
      <w:pPr>
        <w:pStyle w:val="Textoindependiente"/>
        <w:kinsoku w:val="0"/>
        <w:overflowPunct w:val="0"/>
        <w:rPr>
          <w:rFonts w:ascii="Calibri" w:hAnsi="Calibri" w:cs="Calibri"/>
          <w:sz w:val="20"/>
          <w:szCs w:val="20"/>
        </w:rPr>
      </w:pPr>
    </w:p>
    <w:p w14:paraId="062322B8" w14:textId="77777777" w:rsidR="00290F77" w:rsidRDefault="00290F77">
      <w:pPr>
        <w:pStyle w:val="Textoindependiente"/>
        <w:kinsoku w:val="0"/>
        <w:overflowPunct w:val="0"/>
        <w:rPr>
          <w:rFonts w:ascii="Calibri" w:hAnsi="Calibri" w:cs="Calibri"/>
          <w:sz w:val="20"/>
          <w:szCs w:val="20"/>
        </w:rPr>
      </w:pPr>
    </w:p>
    <w:p w14:paraId="0CF7AAAA" w14:textId="77777777" w:rsidR="00290F77" w:rsidRDefault="00290F77">
      <w:pPr>
        <w:pStyle w:val="Textoindependiente"/>
        <w:kinsoku w:val="0"/>
        <w:overflowPunct w:val="0"/>
        <w:rPr>
          <w:rFonts w:ascii="Calibri" w:hAnsi="Calibri" w:cs="Calibri"/>
          <w:sz w:val="20"/>
          <w:szCs w:val="20"/>
        </w:rPr>
      </w:pPr>
    </w:p>
    <w:p w14:paraId="145AE99E" w14:textId="77777777" w:rsidR="00290F77" w:rsidRDefault="00290F77">
      <w:pPr>
        <w:pStyle w:val="Textoindependiente"/>
        <w:kinsoku w:val="0"/>
        <w:overflowPunct w:val="0"/>
        <w:rPr>
          <w:rFonts w:ascii="Calibri" w:hAnsi="Calibri" w:cs="Calibri"/>
          <w:sz w:val="20"/>
          <w:szCs w:val="20"/>
        </w:rPr>
      </w:pPr>
    </w:p>
    <w:p w14:paraId="7EC10C2A" w14:textId="77777777" w:rsidR="00290F77" w:rsidRDefault="00290F77">
      <w:pPr>
        <w:pStyle w:val="Textoindependiente"/>
        <w:kinsoku w:val="0"/>
        <w:overflowPunct w:val="0"/>
        <w:rPr>
          <w:rFonts w:ascii="Calibri" w:hAnsi="Calibri" w:cs="Calibri"/>
          <w:sz w:val="20"/>
          <w:szCs w:val="20"/>
        </w:rPr>
      </w:pPr>
    </w:p>
    <w:p w14:paraId="4EFCA92F" w14:textId="77777777" w:rsidR="00290F77" w:rsidRDefault="00290F77">
      <w:pPr>
        <w:pStyle w:val="Textoindependiente"/>
        <w:kinsoku w:val="0"/>
        <w:overflowPunct w:val="0"/>
        <w:rPr>
          <w:rFonts w:ascii="Calibri" w:hAnsi="Calibri" w:cs="Calibri"/>
          <w:sz w:val="20"/>
          <w:szCs w:val="20"/>
        </w:rPr>
      </w:pPr>
    </w:p>
    <w:p w14:paraId="4DF348B7" w14:textId="77777777" w:rsidR="00290F77" w:rsidRDefault="00290F77">
      <w:pPr>
        <w:pStyle w:val="Textoindependiente"/>
        <w:kinsoku w:val="0"/>
        <w:overflowPunct w:val="0"/>
        <w:rPr>
          <w:rFonts w:ascii="Calibri" w:hAnsi="Calibri" w:cs="Calibri"/>
          <w:sz w:val="20"/>
          <w:szCs w:val="20"/>
        </w:rPr>
      </w:pPr>
    </w:p>
    <w:p w14:paraId="093969C1" w14:textId="77777777" w:rsidR="00290F77" w:rsidRDefault="00290F77">
      <w:pPr>
        <w:pStyle w:val="Textoindependiente"/>
        <w:kinsoku w:val="0"/>
        <w:overflowPunct w:val="0"/>
        <w:rPr>
          <w:rFonts w:ascii="Calibri" w:hAnsi="Calibri" w:cs="Calibri"/>
          <w:sz w:val="20"/>
          <w:szCs w:val="20"/>
        </w:rPr>
      </w:pPr>
    </w:p>
    <w:p w14:paraId="7A9AB959" w14:textId="77777777" w:rsidR="00290F77" w:rsidRDefault="00290F77">
      <w:pPr>
        <w:pStyle w:val="Textoindependiente"/>
        <w:kinsoku w:val="0"/>
        <w:overflowPunct w:val="0"/>
        <w:rPr>
          <w:rFonts w:ascii="Calibri" w:hAnsi="Calibri" w:cs="Calibri"/>
          <w:sz w:val="20"/>
          <w:szCs w:val="20"/>
        </w:rPr>
      </w:pPr>
    </w:p>
    <w:p w14:paraId="1CC579EE" w14:textId="77777777" w:rsidR="00290F77" w:rsidRDefault="00290F77">
      <w:pPr>
        <w:pStyle w:val="Textoindependiente"/>
        <w:kinsoku w:val="0"/>
        <w:overflowPunct w:val="0"/>
        <w:rPr>
          <w:rFonts w:ascii="Calibri" w:hAnsi="Calibri" w:cs="Calibri"/>
          <w:sz w:val="20"/>
          <w:szCs w:val="20"/>
        </w:rPr>
      </w:pPr>
    </w:p>
    <w:p w14:paraId="5EE356D5" w14:textId="77777777" w:rsidR="00290F77" w:rsidRDefault="00290F77">
      <w:pPr>
        <w:pStyle w:val="Textoindependiente"/>
        <w:kinsoku w:val="0"/>
        <w:overflowPunct w:val="0"/>
        <w:rPr>
          <w:rFonts w:ascii="Calibri" w:hAnsi="Calibri" w:cs="Calibri"/>
          <w:sz w:val="20"/>
          <w:szCs w:val="20"/>
        </w:rPr>
      </w:pPr>
    </w:p>
    <w:p w14:paraId="52870C22" w14:textId="77777777" w:rsidR="00290F77" w:rsidRDefault="00290F77">
      <w:pPr>
        <w:pStyle w:val="Textoindependiente"/>
        <w:kinsoku w:val="0"/>
        <w:overflowPunct w:val="0"/>
        <w:rPr>
          <w:rFonts w:ascii="Calibri" w:hAnsi="Calibri" w:cs="Calibri"/>
          <w:sz w:val="20"/>
          <w:szCs w:val="20"/>
        </w:rPr>
      </w:pPr>
    </w:p>
    <w:p w14:paraId="21E95DA1" w14:textId="77777777" w:rsidR="00290F77" w:rsidRDefault="00290F77">
      <w:pPr>
        <w:pStyle w:val="Textoindependiente"/>
        <w:kinsoku w:val="0"/>
        <w:overflowPunct w:val="0"/>
        <w:rPr>
          <w:rFonts w:ascii="Calibri" w:hAnsi="Calibri" w:cs="Calibri"/>
          <w:sz w:val="20"/>
          <w:szCs w:val="20"/>
        </w:rPr>
      </w:pPr>
    </w:p>
    <w:p w14:paraId="10B9A4D6" w14:textId="77777777" w:rsidR="00290F77" w:rsidRDefault="00290F77">
      <w:pPr>
        <w:pStyle w:val="Textoindependiente"/>
        <w:kinsoku w:val="0"/>
        <w:overflowPunct w:val="0"/>
        <w:rPr>
          <w:rFonts w:ascii="Calibri" w:hAnsi="Calibri" w:cs="Calibri"/>
          <w:sz w:val="20"/>
          <w:szCs w:val="20"/>
        </w:rPr>
      </w:pPr>
    </w:p>
    <w:p w14:paraId="3CF553D3" w14:textId="77777777" w:rsidR="00290F77" w:rsidRDefault="00290F77">
      <w:pPr>
        <w:pStyle w:val="Textoindependiente"/>
        <w:kinsoku w:val="0"/>
        <w:overflowPunct w:val="0"/>
        <w:rPr>
          <w:rFonts w:ascii="Calibri" w:hAnsi="Calibri" w:cs="Calibri"/>
          <w:sz w:val="20"/>
          <w:szCs w:val="20"/>
        </w:rPr>
      </w:pPr>
    </w:p>
    <w:p w14:paraId="2A9D9454" w14:textId="77777777" w:rsidR="00290F77" w:rsidRDefault="00290F77">
      <w:pPr>
        <w:pStyle w:val="Textoindependiente"/>
        <w:kinsoku w:val="0"/>
        <w:overflowPunct w:val="0"/>
        <w:rPr>
          <w:rFonts w:ascii="Calibri" w:hAnsi="Calibri" w:cs="Calibri"/>
          <w:sz w:val="20"/>
          <w:szCs w:val="20"/>
        </w:rPr>
      </w:pPr>
    </w:p>
    <w:p w14:paraId="7A5029B6" w14:textId="77777777" w:rsidR="00290F77" w:rsidRDefault="00290F77">
      <w:pPr>
        <w:pStyle w:val="Textoindependiente"/>
        <w:kinsoku w:val="0"/>
        <w:overflowPunct w:val="0"/>
        <w:spacing w:before="4"/>
        <w:rPr>
          <w:rFonts w:ascii="Calibri" w:hAnsi="Calibri" w:cs="Calibri"/>
          <w:sz w:val="20"/>
          <w:szCs w:val="20"/>
        </w:rPr>
      </w:pPr>
    </w:p>
    <w:p w14:paraId="7951DCA8" w14:textId="1BA6B846" w:rsidR="00290F77" w:rsidRPr="00076699" w:rsidRDefault="00243A31" w:rsidP="00076699">
      <w:pPr>
        <w:pStyle w:val="Textoindependiente"/>
        <w:kinsoku w:val="0"/>
        <w:overflowPunct w:val="0"/>
        <w:spacing w:line="360" w:lineRule="auto"/>
        <w:ind w:left="8102" w:right="818"/>
        <w:jc w:val="center"/>
        <w:rPr>
          <w:rFonts w:ascii="Calibri" w:hAnsi="Calibri" w:cs="Calibri"/>
          <w:b/>
          <w:bCs/>
          <w:color w:val="275217"/>
          <w:w w:val="110"/>
          <w:sz w:val="22"/>
          <w:szCs w:val="22"/>
        </w:rPr>
        <w:sectPr w:rsidR="00290F77" w:rsidRPr="00076699">
          <w:footerReference w:type="default" r:id="rId14"/>
          <w:type w:val="continuous"/>
          <w:pgSz w:w="12240" w:h="15840"/>
          <w:pgMar w:top="1500" w:right="560" w:bottom="280" w:left="880" w:header="720" w:footer="720" w:gutter="0"/>
          <w:cols w:space="720"/>
          <w:noEndnote/>
        </w:sectPr>
      </w:pPr>
      <w:r>
        <w:rPr>
          <w:rFonts w:ascii="Calibri" w:hAnsi="Calibri" w:cs="Calibri"/>
          <w:b/>
          <w:bCs/>
          <w:color w:val="275217"/>
          <w:w w:val="110"/>
          <w:sz w:val="22"/>
          <w:szCs w:val="22"/>
        </w:rPr>
        <w:t>Docentes</w:t>
      </w:r>
      <w:r>
        <w:rPr>
          <w:rFonts w:ascii="Calibri" w:hAnsi="Calibri" w:cs="Calibri"/>
          <w:b/>
          <w:bCs/>
          <w:color w:val="275217"/>
          <w:spacing w:val="4"/>
          <w:w w:val="110"/>
          <w:sz w:val="22"/>
          <w:szCs w:val="22"/>
        </w:rPr>
        <w:t xml:space="preserve"> </w:t>
      </w:r>
      <w:r>
        <w:rPr>
          <w:rFonts w:ascii="Calibri" w:hAnsi="Calibri" w:cs="Calibri"/>
          <w:b/>
          <w:bCs/>
          <w:color w:val="275217"/>
          <w:w w:val="110"/>
          <w:sz w:val="22"/>
          <w:szCs w:val="22"/>
        </w:rPr>
        <w:t>León</w:t>
      </w:r>
      <w:r>
        <w:rPr>
          <w:rFonts w:ascii="Calibri" w:hAnsi="Calibri" w:cs="Calibri"/>
          <w:b/>
          <w:bCs/>
          <w:color w:val="275217"/>
          <w:spacing w:val="2"/>
          <w:w w:val="110"/>
          <w:sz w:val="22"/>
          <w:szCs w:val="22"/>
        </w:rPr>
        <w:t xml:space="preserve"> </w:t>
      </w:r>
      <w:r>
        <w:rPr>
          <w:rFonts w:ascii="Calibri" w:hAnsi="Calibri" w:cs="Calibri"/>
          <w:b/>
          <w:bCs/>
          <w:color w:val="275217"/>
          <w:w w:val="110"/>
          <w:sz w:val="22"/>
          <w:szCs w:val="22"/>
        </w:rPr>
        <w:t>XIII</w:t>
      </w:r>
      <w:r>
        <w:rPr>
          <w:rFonts w:ascii="Calibri" w:hAnsi="Calibri" w:cs="Calibri"/>
          <w:b/>
          <w:bCs/>
          <w:color w:val="275217"/>
          <w:spacing w:val="-52"/>
          <w:w w:val="110"/>
          <w:sz w:val="22"/>
          <w:szCs w:val="22"/>
        </w:rPr>
        <w:t xml:space="preserve"> </w:t>
      </w:r>
      <w:r>
        <w:rPr>
          <w:rFonts w:ascii="Calibri" w:hAnsi="Calibri" w:cs="Calibri"/>
          <w:b/>
          <w:bCs/>
          <w:color w:val="275217"/>
          <w:w w:val="110"/>
          <w:sz w:val="22"/>
          <w:szCs w:val="22"/>
        </w:rPr>
        <w:t>IER</w:t>
      </w:r>
      <w:r>
        <w:rPr>
          <w:rFonts w:ascii="Calibri" w:hAnsi="Calibri" w:cs="Calibri"/>
          <w:b/>
          <w:bCs/>
          <w:color w:val="275217"/>
          <w:spacing w:val="-9"/>
          <w:w w:val="110"/>
          <w:sz w:val="22"/>
          <w:szCs w:val="22"/>
        </w:rPr>
        <w:t xml:space="preserve"> </w:t>
      </w:r>
      <w:r>
        <w:rPr>
          <w:rFonts w:ascii="Calibri" w:hAnsi="Calibri" w:cs="Calibri"/>
          <w:b/>
          <w:bCs/>
          <w:color w:val="275217"/>
          <w:w w:val="110"/>
          <w:sz w:val="22"/>
          <w:szCs w:val="22"/>
        </w:rPr>
        <w:t>LEÓN</w:t>
      </w:r>
      <w:r>
        <w:rPr>
          <w:rFonts w:ascii="Calibri" w:hAnsi="Calibri" w:cs="Calibri"/>
          <w:b/>
          <w:bCs/>
          <w:color w:val="275217"/>
          <w:spacing w:val="-8"/>
          <w:w w:val="110"/>
          <w:sz w:val="22"/>
          <w:szCs w:val="22"/>
        </w:rPr>
        <w:t xml:space="preserve"> </w:t>
      </w:r>
      <w:r>
        <w:rPr>
          <w:rFonts w:ascii="Calibri" w:hAnsi="Calibri" w:cs="Calibri"/>
          <w:b/>
          <w:bCs/>
          <w:color w:val="275217"/>
          <w:w w:val="110"/>
          <w:sz w:val="22"/>
          <w:szCs w:val="22"/>
        </w:rPr>
        <w:t>XIII</w:t>
      </w:r>
    </w:p>
    <w:p w14:paraId="6AE88518" w14:textId="4638AA60" w:rsidR="00290F77" w:rsidRDefault="007119BC">
      <w:pPr>
        <w:pStyle w:val="Textoindependiente"/>
        <w:kinsoku w:val="0"/>
        <w:overflowPunct w:val="0"/>
        <w:spacing w:before="7"/>
        <w:rPr>
          <w:rFonts w:ascii="Calibri" w:hAnsi="Calibri" w:cs="Calibri"/>
          <w:sz w:val="13"/>
          <w:szCs w:val="13"/>
        </w:rPr>
      </w:pPr>
      <w:r>
        <w:rPr>
          <w:noProof/>
          <w:lang w:val="en-US" w:eastAsia="en-US"/>
        </w:rPr>
        <w:lastRenderedPageBreak/>
        <mc:AlternateContent>
          <mc:Choice Requires="wps">
            <w:drawing>
              <wp:anchor distT="0" distB="0" distL="114300" distR="114300" simplePos="0" relativeHeight="251650560" behindDoc="0" locked="0" layoutInCell="0" allowOverlap="1" wp14:anchorId="3D041C56" wp14:editId="0DDF2FC7">
                <wp:simplePos x="0" y="0"/>
                <wp:positionH relativeFrom="page">
                  <wp:posOffset>577215</wp:posOffset>
                </wp:positionH>
                <wp:positionV relativeFrom="page">
                  <wp:posOffset>476250</wp:posOffset>
                </wp:positionV>
                <wp:extent cx="482600" cy="495300"/>
                <wp:effectExtent l="0" t="0" r="0" b="0"/>
                <wp:wrapNone/>
                <wp:docPr id="1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4ABC0" w14:textId="1B58A0EA"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lang w:val="en-US" w:eastAsia="en-US"/>
                              </w:rPr>
                              <w:drawing>
                                <wp:inline distT="0" distB="0" distL="0" distR="0" wp14:anchorId="3DF2B785" wp14:editId="04430D0F">
                                  <wp:extent cx="487045" cy="500380"/>
                                  <wp:effectExtent l="0" t="0" r="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428DBDC4" w14:textId="77777777" w:rsidR="00290F77" w:rsidRDefault="00290F7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41C56" id="Rectangle 71" o:spid="_x0000_s1030" style="position:absolute;margin-left:45.45pt;margin-top:37.5pt;width:38pt;height:3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" o:allowincell="f" filled="f" stroked="f">
                <v:textbox inset="0,0,0,0">
                  <w:txbxContent>
                    <w:p w14:paraId="6094ABC0" w14:textId="1B58A0EA"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DF2B785" wp14:editId="04430D0F">
                            <wp:extent cx="487045" cy="500380"/>
                            <wp:effectExtent l="0" t="0" r="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428DBDC4" w14:textId="77777777" w:rsidR="00290F77" w:rsidRDefault="00290F77">
                      <w:pPr>
                        <w:rPr>
                          <w:rFonts w:ascii="Times New Roman" w:hAnsi="Times New Roman" w:cs="Times New Roman"/>
                          <w:sz w:val="24"/>
                          <w:szCs w:val="24"/>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51584" behindDoc="1" locked="0" layoutInCell="0" allowOverlap="1" wp14:anchorId="61BFED0D" wp14:editId="50E5FAF8">
                <wp:simplePos x="0" y="0"/>
                <wp:positionH relativeFrom="page">
                  <wp:posOffset>5638800</wp:posOffset>
                </wp:positionH>
                <wp:positionV relativeFrom="page">
                  <wp:posOffset>8001000</wp:posOffset>
                </wp:positionV>
                <wp:extent cx="2125980" cy="2054860"/>
                <wp:effectExtent l="0" t="0" r="0" b="0"/>
                <wp:wrapNone/>
                <wp:docPr id="12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custGeom>
                          <a:avLst/>
                          <a:gdLst>
                            <a:gd name="T0" fmla="*/ 3347 w 3348"/>
                            <a:gd name="T1" fmla="*/ 0 h 3236"/>
                            <a:gd name="T2" fmla="*/ 0 w 3348"/>
                            <a:gd name="T3" fmla="*/ 3235 h 3236"/>
                            <a:gd name="T4" fmla="*/ 3347 w 3348"/>
                            <a:gd name="T5" fmla="*/ 3235 h 3236"/>
                            <a:gd name="T6" fmla="*/ 3347 w 3348"/>
                            <a:gd name="T7" fmla="*/ 0 h 3236"/>
                          </a:gdLst>
                          <a:ahLst/>
                          <a:cxnLst>
                            <a:cxn ang="0">
                              <a:pos x="T0" y="T1"/>
                            </a:cxn>
                            <a:cxn ang="0">
                              <a:pos x="T2" y="T3"/>
                            </a:cxn>
                            <a:cxn ang="0">
                              <a:pos x="T4" y="T5"/>
                            </a:cxn>
                            <a:cxn ang="0">
                              <a:pos x="T6" y="T7"/>
                            </a:cxn>
                          </a:cxnLst>
                          <a:rect l="0" t="0" r="r" b="b"/>
                          <a:pathLst>
                            <a:path w="3348" h="3236">
                              <a:moveTo>
                                <a:pt x="3347" y="0"/>
                              </a:moveTo>
                              <a:lnTo>
                                <a:pt x="0" y="3235"/>
                              </a:lnTo>
                              <a:lnTo>
                                <a:pt x="3347" y="3235"/>
                              </a:lnTo>
                              <a:lnTo>
                                <a:pt x="3347" y="0"/>
                              </a:lnTo>
                              <a:close/>
                            </a:path>
                          </a:pathLst>
                        </a:custGeom>
                        <a:solidFill>
                          <a:srgbClr val="8E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D74CBC" id="Freeform 72" o:spid="_x0000_s1026" style="position:absolute;margin-left:444pt;margin-top:630pt;width:167.4pt;height:161.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" o:allowincell="f" path="m3347,l,3235r3347,l3347,xe" fillcolor="#8ed973" stroked="f">
                <v:path arrowok="t" o:connecttype="custom" o:connectlocs="2125345,0;0,2054225;2125345,2054225;2125345,0" o:connectangles="0,0,0,0"/>
                <w10:wrap anchorx="page" anchory="page"/>
              </v:shape>
            </w:pict>
          </mc:Fallback>
        </mc:AlternateContent>
      </w:r>
    </w:p>
    <w:p w14:paraId="52B16C10" w14:textId="77777777" w:rsidR="001C5C12" w:rsidRPr="00076699" w:rsidRDefault="001C5C12" w:rsidP="00076699">
      <w:pPr>
        <w:jc w:val="center"/>
        <w:rPr>
          <w:sz w:val="44"/>
        </w:rPr>
      </w:pPr>
      <w:bookmarkStart w:id="5" w:name="_bookmark0"/>
      <w:bookmarkStart w:id="6" w:name="_Toc180851847"/>
      <w:bookmarkStart w:id="7" w:name="_Toc180852110"/>
      <w:bookmarkStart w:id="8" w:name="_Toc180852369"/>
      <w:bookmarkStart w:id="9" w:name="_Toc180852537"/>
      <w:bookmarkEnd w:id="5"/>
    </w:p>
    <w:p w14:paraId="3E26A4BF" w14:textId="6EEDED6F" w:rsidR="002848B6" w:rsidRPr="00076699" w:rsidRDefault="00243A31" w:rsidP="00076699">
      <w:pPr>
        <w:jc w:val="center"/>
        <w:rPr>
          <w:sz w:val="44"/>
        </w:rPr>
      </w:pPr>
      <w:r w:rsidRPr="00076699">
        <w:rPr>
          <w:sz w:val="44"/>
        </w:rPr>
        <w:t xml:space="preserve">Título del Proyecto Pedagógico </w:t>
      </w:r>
      <w:r w:rsidR="00076699" w:rsidRPr="00076699">
        <w:rPr>
          <w:sz w:val="44"/>
        </w:rPr>
        <w:t>Transversal Hábitos</w:t>
      </w:r>
      <w:r w:rsidRPr="00076699">
        <w:rPr>
          <w:sz w:val="44"/>
        </w:rPr>
        <w:t xml:space="preserve"> y Estilos de vida Saludables</w:t>
      </w:r>
      <w:bookmarkEnd w:id="6"/>
      <w:bookmarkEnd w:id="7"/>
      <w:bookmarkEnd w:id="8"/>
      <w:bookmarkEnd w:id="9"/>
    </w:p>
    <w:p w14:paraId="7A57E296" w14:textId="77777777" w:rsidR="001C5C12" w:rsidRPr="001C5C12" w:rsidRDefault="001C5C12" w:rsidP="001C5C12"/>
    <w:p w14:paraId="39F971F8" w14:textId="7AE49473" w:rsidR="00290F77" w:rsidRPr="00076699" w:rsidRDefault="007119BC" w:rsidP="00076699">
      <w:pPr>
        <w:pStyle w:val="Ttulo1"/>
        <w:jc w:val="center"/>
        <w:rPr>
          <w:b/>
          <w:sz w:val="56"/>
        </w:rPr>
      </w:pPr>
      <w:bookmarkStart w:id="10" w:name="_bookmark1"/>
      <w:bookmarkStart w:id="11" w:name="_Toc180851848"/>
      <w:bookmarkStart w:id="12" w:name="_Toc180852111"/>
      <w:bookmarkStart w:id="13" w:name="_Toc180852370"/>
      <w:bookmarkStart w:id="14" w:name="_Toc180852538"/>
      <w:bookmarkStart w:id="15" w:name="_Toc180856283"/>
      <w:bookmarkEnd w:id="10"/>
      <w:r w:rsidRPr="00076699">
        <w:rPr>
          <w:b/>
          <w:sz w:val="52"/>
        </w:rPr>
        <w:t>Introducción</w:t>
      </w:r>
      <w:bookmarkEnd w:id="11"/>
      <w:bookmarkEnd w:id="12"/>
      <w:bookmarkEnd w:id="13"/>
      <w:bookmarkEnd w:id="14"/>
      <w:bookmarkEnd w:id="15"/>
    </w:p>
    <w:p w14:paraId="2E1FE861" w14:textId="77777777" w:rsidR="007119BC" w:rsidRPr="007119BC" w:rsidRDefault="007119BC" w:rsidP="007119BC"/>
    <w:p w14:paraId="2341078D" w14:textId="681E0814" w:rsidR="00AB60F4" w:rsidRPr="005B5E85" w:rsidRDefault="007119BC" w:rsidP="005B5E85">
      <w:pPr>
        <w:pStyle w:val="Textoindependiente"/>
        <w:kinsoku w:val="0"/>
        <w:overflowPunct w:val="0"/>
        <w:spacing w:before="146" w:line="278" w:lineRule="auto"/>
        <w:ind w:left="560" w:right="874"/>
        <w:jc w:val="both"/>
      </w:pPr>
      <w:r w:rsidRPr="005B5E85">
        <w:rPr>
          <w:noProof/>
          <w:lang w:val="en-US" w:eastAsia="en-US"/>
        </w:rPr>
        <mc:AlternateContent>
          <mc:Choice Requires="wpg">
            <w:drawing>
              <wp:anchor distT="0" distB="0" distL="114300" distR="114300" simplePos="0" relativeHeight="251649536" behindDoc="1" locked="0" layoutInCell="0" allowOverlap="1" wp14:anchorId="1AF5F573" wp14:editId="55BA1CA6">
                <wp:simplePos x="0" y="0"/>
                <wp:positionH relativeFrom="page">
                  <wp:posOffset>1061085</wp:posOffset>
                </wp:positionH>
                <wp:positionV relativeFrom="paragraph">
                  <wp:posOffset>151130</wp:posOffset>
                </wp:positionV>
                <wp:extent cx="5542280" cy="5542280"/>
                <wp:effectExtent l="0" t="0" r="0" b="0"/>
                <wp:wrapNone/>
                <wp:docPr id="11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5542280"/>
                          <a:chOff x="1671" y="238"/>
                          <a:chExt cx="8728" cy="8728"/>
                        </a:xfrm>
                      </wpg:grpSpPr>
                      <wps:wsp>
                        <wps:cNvPr id="114" name="Freeform 74"/>
                        <wps:cNvSpPr>
                          <a:spLocks/>
                        </wps:cNvSpPr>
                        <wps:spPr bwMode="auto">
                          <a:xfrm>
                            <a:off x="1671" y="238"/>
                            <a:ext cx="8728" cy="8728"/>
                          </a:xfrm>
                          <a:custGeom>
                            <a:avLst/>
                            <a:gdLst>
                              <a:gd name="T0" fmla="*/ 1019 w 8728"/>
                              <a:gd name="T1" fmla="*/ 8599 h 8728"/>
                              <a:gd name="T2" fmla="*/ 128 w 8728"/>
                              <a:gd name="T3" fmla="*/ 7708 h 8728"/>
                              <a:gd name="T4" fmla="*/ 0 w 8728"/>
                              <a:gd name="T5" fmla="*/ 7837 h 8728"/>
                              <a:gd name="T6" fmla="*/ 890 w 8728"/>
                              <a:gd name="T7" fmla="*/ 8728 h 8728"/>
                              <a:gd name="T8" fmla="*/ 1019 w 8728"/>
                              <a:gd name="T9" fmla="*/ 8599 h 8728"/>
                            </a:gdLst>
                            <a:ahLst/>
                            <a:cxnLst>
                              <a:cxn ang="0">
                                <a:pos x="T0" y="T1"/>
                              </a:cxn>
                              <a:cxn ang="0">
                                <a:pos x="T2" y="T3"/>
                              </a:cxn>
                              <a:cxn ang="0">
                                <a:pos x="T4" y="T5"/>
                              </a:cxn>
                              <a:cxn ang="0">
                                <a:pos x="T6" y="T7"/>
                              </a:cxn>
                              <a:cxn ang="0">
                                <a:pos x="T8" y="T9"/>
                              </a:cxn>
                            </a:cxnLst>
                            <a:rect l="0" t="0" r="r" b="b"/>
                            <a:pathLst>
                              <a:path w="8728" h="8728">
                                <a:moveTo>
                                  <a:pt x="1019" y="8599"/>
                                </a:moveTo>
                                <a:lnTo>
                                  <a:pt x="128" y="7708"/>
                                </a:lnTo>
                                <a:lnTo>
                                  <a:pt x="0" y="7837"/>
                                </a:lnTo>
                                <a:lnTo>
                                  <a:pt x="890" y="8728"/>
                                </a:lnTo>
                                <a:lnTo>
                                  <a:pt x="1019" y="859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75"/>
                        <wps:cNvSpPr>
                          <a:spLocks/>
                        </wps:cNvSpPr>
                        <wps:spPr bwMode="auto">
                          <a:xfrm>
                            <a:off x="1671" y="238"/>
                            <a:ext cx="8728" cy="8728"/>
                          </a:xfrm>
                          <a:custGeom>
                            <a:avLst/>
                            <a:gdLst>
                              <a:gd name="T0" fmla="*/ 1975 w 8728"/>
                              <a:gd name="T1" fmla="*/ 7643 h 8728"/>
                              <a:gd name="T2" fmla="*/ 1869 w 8728"/>
                              <a:gd name="T3" fmla="*/ 7538 h 8728"/>
                              <a:gd name="T4" fmla="*/ 1272 w 8728"/>
                              <a:gd name="T5" fmla="*/ 8135 h 8728"/>
                              <a:gd name="T6" fmla="*/ 969 w 8728"/>
                              <a:gd name="T7" fmla="*/ 7832 h 8728"/>
                              <a:gd name="T8" fmla="*/ 1507 w 8728"/>
                              <a:gd name="T9" fmla="*/ 7294 h 8728"/>
                              <a:gd name="T10" fmla="*/ 1403 w 8728"/>
                              <a:gd name="T11" fmla="*/ 7189 h 8728"/>
                              <a:gd name="T12" fmla="*/ 864 w 8728"/>
                              <a:gd name="T13" fmla="*/ 7728 h 8728"/>
                              <a:gd name="T14" fmla="*/ 592 w 8728"/>
                              <a:gd name="T15" fmla="*/ 7455 h 8728"/>
                              <a:gd name="T16" fmla="*/ 1167 w 8728"/>
                              <a:gd name="T17" fmla="*/ 6880 h 8728"/>
                              <a:gd name="T18" fmla="*/ 1062 w 8728"/>
                              <a:gd name="T19" fmla="*/ 6775 h 8728"/>
                              <a:gd name="T20" fmla="*/ 358 w 8728"/>
                              <a:gd name="T21" fmla="*/ 7479 h 8728"/>
                              <a:gd name="T22" fmla="*/ 1248 w 8728"/>
                              <a:gd name="T23" fmla="*/ 8369 h 8728"/>
                              <a:gd name="T24" fmla="*/ 1975 w 8728"/>
                              <a:gd name="T25" fmla="*/ 7643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28" h="8728">
                                <a:moveTo>
                                  <a:pt x="1975" y="7643"/>
                                </a:moveTo>
                                <a:lnTo>
                                  <a:pt x="1869" y="7538"/>
                                </a:lnTo>
                                <a:lnTo>
                                  <a:pt x="1272" y="8135"/>
                                </a:lnTo>
                                <a:lnTo>
                                  <a:pt x="969" y="7832"/>
                                </a:lnTo>
                                <a:lnTo>
                                  <a:pt x="1507" y="7294"/>
                                </a:lnTo>
                                <a:lnTo>
                                  <a:pt x="1403" y="7189"/>
                                </a:lnTo>
                                <a:lnTo>
                                  <a:pt x="864" y="7728"/>
                                </a:lnTo>
                                <a:lnTo>
                                  <a:pt x="592" y="7455"/>
                                </a:lnTo>
                                <a:lnTo>
                                  <a:pt x="1167" y="6880"/>
                                </a:lnTo>
                                <a:lnTo>
                                  <a:pt x="1062" y="6775"/>
                                </a:lnTo>
                                <a:lnTo>
                                  <a:pt x="358" y="7479"/>
                                </a:lnTo>
                                <a:lnTo>
                                  <a:pt x="1248" y="8369"/>
                                </a:lnTo>
                                <a:lnTo>
                                  <a:pt x="1975" y="764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76"/>
                        <wps:cNvSpPr>
                          <a:spLocks/>
                        </wps:cNvSpPr>
                        <wps:spPr bwMode="auto">
                          <a:xfrm>
                            <a:off x="1671" y="238"/>
                            <a:ext cx="8728" cy="8728"/>
                          </a:xfrm>
                          <a:custGeom>
                            <a:avLst/>
                            <a:gdLst>
                              <a:gd name="T0" fmla="*/ 2722 w 8728"/>
                              <a:gd name="T1" fmla="*/ 6554 h 8728"/>
                              <a:gd name="T2" fmla="*/ 2541 w 8728"/>
                              <a:gd name="T3" fmla="*/ 6523 h 8728"/>
                              <a:gd name="T4" fmla="*/ 2428 w 8728"/>
                              <a:gd name="T5" fmla="*/ 6518 h 8728"/>
                              <a:gd name="T6" fmla="*/ 2349 w 8728"/>
                              <a:gd name="T7" fmla="*/ 6524 h 8728"/>
                              <a:gd name="T8" fmla="*/ 2289 w 8728"/>
                              <a:gd name="T9" fmla="*/ 6541 h 8728"/>
                              <a:gd name="T10" fmla="*/ 2307 w 8728"/>
                              <a:gd name="T11" fmla="*/ 6476 h 8728"/>
                              <a:gd name="T12" fmla="*/ 2370 w 8728"/>
                              <a:gd name="T13" fmla="*/ 6331 h 8728"/>
                              <a:gd name="T14" fmla="*/ 2372 w 8728"/>
                              <a:gd name="T15" fmla="*/ 6201 h 8728"/>
                              <a:gd name="T16" fmla="*/ 2342 w 8728"/>
                              <a:gd name="T17" fmla="*/ 6116 h 8728"/>
                              <a:gd name="T18" fmla="*/ 2285 w 8728"/>
                              <a:gd name="T19" fmla="*/ 6037 h 8728"/>
                              <a:gd name="T20" fmla="*/ 2209 w 8728"/>
                              <a:gd name="T21" fmla="*/ 5980 h 8728"/>
                              <a:gd name="T22" fmla="*/ 2206 w 8728"/>
                              <a:gd name="T23" fmla="*/ 6339 h 8728"/>
                              <a:gd name="T24" fmla="*/ 2184 w 8728"/>
                              <a:gd name="T25" fmla="*/ 6405 h 8728"/>
                              <a:gd name="T26" fmla="*/ 2137 w 8728"/>
                              <a:gd name="T27" fmla="*/ 6477 h 8728"/>
                              <a:gd name="T28" fmla="*/ 2063 w 8728"/>
                              <a:gd name="T29" fmla="*/ 6560 h 8728"/>
                              <a:gd name="T30" fmla="*/ 1786 w 8728"/>
                              <a:gd name="T31" fmla="*/ 6837 h 8728"/>
                              <a:gd name="T32" fmla="*/ 1799 w 8728"/>
                              <a:gd name="T33" fmla="*/ 6234 h 8728"/>
                              <a:gd name="T34" fmla="*/ 1903 w 8728"/>
                              <a:gd name="T35" fmla="*/ 6150 h 8728"/>
                              <a:gd name="T36" fmla="*/ 1999 w 8728"/>
                              <a:gd name="T37" fmla="*/ 6116 h 8728"/>
                              <a:gd name="T38" fmla="*/ 2083 w 8728"/>
                              <a:gd name="T39" fmla="*/ 6125 h 8728"/>
                              <a:gd name="T40" fmla="*/ 2152 w 8728"/>
                              <a:gd name="T41" fmla="*/ 6170 h 8728"/>
                              <a:gd name="T42" fmla="*/ 2187 w 8728"/>
                              <a:gd name="T43" fmla="*/ 6218 h 8728"/>
                              <a:gd name="T44" fmla="*/ 2206 w 8728"/>
                              <a:gd name="T45" fmla="*/ 6276 h 8728"/>
                              <a:gd name="T46" fmla="*/ 2209 w 8728"/>
                              <a:gd name="T47" fmla="*/ 5980 h 8728"/>
                              <a:gd name="T48" fmla="*/ 2159 w 8728"/>
                              <a:gd name="T49" fmla="*/ 5957 h 8728"/>
                              <a:gd name="T50" fmla="*/ 2060 w 8728"/>
                              <a:gd name="T51" fmla="*/ 5937 h 8728"/>
                              <a:gd name="T52" fmla="*/ 1964 w 8728"/>
                              <a:gd name="T53" fmla="*/ 5949 h 8728"/>
                              <a:gd name="T54" fmla="*/ 1869 w 8728"/>
                              <a:gd name="T55" fmla="*/ 5994 h 8728"/>
                              <a:gd name="T56" fmla="*/ 1758 w 8728"/>
                              <a:gd name="T57" fmla="*/ 6081 h 8728"/>
                              <a:gd name="T58" fmla="*/ 1264 w 8728"/>
                              <a:gd name="T59" fmla="*/ 6573 h 8728"/>
                              <a:gd name="T60" fmla="*/ 2154 w 8728"/>
                              <a:gd name="T61" fmla="*/ 7463 h 8728"/>
                              <a:gd name="T62" fmla="*/ 1888 w 8728"/>
                              <a:gd name="T63" fmla="*/ 6939 h 8728"/>
                              <a:gd name="T64" fmla="*/ 2037 w 8728"/>
                              <a:gd name="T65" fmla="*/ 6789 h 8728"/>
                              <a:gd name="T66" fmla="*/ 2081 w 8728"/>
                              <a:gd name="T67" fmla="*/ 6747 h 8728"/>
                              <a:gd name="T68" fmla="*/ 2113 w 8728"/>
                              <a:gd name="T69" fmla="*/ 6722 h 8728"/>
                              <a:gd name="T70" fmla="*/ 2152 w 8728"/>
                              <a:gd name="T71" fmla="*/ 6701 h 8728"/>
                              <a:gd name="T72" fmla="*/ 2196 w 8728"/>
                              <a:gd name="T73" fmla="*/ 6686 h 8728"/>
                              <a:gd name="T74" fmla="*/ 2250 w 8728"/>
                              <a:gd name="T75" fmla="*/ 6679 h 8728"/>
                              <a:gd name="T76" fmla="*/ 2321 w 8728"/>
                              <a:gd name="T77" fmla="*/ 6681 h 8728"/>
                              <a:gd name="T78" fmla="*/ 2414 w 8728"/>
                              <a:gd name="T79" fmla="*/ 6691 h 8728"/>
                              <a:gd name="T80" fmla="*/ 2536 w 8728"/>
                              <a:gd name="T81" fmla="*/ 6711 h 8728"/>
                              <a:gd name="T82" fmla="*/ 2939 w 8728"/>
                              <a:gd name="T83" fmla="*/ 66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3012" y="6605"/>
                                </a:moveTo>
                                <a:lnTo>
                                  <a:pt x="2722" y="6554"/>
                                </a:lnTo>
                                <a:lnTo>
                                  <a:pt x="2601" y="6532"/>
                                </a:lnTo>
                                <a:lnTo>
                                  <a:pt x="2541" y="6523"/>
                                </a:lnTo>
                                <a:lnTo>
                                  <a:pt x="2484" y="6519"/>
                                </a:lnTo>
                                <a:lnTo>
                                  <a:pt x="2428" y="6518"/>
                                </a:lnTo>
                                <a:lnTo>
                                  <a:pt x="2375" y="6521"/>
                                </a:lnTo>
                                <a:lnTo>
                                  <a:pt x="2349" y="6524"/>
                                </a:lnTo>
                                <a:lnTo>
                                  <a:pt x="2321" y="6531"/>
                                </a:lnTo>
                                <a:lnTo>
                                  <a:pt x="2289" y="6541"/>
                                </a:lnTo>
                                <a:lnTo>
                                  <a:pt x="2253" y="6554"/>
                                </a:lnTo>
                                <a:lnTo>
                                  <a:pt x="2307" y="6476"/>
                                </a:lnTo>
                                <a:lnTo>
                                  <a:pt x="2346" y="6402"/>
                                </a:lnTo>
                                <a:lnTo>
                                  <a:pt x="2370" y="6331"/>
                                </a:lnTo>
                                <a:lnTo>
                                  <a:pt x="2378" y="6264"/>
                                </a:lnTo>
                                <a:lnTo>
                                  <a:pt x="2372" y="6201"/>
                                </a:lnTo>
                                <a:lnTo>
                                  <a:pt x="2355" y="6142"/>
                                </a:lnTo>
                                <a:lnTo>
                                  <a:pt x="2342" y="6116"/>
                                </a:lnTo>
                                <a:lnTo>
                                  <a:pt x="2326" y="6087"/>
                                </a:lnTo>
                                <a:lnTo>
                                  <a:pt x="2285" y="6037"/>
                                </a:lnTo>
                                <a:lnTo>
                                  <a:pt x="2247" y="6004"/>
                                </a:lnTo>
                                <a:lnTo>
                                  <a:pt x="2209" y="5980"/>
                                </a:lnTo>
                                <a:lnTo>
                                  <a:pt x="2209" y="6307"/>
                                </a:lnTo>
                                <a:lnTo>
                                  <a:pt x="2206" y="6339"/>
                                </a:lnTo>
                                <a:lnTo>
                                  <a:pt x="2198" y="6372"/>
                                </a:lnTo>
                                <a:lnTo>
                                  <a:pt x="2184" y="6405"/>
                                </a:lnTo>
                                <a:lnTo>
                                  <a:pt x="2164" y="6440"/>
                                </a:lnTo>
                                <a:lnTo>
                                  <a:pt x="2137" y="6477"/>
                                </a:lnTo>
                                <a:lnTo>
                                  <a:pt x="2103" y="6517"/>
                                </a:lnTo>
                                <a:lnTo>
                                  <a:pt x="2063" y="6560"/>
                                </a:lnTo>
                                <a:lnTo>
                                  <a:pt x="1912" y="6711"/>
                                </a:lnTo>
                                <a:lnTo>
                                  <a:pt x="1786" y="6837"/>
                                </a:lnTo>
                                <a:lnTo>
                                  <a:pt x="1491" y="6542"/>
                                </a:lnTo>
                                <a:lnTo>
                                  <a:pt x="1799" y="6234"/>
                                </a:lnTo>
                                <a:lnTo>
                                  <a:pt x="1852" y="6186"/>
                                </a:lnTo>
                                <a:lnTo>
                                  <a:pt x="1903" y="6150"/>
                                </a:lnTo>
                                <a:lnTo>
                                  <a:pt x="1952" y="6127"/>
                                </a:lnTo>
                                <a:lnTo>
                                  <a:pt x="1999" y="6116"/>
                                </a:lnTo>
                                <a:lnTo>
                                  <a:pt x="2042" y="6116"/>
                                </a:lnTo>
                                <a:lnTo>
                                  <a:pt x="2083" y="6125"/>
                                </a:lnTo>
                                <a:lnTo>
                                  <a:pt x="2119" y="6143"/>
                                </a:lnTo>
                                <a:lnTo>
                                  <a:pt x="2152" y="6170"/>
                                </a:lnTo>
                                <a:lnTo>
                                  <a:pt x="2172" y="6193"/>
                                </a:lnTo>
                                <a:lnTo>
                                  <a:pt x="2187" y="6218"/>
                                </a:lnTo>
                                <a:lnTo>
                                  <a:pt x="2198" y="6245"/>
                                </a:lnTo>
                                <a:lnTo>
                                  <a:pt x="2206" y="6276"/>
                                </a:lnTo>
                                <a:lnTo>
                                  <a:pt x="2209" y="6307"/>
                                </a:lnTo>
                                <a:lnTo>
                                  <a:pt x="2209" y="5980"/>
                                </a:lnTo>
                                <a:lnTo>
                                  <a:pt x="2205" y="5977"/>
                                </a:lnTo>
                                <a:lnTo>
                                  <a:pt x="2159" y="5957"/>
                                </a:lnTo>
                                <a:lnTo>
                                  <a:pt x="2110" y="5944"/>
                                </a:lnTo>
                                <a:lnTo>
                                  <a:pt x="2060" y="5937"/>
                                </a:lnTo>
                                <a:lnTo>
                                  <a:pt x="2012" y="5939"/>
                                </a:lnTo>
                                <a:lnTo>
                                  <a:pt x="1964" y="5949"/>
                                </a:lnTo>
                                <a:lnTo>
                                  <a:pt x="1917" y="5967"/>
                                </a:lnTo>
                                <a:lnTo>
                                  <a:pt x="1869" y="5994"/>
                                </a:lnTo>
                                <a:lnTo>
                                  <a:pt x="1816" y="6032"/>
                                </a:lnTo>
                                <a:lnTo>
                                  <a:pt x="1758" y="6081"/>
                                </a:lnTo>
                                <a:lnTo>
                                  <a:pt x="1696" y="6141"/>
                                </a:lnTo>
                                <a:lnTo>
                                  <a:pt x="1264" y="6573"/>
                                </a:lnTo>
                                <a:lnTo>
                                  <a:pt x="1402" y="6711"/>
                                </a:lnTo>
                                <a:lnTo>
                                  <a:pt x="2154" y="7463"/>
                                </a:lnTo>
                                <a:lnTo>
                                  <a:pt x="2283" y="7334"/>
                                </a:lnTo>
                                <a:lnTo>
                                  <a:pt x="1888" y="6939"/>
                                </a:lnTo>
                                <a:lnTo>
                                  <a:pt x="1990" y="6837"/>
                                </a:lnTo>
                                <a:lnTo>
                                  <a:pt x="2037" y="6789"/>
                                </a:lnTo>
                                <a:lnTo>
                                  <a:pt x="2061" y="6766"/>
                                </a:lnTo>
                                <a:lnTo>
                                  <a:pt x="2081" y="6747"/>
                                </a:lnTo>
                                <a:lnTo>
                                  <a:pt x="2099" y="6732"/>
                                </a:lnTo>
                                <a:lnTo>
                                  <a:pt x="2113" y="6722"/>
                                </a:lnTo>
                                <a:lnTo>
                                  <a:pt x="2132" y="6711"/>
                                </a:lnTo>
                                <a:lnTo>
                                  <a:pt x="2152" y="6701"/>
                                </a:lnTo>
                                <a:lnTo>
                                  <a:pt x="2173" y="6693"/>
                                </a:lnTo>
                                <a:lnTo>
                                  <a:pt x="2196" y="6686"/>
                                </a:lnTo>
                                <a:lnTo>
                                  <a:pt x="2221" y="6682"/>
                                </a:lnTo>
                                <a:lnTo>
                                  <a:pt x="2250" y="6679"/>
                                </a:lnTo>
                                <a:lnTo>
                                  <a:pt x="2283" y="6679"/>
                                </a:lnTo>
                                <a:lnTo>
                                  <a:pt x="2321" y="6681"/>
                                </a:lnTo>
                                <a:lnTo>
                                  <a:pt x="2364" y="6685"/>
                                </a:lnTo>
                                <a:lnTo>
                                  <a:pt x="2414" y="6691"/>
                                </a:lnTo>
                                <a:lnTo>
                                  <a:pt x="2471" y="6700"/>
                                </a:lnTo>
                                <a:lnTo>
                                  <a:pt x="2536" y="6711"/>
                                </a:lnTo>
                                <a:lnTo>
                                  <a:pt x="2850" y="6767"/>
                                </a:lnTo>
                                <a:lnTo>
                                  <a:pt x="2939" y="6679"/>
                                </a:lnTo>
                                <a:lnTo>
                                  <a:pt x="3012" y="660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77"/>
                        <wps:cNvSpPr>
                          <a:spLocks/>
                        </wps:cNvSpPr>
                        <wps:spPr bwMode="auto">
                          <a:xfrm>
                            <a:off x="1671" y="238"/>
                            <a:ext cx="8728" cy="8728"/>
                          </a:xfrm>
                          <a:custGeom>
                            <a:avLst/>
                            <a:gdLst>
                              <a:gd name="T0" fmla="*/ 4115 w 8728"/>
                              <a:gd name="T1" fmla="*/ 5503 h 8728"/>
                              <a:gd name="T2" fmla="*/ 4010 w 8728"/>
                              <a:gd name="T3" fmla="*/ 5397 h 8728"/>
                              <a:gd name="T4" fmla="*/ 3530 w 8728"/>
                              <a:gd name="T5" fmla="*/ 5877 h 8728"/>
                              <a:gd name="T6" fmla="*/ 2745 w 8728"/>
                              <a:gd name="T7" fmla="*/ 5091 h 8728"/>
                              <a:gd name="T8" fmla="*/ 2616 w 8728"/>
                              <a:gd name="T9" fmla="*/ 5220 h 8728"/>
                              <a:gd name="T10" fmla="*/ 3507 w 8728"/>
                              <a:gd name="T11" fmla="*/ 6111 h 8728"/>
                              <a:gd name="T12" fmla="*/ 4115 w 8728"/>
                              <a:gd name="T13" fmla="*/ 5503 h 8728"/>
                            </a:gdLst>
                            <a:ahLst/>
                            <a:cxnLst>
                              <a:cxn ang="0">
                                <a:pos x="T0" y="T1"/>
                              </a:cxn>
                              <a:cxn ang="0">
                                <a:pos x="T2" y="T3"/>
                              </a:cxn>
                              <a:cxn ang="0">
                                <a:pos x="T4" y="T5"/>
                              </a:cxn>
                              <a:cxn ang="0">
                                <a:pos x="T6" y="T7"/>
                              </a:cxn>
                              <a:cxn ang="0">
                                <a:pos x="T8" y="T9"/>
                              </a:cxn>
                              <a:cxn ang="0">
                                <a:pos x="T10" y="T11"/>
                              </a:cxn>
                              <a:cxn ang="0">
                                <a:pos x="T12" y="T13"/>
                              </a:cxn>
                            </a:cxnLst>
                            <a:rect l="0" t="0" r="r" b="b"/>
                            <a:pathLst>
                              <a:path w="8728" h="8728">
                                <a:moveTo>
                                  <a:pt x="4115" y="5503"/>
                                </a:moveTo>
                                <a:lnTo>
                                  <a:pt x="4010" y="5397"/>
                                </a:lnTo>
                                <a:lnTo>
                                  <a:pt x="3530" y="5877"/>
                                </a:lnTo>
                                <a:lnTo>
                                  <a:pt x="2745" y="5091"/>
                                </a:lnTo>
                                <a:lnTo>
                                  <a:pt x="2616" y="5220"/>
                                </a:lnTo>
                                <a:lnTo>
                                  <a:pt x="3507" y="6111"/>
                                </a:lnTo>
                                <a:lnTo>
                                  <a:pt x="4115" y="550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78"/>
                        <wps:cNvSpPr>
                          <a:spLocks/>
                        </wps:cNvSpPr>
                        <wps:spPr bwMode="auto">
                          <a:xfrm>
                            <a:off x="1671" y="238"/>
                            <a:ext cx="8728" cy="8728"/>
                          </a:xfrm>
                          <a:custGeom>
                            <a:avLst/>
                            <a:gdLst>
                              <a:gd name="T0" fmla="*/ 4603 w 8728"/>
                              <a:gd name="T1" fmla="*/ 3564 h 8728"/>
                              <a:gd name="T2" fmla="*/ 4596 w 8728"/>
                              <a:gd name="T3" fmla="*/ 3485 h 8728"/>
                              <a:gd name="T4" fmla="*/ 4585 w 8728"/>
                              <a:gd name="T5" fmla="*/ 3327 h 8728"/>
                              <a:gd name="T6" fmla="*/ 4579 w 8728"/>
                              <a:gd name="T7" fmla="*/ 3248 h 8728"/>
                              <a:gd name="T8" fmla="*/ 4422 w 8728"/>
                              <a:gd name="T9" fmla="*/ 3405 h 8728"/>
                              <a:gd name="T10" fmla="*/ 4443 w 8728"/>
                              <a:gd name="T11" fmla="*/ 3469 h 8728"/>
                              <a:gd name="T12" fmla="*/ 4483 w 8728"/>
                              <a:gd name="T13" fmla="*/ 3599 h 8728"/>
                              <a:gd name="T14" fmla="*/ 4504 w 8728"/>
                              <a:gd name="T15" fmla="*/ 3663 h 8728"/>
                              <a:gd name="T16" fmla="*/ 4603 w 8728"/>
                              <a:gd name="T17" fmla="*/ 3564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8" h="8728">
                                <a:moveTo>
                                  <a:pt x="4603" y="3564"/>
                                </a:moveTo>
                                <a:lnTo>
                                  <a:pt x="4596" y="3485"/>
                                </a:lnTo>
                                <a:lnTo>
                                  <a:pt x="4585" y="3327"/>
                                </a:lnTo>
                                <a:lnTo>
                                  <a:pt x="4579" y="3248"/>
                                </a:lnTo>
                                <a:lnTo>
                                  <a:pt x="4422" y="3405"/>
                                </a:lnTo>
                                <a:lnTo>
                                  <a:pt x="4443" y="3469"/>
                                </a:lnTo>
                                <a:lnTo>
                                  <a:pt x="4483" y="3599"/>
                                </a:lnTo>
                                <a:lnTo>
                                  <a:pt x="4504" y="3663"/>
                                </a:lnTo>
                                <a:lnTo>
                                  <a:pt x="4603" y="3564"/>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79"/>
                        <wps:cNvSpPr>
                          <a:spLocks/>
                        </wps:cNvSpPr>
                        <wps:spPr bwMode="auto">
                          <a:xfrm>
                            <a:off x="1671" y="238"/>
                            <a:ext cx="8728" cy="8728"/>
                          </a:xfrm>
                          <a:custGeom>
                            <a:avLst/>
                            <a:gdLst>
                              <a:gd name="T0" fmla="*/ 4711 w 8728"/>
                              <a:gd name="T1" fmla="*/ 4694 h 8728"/>
                              <a:gd name="T2" fmla="*/ 4665 w 8728"/>
                              <a:gd name="T3" fmla="*/ 4564 h 8728"/>
                              <a:gd name="T4" fmla="*/ 4546 w 8728"/>
                              <a:gd name="T5" fmla="*/ 4721 h 8728"/>
                              <a:gd name="T6" fmla="*/ 4559 w 8728"/>
                              <a:gd name="T7" fmla="*/ 4808 h 8728"/>
                              <a:gd name="T8" fmla="*/ 4544 w 8728"/>
                              <a:gd name="T9" fmla="*/ 4887 h 8728"/>
                              <a:gd name="T10" fmla="*/ 4504 w 8728"/>
                              <a:gd name="T11" fmla="*/ 4959 h 8728"/>
                              <a:gd name="T12" fmla="*/ 4428 w 8728"/>
                              <a:gd name="T13" fmla="*/ 5031 h 8728"/>
                              <a:gd name="T14" fmla="*/ 4327 w 8728"/>
                              <a:gd name="T15" fmla="*/ 5077 h 8728"/>
                              <a:gd name="T16" fmla="*/ 4213 w 8728"/>
                              <a:gd name="T17" fmla="*/ 5078 h 8728"/>
                              <a:gd name="T18" fmla="*/ 4099 w 8728"/>
                              <a:gd name="T19" fmla="*/ 5029 h 8728"/>
                              <a:gd name="T20" fmla="*/ 4139 w 8728"/>
                              <a:gd name="T21" fmla="*/ 4890 h 8728"/>
                              <a:gd name="T22" fmla="*/ 4559 w 8728"/>
                              <a:gd name="T23" fmla="*/ 4451 h 8728"/>
                              <a:gd name="T24" fmla="*/ 4545 w 8728"/>
                              <a:gd name="T25" fmla="*/ 4436 h 8728"/>
                              <a:gd name="T26" fmla="*/ 4527 w 8728"/>
                              <a:gd name="T27" fmla="*/ 4419 h 8728"/>
                              <a:gd name="T28" fmla="*/ 4409 w 8728"/>
                              <a:gd name="T29" fmla="*/ 4329 h 8728"/>
                              <a:gd name="T30" fmla="*/ 4352 w 8728"/>
                              <a:gd name="T31" fmla="*/ 4496 h 8728"/>
                              <a:gd name="T32" fmla="*/ 3925 w 8728"/>
                              <a:gd name="T33" fmla="*/ 4843 h 8728"/>
                              <a:gd name="T34" fmla="*/ 3889 w 8728"/>
                              <a:gd name="T35" fmla="*/ 4745 h 8728"/>
                              <a:gd name="T36" fmla="*/ 3894 w 8728"/>
                              <a:gd name="T37" fmla="*/ 4641 h 8728"/>
                              <a:gd name="T38" fmla="*/ 3938 w 8728"/>
                              <a:gd name="T39" fmla="*/ 4547 h 8728"/>
                              <a:gd name="T40" fmla="*/ 4021 w 8728"/>
                              <a:gd name="T41" fmla="*/ 4464 h 8728"/>
                              <a:gd name="T42" fmla="*/ 4127 w 8728"/>
                              <a:gd name="T43" fmla="*/ 4422 h 8728"/>
                              <a:gd name="T44" fmla="*/ 4225 w 8728"/>
                              <a:gd name="T45" fmla="*/ 4426 h 8728"/>
                              <a:gd name="T46" fmla="*/ 4309 w 8728"/>
                              <a:gd name="T47" fmla="*/ 4464 h 8728"/>
                              <a:gd name="T48" fmla="*/ 4352 w 8728"/>
                              <a:gd name="T49" fmla="*/ 4303 h 8728"/>
                              <a:gd name="T50" fmla="*/ 4272 w 8728"/>
                              <a:gd name="T51" fmla="*/ 4279 h 8728"/>
                              <a:gd name="T52" fmla="*/ 4132 w 8728"/>
                              <a:gd name="T53" fmla="*/ 4278 h 8728"/>
                              <a:gd name="T54" fmla="*/ 4002 w 8728"/>
                              <a:gd name="T55" fmla="*/ 4324 h 8728"/>
                              <a:gd name="T56" fmla="*/ 3883 w 8728"/>
                              <a:gd name="T57" fmla="*/ 4415 h 8728"/>
                              <a:gd name="T58" fmla="*/ 3789 w 8728"/>
                              <a:gd name="T59" fmla="*/ 4538 h 8728"/>
                              <a:gd name="T60" fmla="*/ 3741 w 8728"/>
                              <a:gd name="T61" fmla="*/ 4672 h 8728"/>
                              <a:gd name="T62" fmla="*/ 3741 w 8728"/>
                              <a:gd name="T63" fmla="*/ 4815 h 8728"/>
                              <a:gd name="T64" fmla="*/ 3792 w 8728"/>
                              <a:gd name="T65" fmla="*/ 4954 h 8728"/>
                              <a:gd name="T66" fmla="*/ 3896 w 8728"/>
                              <a:gd name="T67" fmla="*/ 5087 h 8728"/>
                              <a:gd name="T68" fmla="*/ 4025 w 8728"/>
                              <a:gd name="T69" fmla="*/ 5187 h 8728"/>
                              <a:gd name="T70" fmla="*/ 4161 w 8728"/>
                              <a:gd name="T71" fmla="*/ 5235 h 8728"/>
                              <a:gd name="T72" fmla="*/ 4301 w 8728"/>
                              <a:gd name="T73" fmla="*/ 5233 h 8728"/>
                              <a:gd name="T74" fmla="*/ 4436 w 8728"/>
                              <a:gd name="T75" fmla="*/ 5182 h 8728"/>
                              <a:gd name="T76" fmla="*/ 4563 w 8728"/>
                              <a:gd name="T77" fmla="*/ 5083 h 8728"/>
                              <a:gd name="T78" fmla="*/ 4619 w 8728"/>
                              <a:gd name="T79" fmla="*/ 5021 h 8728"/>
                              <a:gd name="T80" fmla="*/ 4693 w 8728"/>
                              <a:gd name="T81" fmla="*/ 4892 h 8728"/>
                              <a:gd name="T82" fmla="*/ 4717 w 8728"/>
                              <a:gd name="T83" fmla="*/ 476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4717" y="4760"/>
                                </a:moveTo>
                                <a:lnTo>
                                  <a:pt x="4711" y="4694"/>
                                </a:lnTo>
                                <a:lnTo>
                                  <a:pt x="4695" y="4629"/>
                                </a:lnTo>
                                <a:lnTo>
                                  <a:pt x="4665" y="4564"/>
                                </a:lnTo>
                                <a:lnTo>
                                  <a:pt x="4528" y="4674"/>
                                </a:lnTo>
                                <a:lnTo>
                                  <a:pt x="4546" y="4721"/>
                                </a:lnTo>
                                <a:lnTo>
                                  <a:pt x="4556" y="4765"/>
                                </a:lnTo>
                                <a:lnTo>
                                  <a:pt x="4559" y="4808"/>
                                </a:lnTo>
                                <a:lnTo>
                                  <a:pt x="4555" y="4849"/>
                                </a:lnTo>
                                <a:lnTo>
                                  <a:pt x="4544" y="4887"/>
                                </a:lnTo>
                                <a:lnTo>
                                  <a:pt x="4527" y="4924"/>
                                </a:lnTo>
                                <a:lnTo>
                                  <a:pt x="4504" y="4959"/>
                                </a:lnTo>
                                <a:lnTo>
                                  <a:pt x="4474" y="4992"/>
                                </a:lnTo>
                                <a:lnTo>
                                  <a:pt x="4428" y="5031"/>
                                </a:lnTo>
                                <a:lnTo>
                                  <a:pt x="4379" y="5060"/>
                                </a:lnTo>
                                <a:lnTo>
                                  <a:pt x="4327" y="5077"/>
                                </a:lnTo>
                                <a:lnTo>
                                  <a:pt x="4271" y="5083"/>
                                </a:lnTo>
                                <a:lnTo>
                                  <a:pt x="4213" y="5078"/>
                                </a:lnTo>
                                <a:lnTo>
                                  <a:pt x="4156" y="5060"/>
                                </a:lnTo>
                                <a:lnTo>
                                  <a:pt x="4099" y="5029"/>
                                </a:lnTo>
                                <a:lnTo>
                                  <a:pt x="4042" y="4986"/>
                                </a:lnTo>
                                <a:lnTo>
                                  <a:pt x="4139" y="4890"/>
                                </a:lnTo>
                                <a:lnTo>
                                  <a:pt x="4568" y="4460"/>
                                </a:lnTo>
                                <a:lnTo>
                                  <a:pt x="4559" y="4451"/>
                                </a:lnTo>
                                <a:lnTo>
                                  <a:pt x="4552" y="4443"/>
                                </a:lnTo>
                                <a:lnTo>
                                  <a:pt x="4545" y="4436"/>
                                </a:lnTo>
                                <a:lnTo>
                                  <a:pt x="4539" y="4430"/>
                                </a:lnTo>
                                <a:lnTo>
                                  <a:pt x="4527" y="4419"/>
                                </a:lnTo>
                                <a:lnTo>
                                  <a:pt x="4475" y="4373"/>
                                </a:lnTo>
                                <a:lnTo>
                                  <a:pt x="4409" y="4329"/>
                                </a:lnTo>
                                <a:lnTo>
                                  <a:pt x="4352" y="4303"/>
                                </a:lnTo>
                                <a:lnTo>
                                  <a:pt x="4352" y="4496"/>
                                </a:lnTo>
                                <a:lnTo>
                                  <a:pt x="3959" y="4890"/>
                                </a:lnTo>
                                <a:lnTo>
                                  <a:pt x="3925" y="4843"/>
                                </a:lnTo>
                                <a:lnTo>
                                  <a:pt x="3901" y="4795"/>
                                </a:lnTo>
                                <a:lnTo>
                                  <a:pt x="3889" y="4745"/>
                                </a:lnTo>
                                <a:lnTo>
                                  <a:pt x="3886" y="4692"/>
                                </a:lnTo>
                                <a:lnTo>
                                  <a:pt x="3894" y="4641"/>
                                </a:lnTo>
                                <a:lnTo>
                                  <a:pt x="3911" y="4592"/>
                                </a:lnTo>
                                <a:lnTo>
                                  <a:pt x="3938" y="4547"/>
                                </a:lnTo>
                                <a:lnTo>
                                  <a:pt x="3974" y="4504"/>
                                </a:lnTo>
                                <a:lnTo>
                                  <a:pt x="4021" y="4464"/>
                                </a:lnTo>
                                <a:lnTo>
                                  <a:pt x="4072" y="4437"/>
                                </a:lnTo>
                                <a:lnTo>
                                  <a:pt x="4127" y="4422"/>
                                </a:lnTo>
                                <a:lnTo>
                                  <a:pt x="4185" y="4419"/>
                                </a:lnTo>
                                <a:lnTo>
                                  <a:pt x="4225" y="4426"/>
                                </a:lnTo>
                                <a:lnTo>
                                  <a:pt x="4266" y="4440"/>
                                </a:lnTo>
                                <a:lnTo>
                                  <a:pt x="4309" y="4464"/>
                                </a:lnTo>
                                <a:lnTo>
                                  <a:pt x="4352" y="4496"/>
                                </a:lnTo>
                                <a:lnTo>
                                  <a:pt x="4352" y="4303"/>
                                </a:lnTo>
                                <a:lnTo>
                                  <a:pt x="4341" y="4297"/>
                                </a:lnTo>
                                <a:lnTo>
                                  <a:pt x="4272" y="4279"/>
                                </a:lnTo>
                                <a:lnTo>
                                  <a:pt x="4202" y="4272"/>
                                </a:lnTo>
                                <a:lnTo>
                                  <a:pt x="4132" y="4278"/>
                                </a:lnTo>
                                <a:lnTo>
                                  <a:pt x="4065" y="4295"/>
                                </a:lnTo>
                                <a:lnTo>
                                  <a:pt x="4002" y="4324"/>
                                </a:lnTo>
                                <a:lnTo>
                                  <a:pt x="3941" y="4364"/>
                                </a:lnTo>
                                <a:lnTo>
                                  <a:pt x="3883" y="4415"/>
                                </a:lnTo>
                                <a:lnTo>
                                  <a:pt x="3830" y="4475"/>
                                </a:lnTo>
                                <a:lnTo>
                                  <a:pt x="3789" y="4538"/>
                                </a:lnTo>
                                <a:lnTo>
                                  <a:pt x="3759" y="4603"/>
                                </a:lnTo>
                                <a:lnTo>
                                  <a:pt x="3741" y="4672"/>
                                </a:lnTo>
                                <a:lnTo>
                                  <a:pt x="3735" y="4743"/>
                                </a:lnTo>
                                <a:lnTo>
                                  <a:pt x="3741" y="4815"/>
                                </a:lnTo>
                                <a:lnTo>
                                  <a:pt x="3761" y="4885"/>
                                </a:lnTo>
                                <a:lnTo>
                                  <a:pt x="3792" y="4954"/>
                                </a:lnTo>
                                <a:lnTo>
                                  <a:pt x="3838" y="5021"/>
                                </a:lnTo>
                                <a:lnTo>
                                  <a:pt x="3896" y="5087"/>
                                </a:lnTo>
                                <a:lnTo>
                                  <a:pt x="3960" y="5144"/>
                                </a:lnTo>
                                <a:lnTo>
                                  <a:pt x="4025" y="5187"/>
                                </a:lnTo>
                                <a:lnTo>
                                  <a:pt x="4092" y="5217"/>
                                </a:lnTo>
                                <a:lnTo>
                                  <a:pt x="4161" y="5235"/>
                                </a:lnTo>
                                <a:lnTo>
                                  <a:pt x="4231" y="5240"/>
                                </a:lnTo>
                                <a:lnTo>
                                  <a:pt x="4301" y="5233"/>
                                </a:lnTo>
                                <a:lnTo>
                                  <a:pt x="4370" y="5214"/>
                                </a:lnTo>
                                <a:lnTo>
                                  <a:pt x="4436" y="5182"/>
                                </a:lnTo>
                                <a:lnTo>
                                  <a:pt x="4501" y="5139"/>
                                </a:lnTo>
                                <a:lnTo>
                                  <a:pt x="4563" y="5083"/>
                                </a:lnTo>
                                <a:lnTo>
                                  <a:pt x="4564" y="5083"/>
                                </a:lnTo>
                                <a:lnTo>
                                  <a:pt x="4619" y="5021"/>
                                </a:lnTo>
                                <a:lnTo>
                                  <a:pt x="4662" y="4957"/>
                                </a:lnTo>
                                <a:lnTo>
                                  <a:pt x="4693" y="4892"/>
                                </a:lnTo>
                                <a:lnTo>
                                  <a:pt x="4711" y="4826"/>
                                </a:lnTo>
                                <a:lnTo>
                                  <a:pt x="4717" y="476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80"/>
                        <wps:cNvSpPr>
                          <a:spLocks/>
                        </wps:cNvSpPr>
                        <wps:spPr bwMode="auto">
                          <a:xfrm>
                            <a:off x="1671" y="238"/>
                            <a:ext cx="8728" cy="8728"/>
                          </a:xfrm>
                          <a:custGeom>
                            <a:avLst/>
                            <a:gdLst>
                              <a:gd name="T0" fmla="*/ 5460 w 8728"/>
                              <a:gd name="T1" fmla="*/ 3953 h 8728"/>
                              <a:gd name="T2" fmla="*/ 5427 w 8728"/>
                              <a:gd name="T3" fmla="*/ 3840 h 8728"/>
                              <a:gd name="T4" fmla="*/ 5350 w 8728"/>
                              <a:gd name="T5" fmla="*/ 3722 h 8728"/>
                              <a:gd name="T6" fmla="*/ 5306 w 8728"/>
                              <a:gd name="T7" fmla="*/ 4037 h 8728"/>
                              <a:gd name="T8" fmla="*/ 5286 w 8728"/>
                              <a:gd name="T9" fmla="*/ 4150 h 8728"/>
                              <a:gd name="T10" fmla="*/ 5220 w 8728"/>
                              <a:gd name="T11" fmla="*/ 4247 h 8728"/>
                              <a:gd name="T12" fmla="*/ 5122 w 8728"/>
                              <a:gd name="T13" fmla="*/ 4314 h 8728"/>
                              <a:gd name="T14" fmla="*/ 5009 w 8728"/>
                              <a:gd name="T15" fmla="*/ 4334 h 8728"/>
                              <a:gd name="T16" fmla="*/ 4888 w 8728"/>
                              <a:gd name="T17" fmla="*/ 4300 h 8728"/>
                              <a:gd name="T18" fmla="*/ 4765 w 8728"/>
                              <a:gd name="T19" fmla="*/ 4207 h 8728"/>
                              <a:gd name="T20" fmla="*/ 4672 w 8728"/>
                              <a:gd name="T21" fmla="*/ 4084 h 8728"/>
                              <a:gd name="T22" fmla="*/ 4639 w 8728"/>
                              <a:gd name="T23" fmla="*/ 3963 h 8728"/>
                              <a:gd name="T24" fmla="*/ 4659 w 8728"/>
                              <a:gd name="T25" fmla="*/ 3850 h 8728"/>
                              <a:gd name="T26" fmla="*/ 4726 w 8728"/>
                              <a:gd name="T27" fmla="*/ 3753 h 8728"/>
                              <a:gd name="T28" fmla="*/ 4823 w 8728"/>
                              <a:gd name="T29" fmla="*/ 3687 h 8728"/>
                              <a:gd name="T30" fmla="*/ 4936 w 8728"/>
                              <a:gd name="T31" fmla="*/ 3666 h 8728"/>
                              <a:gd name="T32" fmla="*/ 5056 w 8728"/>
                              <a:gd name="T33" fmla="*/ 3699 h 8728"/>
                              <a:gd name="T34" fmla="*/ 5176 w 8728"/>
                              <a:gd name="T35" fmla="*/ 3789 h 8728"/>
                              <a:gd name="T36" fmla="*/ 5272 w 8728"/>
                              <a:gd name="T37" fmla="*/ 3914 h 8728"/>
                              <a:gd name="T38" fmla="*/ 5306 w 8728"/>
                              <a:gd name="T39" fmla="*/ 4037 h 8728"/>
                              <a:gd name="T40" fmla="*/ 5299 w 8728"/>
                              <a:gd name="T41" fmla="*/ 3666 h 8728"/>
                              <a:gd name="T42" fmla="*/ 5231 w 8728"/>
                              <a:gd name="T43" fmla="*/ 3605 h 8728"/>
                              <a:gd name="T44" fmla="*/ 5100 w 8728"/>
                              <a:gd name="T45" fmla="*/ 3534 h 8728"/>
                              <a:gd name="T46" fmla="*/ 4960 w 8728"/>
                              <a:gd name="T47" fmla="*/ 3512 h 8728"/>
                              <a:gd name="T48" fmla="*/ 4822 w 8728"/>
                              <a:gd name="T49" fmla="*/ 3538 h 8728"/>
                              <a:gd name="T50" fmla="*/ 4695 w 8728"/>
                              <a:gd name="T51" fmla="*/ 3610 h 8728"/>
                              <a:gd name="T52" fmla="*/ 4577 w 8728"/>
                              <a:gd name="T53" fmla="*/ 3730 h 8728"/>
                              <a:gd name="T54" fmla="*/ 4502 w 8728"/>
                              <a:gd name="T55" fmla="*/ 3876 h 8728"/>
                              <a:gd name="T56" fmla="*/ 4485 w 8728"/>
                              <a:gd name="T57" fmla="*/ 4033 h 8728"/>
                              <a:gd name="T58" fmla="*/ 4531 w 8728"/>
                              <a:gd name="T59" fmla="*/ 4184 h 8728"/>
                              <a:gd name="T60" fmla="*/ 4642 w 8728"/>
                              <a:gd name="T61" fmla="*/ 4330 h 8728"/>
                              <a:gd name="T62" fmla="*/ 4775 w 8728"/>
                              <a:gd name="T63" fmla="*/ 4433 h 8728"/>
                              <a:gd name="T64" fmla="*/ 4913 w 8728"/>
                              <a:gd name="T65" fmla="*/ 4483 h 8728"/>
                              <a:gd name="T66" fmla="*/ 5054 w 8728"/>
                              <a:gd name="T67" fmla="*/ 4482 h 8728"/>
                              <a:gd name="T68" fmla="*/ 5186 w 8728"/>
                              <a:gd name="T69" fmla="*/ 4432 h 8728"/>
                              <a:gd name="T70" fmla="*/ 5310 w 8728"/>
                              <a:gd name="T71" fmla="*/ 4337 h 8728"/>
                              <a:gd name="T72" fmla="*/ 5353 w 8728"/>
                              <a:gd name="T73" fmla="*/ 4289 h 8728"/>
                              <a:gd name="T74" fmla="*/ 5418 w 8728"/>
                              <a:gd name="T75" fmla="*/ 4184 h 8728"/>
                              <a:gd name="T76" fmla="*/ 5456 w 8728"/>
                              <a:gd name="T77" fmla="*/ 4068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728" h="8728">
                                <a:moveTo>
                                  <a:pt x="5462" y="4010"/>
                                </a:moveTo>
                                <a:lnTo>
                                  <a:pt x="5460" y="3953"/>
                                </a:lnTo>
                                <a:lnTo>
                                  <a:pt x="5449" y="3897"/>
                                </a:lnTo>
                                <a:lnTo>
                                  <a:pt x="5427" y="3840"/>
                                </a:lnTo>
                                <a:lnTo>
                                  <a:pt x="5395" y="3782"/>
                                </a:lnTo>
                                <a:lnTo>
                                  <a:pt x="5350" y="3722"/>
                                </a:lnTo>
                                <a:lnTo>
                                  <a:pt x="5306" y="3674"/>
                                </a:lnTo>
                                <a:lnTo>
                                  <a:pt x="5306" y="4037"/>
                                </a:lnTo>
                                <a:lnTo>
                                  <a:pt x="5302" y="4095"/>
                                </a:lnTo>
                                <a:lnTo>
                                  <a:pt x="5286" y="4150"/>
                                </a:lnTo>
                                <a:lnTo>
                                  <a:pt x="5259" y="4200"/>
                                </a:lnTo>
                                <a:lnTo>
                                  <a:pt x="5220" y="4247"/>
                                </a:lnTo>
                                <a:lnTo>
                                  <a:pt x="5173" y="4286"/>
                                </a:lnTo>
                                <a:lnTo>
                                  <a:pt x="5122" y="4314"/>
                                </a:lnTo>
                                <a:lnTo>
                                  <a:pt x="5068" y="4330"/>
                                </a:lnTo>
                                <a:lnTo>
                                  <a:pt x="5009" y="4334"/>
                                </a:lnTo>
                                <a:lnTo>
                                  <a:pt x="4949" y="4324"/>
                                </a:lnTo>
                                <a:lnTo>
                                  <a:pt x="4888" y="4300"/>
                                </a:lnTo>
                                <a:lnTo>
                                  <a:pt x="4827" y="4262"/>
                                </a:lnTo>
                                <a:lnTo>
                                  <a:pt x="4765" y="4207"/>
                                </a:lnTo>
                                <a:lnTo>
                                  <a:pt x="4711" y="4146"/>
                                </a:lnTo>
                                <a:lnTo>
                                  <a:pt x="4672" y="4084"/>
                                </a:lnTo>
                                <a:lnTo>
                                  <a:pt x="4648" y="4023"/>
                                </a:lnTo>
                                <a:lnTo>
                                  <a:pt x="4639" y="3963"/>
                                </a:lnTo>
                                <a:lnTo>
                                  <a:pt x="4643" y="3905"/>
                                </a:lnTo>
                                <a:lnTo>
                                  <a:pt x="4659" y="3850"/>
                                </a:lnTo>
                                <a:lnTo>
                                  <a:pt x="4687" y="3800"/>
                                </a:lnTo>
                                <a:lnTo>
                                  <a:pt x="4726" y="3753"/>
                                </a:lnTo>
                                <a:lnTo>
                                  <a:pt x="4773" y="3714"/>
                                </a:lnTo>
                                <a:lnTo>
                                  <a:pt x="4823" y="3687"/>
                                </a:lnTo>
                                <a:lnTo>
                                  <a:pt x="4877" y="3671"/>
                                </a:lnTo>
                                <a:lnTo>
                                  <a:pt x="4936" y="3666"/>
                                </a:lnTo>
                                <a:lnTo>
                                  <a:pt x="4996" y="3675"/>
                                </a:lnTo>
                                <a:lnTo>
                                  <a:pt x="5056" y="3699"/>
                                </a:lnTo>
                                <a:lnTo>
                                  <a:pt x="5116" y="3736"/>
                                </a:lnTo>
                                <a:lnTo>
                                  <a:pt x="5176" y="3789"/>
                                </a:lnTo>
                                <a:lnTo>
                                  <a:pt x="5232" y="3852"/>
                                </a:lnTo>
                                <a:lnTo>
                                  <a:pt x="5272" y="3914"/>
                                </a:lnTo>
                                <a:lnTo>
                                  <a:pt x="5296" y="3976"/>
                                </a:lnTo>
                                <a:lnTo>
                                  <a:pt x="5306" y="4037"/>
                                </a:lnTo>
                                <a:lnTo>
                                  <a:pt x="5306" y="3674"/>
                                </a:lnTo>
                                <a:lnTo>
                                  <a:pt x="5299" y="3666"/>
                                </a:lnTo>
                                <a:lnTo>
                                  <a:pt x="5293" y="3661"/>
                                </a:lnTo>
                                <a:lnTo>
                                  <a:pt x="5231" y="3605"/>
                                </a:lnTo>
                                <a:lnTo>
                                  <a:pt x="5166" y="3563"/>
                                </a:lnTo>
                                <a:lnTo>
                                  <a:pt x="5100" y="3534"/>
                                </a:lnTo>
                                <a:lnTo>
                                  <a:pt x="5031" y="3516"/>
                                </a:lnTo>
                                <a:lnTo>
                                  <a:pt x="4960" y="3512"/>
                                </a:lnTo>
                                <a:lnTo>
                                  <a:pt x="4890" y="3519"/>
                                </a:lnTo>
                                <a:lnTo>
                                  <a:pt x="4822" y="3538"/>
                                </a:lnTo>
                                <a:lnTo>
                                  <a:pt x="4757" y="3568"/>
                                </a:lnTo>
                                <a:lnTo>
                                  <a:pt x="4695" y="3610"/>
                                </a:lnTo>
                                <a:lnTo>
                                  <a:pt x="4636" y="3663"/>
                                </a:lnTo>
                                <a:lnTo>
                                  <a:pt x="4577" y="3730"/>
                                </a:lnTo>
                                <a:lnTo>
                                  <a:pt x="4532" y="3801"/>
                                </a:lnTo>
                                <a:lnTo>
                                  <a:pt x="4502" y="3876"/>
                                </a:lnTo>
                                <a:lnTo>
                                  <a:pt x="4486" y="3956"/>
                                </a:lnTo>
                                <a:lnTo>
                                  <a:pt x="4485" y="4033"/>
                                </a:lnTo>
                                <a:lnTo>
                                  <a:pt x="4500" y="4109"/>
                                </a:lnTo>
                                <a:lnTo>
                                  <a:pt x="4531" y="4184"/>
                                </a:lnTo>
                                <a:lnTo>
                                  <a:pt x="4579" y="4258"/>
                                </a:lnTo>
                                <a:lnTo>
                                  <a:pt x="4642" y="4330"/>
                                </a:lnTo>
                                <a:lnTo>
                                  <a:pt x="4708" y="4389"/>
                                </a:lnTo>
                                <a:lnTo>
                                  <a:pt x="4775" y="4433"/>
                                </a:lnTo>
                                <a:lnTo>
                                  <a:pt x="4844" y="4465"/>
                                </a:lnTo>
                                <a:lnTo>
                                  <a:pt x="4913" y="4483"/>
                                </a:lnTo>
                                <a:lnTo>
                                  <a:pt x="4984" y="4489"/>
                                </a:lnTo>
                                <a:lnTo>
                                  <a:pt x="5054" y="4482"/>
                                </a:lnTo>
                                <a:lnTo>
                                  <a:pt x="5121" y="4463"/>
                                </a:lnTo>
                                <a:lnTo>
                                  <a:pt x="5186" y="4432"/>
                                </a:lnTo>
                                <a:lnTo>
                                  <a:pt x="5249" y="4390"/>
                                </a:lnTo>
                                <a:lnTo>
                                  <a:pt x="5310" y="4337"/>
                                </a:lnTo>
                                <a:lnTo>
                                  <a:pt x="5313" y="4334"/>
                                </a:lnTo>
                                <a:lnTo>
                                  <a:pt x="5353" y="4289"/>
                                </a:lnTo>
                                <a:lnTo>
                                  <a:pt x="5389" y="4238"/>
                                </a:lnTo>
                                <a:lnTo>
                                  <a:pt x="5418" y="4184"/>
                                </a:lnTo>
                                <a:lnTo>
                                  <a:pt x="5441" y="4127"/>
                                </a:lnTo>
                                <a:lnTo>
                                  <a:pt x="5456" y="4068"/>
                                </a:lnTo>
                                <a:lnTo>
                                  <a:pt x="5462" y="40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1"/>
                        <wps:cNvSpPr>
                          <a:spLocks/>
                        </wps:cNvSpPr>
                        <wps:spPr bwMode="auto">
                          <a:xfrm>
                            <a:off x="1671" y="238"/>
                            <a:ext cx="8728" cy="8728"/>
                          </a:xfrm>
                          <a:custGeom>
                            <a:avLst/>
                            <a:gdLst>
                              <a:gd name="T0" fmla="*/ 6338 w 8728"/>
                              <a:gd name="T1" fmla="*/ 3279 h 8728"/>
                              <a:gd name="T2" fmla="*/ 5942 w 8728"/>
                              <a:gd name="T3" fmla="*/ 2883 h 8728"/>
                              <a:gd name="T4" fmla="*/ 5906 w 8728"/>
                              <a:gd name="T5" fmla="*/ 2848 h 8728"/>
                              <a:gd name="T6" fmla="*/ 5875 w 8728"/>
                              <a:gd name="T7" fmla="*/ 2820 h 8728"/>
                              <a:gd name="T8" fmla="*/ 5850 w 8728"/>
                              <a:gd name="T9" fmla="*/ 2798 h 8728"/>
                              <a:gd name="T10" fmla="*/ 5828 w 8728"/>
                              <a:gd name="T11" fmla="*/ 2783 h 8728"/>
                              <a:gd name="T12" fmla="*/ 5800 w 8728"/>
                              <a:gd name="T13" fmla="*/ 2767 h 8728"/>
                              <a:gd name="T14" fmla="*/ 5770 w 8728"/>
                              <a:gd name="T15" fmla="*/ 2754 h 8728"/>
                              <a:gd name="T16" fmla="*/ 5741 w 8728"/>
                              <a:gd name="T17" fmla="*/ 2745 h 8728"/>
                              <a:gd name="T18" fmla="*/ 5711 w 8728"/>
                              <a:gd name="T19" fmla="*/ 2739 h 8728"/>
                              <a:gd name="T20" fmla="*/ 5679 w 8728"/>
                              <a:gd name="T21" fmla="*/ 2738 h 8728"/>
                              <a:gd name="T22" fmla="*/ 5647 w 8728"/>
                              <a:gd name="T23" fmla="*/ 2742 h 8728"/>
                              <a:gd name="T24" fmla="*/ 5612 w 8728"/>
                              <a:gd name="T25" fmla="*/ 2750 h 8728"/>
                              <a:gd name="T26" fmla="*/ 5576 w 8728"/>
                              <a:gd name="T27" fmla="*/ 2764 h 8728"/>
                              <a:gd name="T28" fmla="*/ 5539 w 8728"/>
                              <a:gd name="T29" fmla="*/ 2782 h 8728"/>
                              <a:gd name="T30" fmla="*/ 5504 w 8728"/>
                              <a:gd name="T31" fmla="*/ 2804 h 8728"/>
                              <a:gd name="T32" fmla="*/ 5470 w 8728"/>
                              <a:gd name="T33" fmla="*/ 2830 h 8728"/>
                              <a:gd name="T34" fmla="*/ 5437 w 8728"/>
                              <a:gd name="T35" fmla="*/ 2861 h 8728"/>
                              <a:gd name="T36" fmla="*/ 5386 w 8728"/>
                              <a:gd name="T37" fmla="*/ 2921 h 8728"/>
                              <a:gd name="T38" fmla="*/ 5348 w 8728"/>
                              <a:gd name="T39" fmla="*/ 2984 h 8728"/>
                              <a:gd name="T40" fmla="*/ 5324 w 8728"/>
                              <a:gd name="T41" fmla="*/ 3050 h 8728"/>
                              <a:gd name="T42" fmla="*/ 5315 w 8728"/>
                              <a:gd name="T43" fmla="*/ 3119 h 8728"/>
                              <a:gd name="T44" fmla="*/ 5319 w 8728"/>
                              <a:gd name="T45" fmla="*/ 3191 h 8728"/>
                              <a:gd name="T46" fmla="*/ 5228 w 8728"/>
                              <a:gd name="T47" fmla="*/ 3099 h 8728"/>
                              <a:gd name="T48" fmla="*/ 5120 w 8728"/>
                              <a:gd name="T49" fmla="*/ 3207 h 8728"/>
                              <a:gd name="T50" fmla="*/ 5765 w 8728"/>
                              <a:gd name="T51" fmla="*/ 3852 h 8728"/>
                              <a:gd name="T52" fmla="*/ 5885 w 8728"/>
                              <a:gd name="T53" fmla="*/ 3733 h 8728"/>
                              <a:gd name="T54" fmla="*/ 5532 w 8728"/>
                              <a:gd name="T55" fmla="*/ 3380 h 8728"/>
                              <a:gd name="T56" fmla="*/ 5479 w 8728"/>
                              <a:gd name="T57" fmla="*/ 3320 h 8728"/>
                              <a:gd name="T58" fmla="*/ 5443 w 8728"/>
                              <a:gd name="T59" fmla="*/ 3262 h 8728"/>
                              <a:gd name="T60" fmla="*/ 5423 w 8728"/>
                              <a:gd name="T61" fmla="*/ 3208 h 8728"/>
                              <a:gd name="T62" fmla="*/ 5420 w 8728"/>
                              <a:gd name="T63" fmla="*/ 3156 h 8728"/>
                              <a:gd name="T64" fmla="*/ 5429 w 8728"/>
                              <a:gd name="T65" fmla="*/ 3108 h 8728"/>
                              <a:gd name="T66" fmla="*/ 5447 w 8728"/>
                              <a:gd name="T67" fmla="*/ 3063 h 8728"/>
                              <a:gd name="T68" fmla="*/ 5473 w 8728"/>
                              <a:gd name="T69" fmla="*/ 3020 h 8728"/>
                              <a:gd name="T70" fmla="*/ 5507 w 8728"/>
                              <a:gd name="T71" fmla="*/ 2981 h 8728"/>
                              <a:gd name="T72" fmla="*/ 5531 w 8728"/>
                              <a:gd name="T73" fmla="*/ 2959 h 8728"/>
                              <a:gd name="T74" fmla="*/ 5557 w 8728"/>
                              <a:gd name="T75" fmla="*/ 2940 h 8728"/>
                              <a:gd name="T76" fmla="*/ 5583 w 8728"/>
                              <a:gd name="T77" fmla="*/ 2926 h 8728"/>
                              <a:gd name="T78" fmla="*/ 5610 w 8728"/>
                              <a:gd name="T79" fmla="*/ 2916 h 8728"/>
                              <a:gd name="T80" fmla="*/ 5637 w 8728"/>
                              <a:gd name="T81" fmla="*/ 2911 h 8728"/>
                              <a:gd name="T82" fmla="*/ 5663 w 8728"/>
                              <a:gd name="T83" fmla="*/ 2910 h 8728"/>
                              <a:gd name="T84" fmla="*/ 5688 w 8728"/>
                              <a:gd name="T85" fmla="*/ 2913 h 8728"/>
                              <a:gd name="T86" fmla="*/ 5712 w 8728"/>
                              <a:gd name="T87" fmla="*/ 2920 h 8728"/>
                              <a:gd name="T88" fmla="*/ 5737 w 8728"/>
                              <a:gd name="T89" fmla="*/ 2933 h 8728"/>
                              <a:gd name="T90" fmla="*/ 5765 w 8728"/>
                              <a:gd name="T91" fmla="*/ 2952 h 8728"/>
                              <a:gd name="T92" fmla="*/ 5794 w 8728"/>
                              <a:gd name="T93" fmla="*/ 2976 h 8728"/>
                              <a:gd name="T94" fmla="*/ 5826 w 8728"/>
                              <a:gd name="T95" fmla="*/ 3006 h 8728"/>
                              <a:gd name="T96" fmla="*/ 6219 w 8728"/>
                              <a:gd name="T97" fmla="*/ 3399 h 8728"/>
                              <a:gd name="T98" fmla="*/ 6338 w 8728"/>
                              <a:gd name="T99" fmla="*/ 32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28" h="8728">
                                <a:moveTo>
                                  <a:pt x="6338" y="3279"/>
                                </a:moveTo>
                                <a:lnTo>
                                  <a:pt x="5942" y="2883"/>
                                </a:lnTo>
                                <a:lnTo>
                                  <a:pt x="5906" y="2848"/>
                                </a:lnTo>
                                <a:lnTo>
                                  <a:pt x="5875" y="2820"/>
                                </a:lnTo>
                                <a:lnTo>
                                  <a:pt x="5850" y="2798"/>
                                </a:lnTo>
                                <a:lnTo>
                                  <a:pt x="5828" y="2783"/>
                                </a:lnTo>
                                <a:lnTo>
                                  <a:pt x="5800" y="2767"/>
                                </a:lnTo>
                                <a:lnTo>
                                  <a:pt x="5770" y="2754"/>
                                </a:lnTo>
                                <a:lnTo>
                                  <a:pt x="5741" y="2745"/>
                                </a:lnTo>
                                <a:lnTo>
                                  <a:pt x="5711" y="2739"/>
                                </a:lnTo>
                                <a:lnTo>
                                  <a:pt x="5679" y="2738"/>
                                </a:lnTo>
                                <a:lnTo>
                                  <a:pt x="5647" y="2742"/>
                                </a:lnTo>
                                <a:lnTo>
                                  <a:pt x="5612" y="2750"/>
                                </a:lnTo>
                                <a:lnTo>
                                  <a:pt x="5576" y="2764"/>
                                </a:lnTo>
                                <a:lnTo>
                                  <a:pt x="5539" y="2782"/>
                                </a:lnTo>
                                <a:lnTo>
                                  <a:pt x="5504" y="2804"/>
                                </a:lnTo>
                                <a:lnTo>
                                  <a:pt x="5470" y="2830"/>
                                </a:lnTo>
                                <a:lnTo>
                                  <a:pt x="5437" y="2861"/>
                                </a:lnTo>
                                <a:lnTo>
                                  <a:pt x="5386" y="2921"/>
                                </a:lnTo>
                                <a:lnTo>
                                  <a:pt x="5348" y="2984"/>
                                </a:lnTo>
                                <a:lnTo>
                                  <a:pt x="5324" y="3050"/>
                                </a:lnTo>
                                <a:lnTo>
                                  <a:pt x="5315" y="3119"/>
                                </a:lnTo>
                                <a:lnTo>
                                  <a:pt x="5319" y="3191"/>
                                </a:lnTo>
                                <a:lnTo>
                                  <a:pt x="5228" y="3099"/>
                                </a:lnTo>
                                <a:lnTo>
                                  <a:pt x="5120" y="3207"/>
                                </a:lnTo>
                                <a:lnTo>
                                  <a:pt x="5765" y="3852"/>
                                </a:lnTo>
                                <a:lnTo>
                                  <a:pt x="5885" y="3733"/>
                                </a:lnTo>
                                <a:lnTo>
                                  <a:pt x="5532" y="3380"/>
                                </a:lnTo>
                                <a:lnTo>
                                  <a:pt x="5479" y="3320"/>
                                </a:lnTo>
                                <a:lnTo>
                                  <a:pt x="5443" y="3262"/>
                                </a:lnTo>
                                <a:lnTo>
                                  <a:pt x="5423" y="3208"/>
                                </a:lnTo>
                                <a:lnTo>
                                  <a:pt x="5420" y="3156"/>
                                </a:lnTo>
                                <a:lnTo>
                                  <a:pt x="5429" y="3108"/>
                                </a:lnTo>
                                <a:lnTo>
                                  <a:pt x="5447" y="3063"/>
                                </a:lnTo>
                                <a:lnTo>
                                  <a:pt x="5473" y="3020"/>
                                </a:lnTo>
                                <a:lnTo>
                                  <a:pt x="5507" y="2981"/>
                                </a:lnTo>
                                <a:lnTo>
                                  <a:pt x="5531" y="2959"/>
                                </a:lnTo>
                                <a:lnTo>
                                  <a:pt x="5557" y="2940"/>
                                </a:lnTo>
                                <a:lnTo>
                                  <a:pt x="5583" y="2926"/>
                                </a:lnTo>
                                <a:lnTo>
                                  <a:pt x="5610" y="2916"/>
                                </a:lnTo>
                                <a:lnTo>
                                  <a:pt x="5637" y="2911"/>
                                </a:lnTo>
                                <a:lnTo>
                                  <a:pt x="5663" y="2910"/>
                                </a:lnTo>
                                <a:lnTo>
                                  <a:pt x="5688" y="2913"/>
                                </a:lnTo>
                                <a:lnTo>
                                  <a:pt x="5712" y="2920"/>
                                </a:lnTo>
                                <a:lnTo>
                                  <a:pt x="5737" y="2933"/>
                                </a:lnTo>
                                <a:lnTo>
                                  <a:pt x="5765" y="2952"/>
                                </a:lnTo>
                                <a:lnTo>
                                  <a:pt x="5794" y="2976"/>
                                </a:lnTo>
                                <a:lnTo>
                                  <a:pt x="5826" y="3006"/>
                                </a:lnTo>
                                <a:lnTo>
                                  <a:pt x="6219" y="3399"/>
                                </a:lnTo>
                                <a:lnTo>
                                  <a:pt x="6338" y="327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82"/>
                        <wps:cNvSpPr>
                          <a:spLocks/>
                        </wps:cNvSpPr>
                        <wps:spPr bwMode="auto">
                          <a:xfrm>
                            <a:off x="1671" y="238"/>
                            <a:ext cx="8728" cy="8728"/>
                          </a:xfrm>
                          <a:custGeom>
                            <a:avLst/>
                            <a:gdLst>
                              <a:gd name="T0" fmla="*/ 7708 w 8728"/>
                              <a:gd name="T1" fmla="*/ 1910 h 8728"/>
                              <a:gd name="T2" fmla="*/ 7555 w 8728"/>
                              <a:gd name="T3" fmla="*/ 1890 h 8728"/>
                              <a:gd name="T4" fmla="*/ 7021 w 8728"/>
                              <a:gd name="T5" fmla="*/ 1827 h 8728"/>
                              <a:gd name="T6" fmla="*/ 6869 w 8728"/>
                              <a:gd name="T7" fmla="*/ 1807 h 8728"/>
                              <a:gd name="T8" fmla="*/ 6852 w 8728"/>
                              <a:gd name="T9" fmla="*/ 1655 h 8728"/>
                              <a:gd name="T10" fmla="*/ 6807 w 8728"/>
                              <a:gd name="T11" fmla="*/ 1198 h 8728"/>
                              <a:gd name="T12" fmla="*/ 6791 w 8728"/>
                              <a:gd name="T13" fmla="*/ 1046 h 8728"/>
                              <a:gd name="T14" fmla="*/ 6651 w 8728"/>
                              <a:gd name="T15" fmla="*/ 1186 h 8728"/>
                              <a:gd name="T16" fmla="*/ 6659 w 8728"/>
                              <a:gd name="T17" fmla="*/ 1272 h 8728"/>
                              <a:gd name="T18" fmla="*/ 6683 w 8728"/>
                              <a:gd name="T19" fmla="*/ 1532 h 8728"/>
                              <a:gd name="T20" fmla="*/ 6696 w 8728"/>
                              <a:gd name="T21" fmla="*/ 1666 h 8728"/>
                              <a:gd name="T22" fmla="*/ 6702 w 8728"/>
                              <a:gd name="T23" fmla="*/ 1711 h 8728"/>
                              <a:gd name="T24" fmla="*/ 6708 w 8728"/>
                              <a:gd name="T25" fmla="*/ 1755 h 8728"/>
                              <a:gd name="T26" fmla="*/ 6716 w 8728"/>
                              <a:gd name="T27" fmla="*/ 1796 h 8728"/>
                              <a:gd name="T28" fmla="*/ 6681 w 8728"/>
                              <a:gd name="T29" fmla="*/ 1789 h 8728"/>
                              <a:gd name="T30" fmla="*/ 6638 w 8728"/>
                              <a:gd name="T31" fmla="*/ 1781 h 8728"/>
                              <a:gd name="T32" fmla="*/ 6587 w 8728"/>
                              <a:gd name="T33" fmla="*/ 1774 h 8728"/>
                              <a:gd name="T34" fmla="*/ 6447 w 8728"/>
                              <a:gd name="T35" fmla="*/ 1755 h 8728"/>
                              <a:gd name="T36" fmla="*/ 6204 w 8728"/>
                              <a:gd name="T37" fmla="*/ 1724 h 8728"/>
                              <a:gd name="T38" fmla="*/ 6123 w 8728"/>
                              <a:gd name="T39" fmla="*/ 1714 h 8728"/>
                              <a:gd name="T40" fmla="*/ 5970 w 8728"/>
                              <a:gd name="T41" fmla="*/ 1867 h 8728"/>
                              <a:gd name="T42" fmla="*/ 6121 w 8728"/>
                              <a:gd name="T43" fmla="*/ 1887 h 8728"/>
                              <a:gd name="T44" fmla="*/ 6576 w 8728"/>
                              <a:gd name="T45" fmla="*/ 1942 h 8728"/>
                              <a:gd name="T46" fmla="*/ 6728 w 8728"/>
                              <a:gd name="T47" fmla="*/ 1961 h 8728"/>
                              <a:gd name="T48" fmla="*/ 6745 w 8728"/>
                              <a:gd name="T49" fmla="*/ 2114 h 8728"/>
                              <a:gd name="T50" fmla="*/ 6799 w 8728"/>
                              <a:gd name="T51" fmla="*/ 2649 h 8728"/>
                              <a:gd name="T52" fmla="*/ 6815 w 8728"/>
                              <a:gd name="T53" fmla="*/ 2802 h 8728"/>
                              <a:gd name="T54" fmla="*/ 6970 w 8728"/>
                              <a:gd name="T55" fmla="*/ 2647 h 8728"/>
                              <a:gd name="T56" fmla="*/ 6960 w 8728"/>
                              <a:gd name="T57" fmla="*/ 2568 h 8728"/>
                              <a:gd name="T58" fmla="*/ 6914 w 8728"/>
                              <a:gd name="T59" fmla="*/ 2172 h 8728"/>
                              <a:gd name="T60" fmla="*/ 6904 w 8728"/>
                              <a:gd name="T61" fmla="*/ 2093 h 8728"/>
                              <a:gd name="T62" fmla="*/ 6901 w 8728"/>
                              <a:gd name="T63" fmla="*/ 2073 h 8728"/>
                              <a:gd name="T64" fmla="*/ 6891 w 8728"/>
                              <a:gd name="T65" fmla="*/ 2017 h 8728"/>
                              <a:gd name="T66" fmla="*/ 6884 w 8728"/>
                              <a:gd name="T67" fmla="*/ 1979 h 8728"/>
                              <a:gd name="T68" fmla="*/ 6910 w 8728"/>
                              <a:gd name="T69" fmla="*/ 1984 h 8728"/>
                              <a:gd name="T70" fmla="*/ 6936 w 8728"/>
                              <a:gd name="T71" fmla="*/ 1989 h 8728"/>
                              <a:gd name="T72" fmla="*/ 6986 w 8728"/>
                              <a:gd name="T73" fmla="*/ 1996 h 8728"/>
                              <a:gd name="T74" fmla="*/ 7066 w 8728"/>
                              <a:gd name="T75" fmla="*/ 2007 h 8728"/>
                              <a:gd name="T76" fmla="*/ 7146 w 8728"/>
                              <a:gd name="T77" fmla="*/ 2017 h 8728"/>
                              <a:gd name="T78" fmla="*/ 7468 w 8728"/>
                              <a:gd name="T79" fmla="*/ 2058 h 8728"/>
                              <a:gd name="T80" fmla="*/ 7548 w 8728"/>
                              <a:gd name="T81" fmla="*/ 2069 h 8728"/>
                              <a:gd name="T82" fmla="*/ 7708 w 8728"/>
                              <a:gd name="T83" fmla="*/ 191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7708" y="1910"/>
                                </a:moveTo>
                                <a:lnTo>
                                  <a:pt x="7555" y="1890"/>
                                </a:lnTo>
                                <a:lnTo>
                                  <a:pt x="7021" y="1827"/>
                                </a:lnTo>
                                <a:lnTo>
                                  <a:pt x="6869" y="1807"/>
                                </a:lnTo>
                                <a:lnTo>
                                  <a:pt x="6852" y="1655"/>
                                </a:lnTo>
                                <a:lnTo>
                                  <a:pt x="6807" y="1198"/>
                                </a:lnTo>
                                <a:lnTo>
                                  <a:pt x="6791" y="1046"/>
                                </a:lnTo>
                                <a:lnTo>
                                  <a:pt x="6651" y="1186"/>
                                </a:lnTo>
                                <a:lnTo>
                                  <a:pt x="6659" y="1272"/>
                                </a:lnTo>
                                <a:lnTo>
                                  <a:pt x="6683" y="1532"/>
                                </a:lnTo>
                                <a:lnTo>
                                  <a:pt x="6696" y="1666"/>
                                </a:lnTo>
                                <a:lnTo>
                                  <a:pt x="6702" y="1711"/>
                                </a:lnTo>
                                <a:lnTo>
                                  <a:pt x="6708" y="1755"/>
                                </a:lnTo>
                                <a:lnTo>
                                  <a:pt x="6716" y="1796"/>
                                </a:lnTo>
                                <a:lnTo>
                                  <a:pt x="6681" y="1789"/>
                                </a:lnTo>
                                <a:lnTo>
                                  <a:pt x="6638" y="1781"/>
                                </a:lnTo>
                                <a:lnTo>
                                  <a:pt x="6587" y="1774"/>
                                </a:lnTo>
                                <a:lnTo>
                                  <a:pt x="6447" y="1755"/>
                                </a:lnTo>
                                <a:lnTo>
                                  <a:pt x="6204" y="1724"/>
                                </a:lnTo>
                                <a:lnTo>
                                  <a:pt x="6123" y="1714"/>
                                </a:lnTo>
                                <a:lnTo>
                                  <a:pt x="5970" y="1867"/>
                                </a:lnTo>
                                <a:lnTo>
                                  <a:pt x="6121" y="1887"/>
                                </a:lnTo>
                                <a:lnTo>
                                  <a:pt x="6576" y="1942"/>
                                </a:lnTo>
                                <a:lnTo>
                                  <a:pt x="6728" y="1961"/>
                                </a:lnTo>
                                <a:lnTo>
                                  <a:pt x="6745" y="2114"/>
                                </a:lnTo>
                                <a:lnTo>
                                  <a:pt x="6799" y="2649"/>
                                </a:lnTo>
                                <a:lnTo>
                                  <a:pt x="6815" y="2802"/>
                                </a:lnTo>
                                <a:lnTo>
                                  <a:pt x="6970" y="2647"/>
                                </a:lnTo>
                                <a:lnTo>
                                  <a:pt x="6960" y="2568"/>
                                </a:lnTo>
                                <a:lnTo>
                                  <a:pt x="6914" y="2172"/>
                                </a:lnTo>
                                <a:lnTo>
                                  <a:pt x="6904" y="2093"/>
                                </a:lnTo>
                                <a:lnTo>
                                  <a:pt x="6901" y="2073"/>
                                </a:lnTo>
                                <a:lnTo>
                                  <a:pt x="6891" y="2017"/>
                                </a:lnTo>
                                <a:lnTo>
                                  <a:pt x="6884" y="1979"/>
                                </a:lnTo>
                                <a:lnTo>
                                  <a:pt x="6910" y="1984"/>
                                </a:lnTo>
                                <a:lnTo>
                                  <a:pt x="6936" y="1989"/>
                                </a:lnTo>
                                <a:lnTo>
                                  <a:pt x="6986" y="1996"/>
                                </a:lnTo>
                                <a:lnTo>
                                  <a:pt x="7066" y="2007"/>
                                </a:lnTo>
                                <a:lnTo>
                                  <a:pt x="7146" y="2017"/>
                                </a:lnTo>
                                <a:lnTo>
                                  <a:pt x="7468" y="2058"/>
                                </a:lnTo>
                                <a:lnTo>
                                  <a:pt x="7548" y="2069"/>
                                </a:lnTo>
                                <a:lnTo>
                                  <a:pt x="7708" y="19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83"/>
                        <wps:cNvSpPr>
                          <a:spLocks/>
                        </wps:cNvSpPr>
                        <wps:spPr bwMode="auto">
                          <a:xfrm>
                            <a:off x="1671" y="238"/>
                            <a:ext cx="8728" cy="8728"/>
                          </a:xfrm>
                          <a:custGeom>
                            <a:avLst/>
                            <a:gdLst>
                              <a:gd name="T0" fmla="*/ 7972 w 8728"/>
                              <a:gd name="T1" fmla="*/ 1645 h 8728"/>
                              <a:gd name="T2" fmla="*/ 7081 w 8728"/>
                              <a:gd name="T3" fmla="*/ 755 h 8728"/>
                              <a:gd name="T4" fmla="*/ 6953 w 8728"/>
                              <a:gd name="T5" fmla="*/ 884 h 8728"/>
                              <a:gd name="T6" fmla="*/ 7843 w 8728"/>
                              <a:gd name="T7" fmla="*/ 1774 h 8728"/>
                              <a:gd name="T8" fmla="*/ 7972 w 8728"/>
                              <a:gd name="T9" fmla="*/ 1645 h 8728"/>
                            </a:gdLst>
                            <a:ahLst/>
                            <a:cxnLst>
                              <a:cxn ang="0">
                                <a:pos x="T0" y="T1"/>
                              </a:cxn>
                              <a:cxn ang="0">
                                <a:pos x="T2" y="T3"/>
                              </a:cxn>
                              <a:cxn ang="0">
                                <a:pos x="T4" y="T5"/>
                              </a:cxn>
                              <a:cxn ang="0">
                                <a:pos x="T6" y="T7"/>
                              </a:cxn>
                              <a:cxn ang="0">
                                <a:pos x="T8" y="T9"/>
                              </a:cxn>
                            </a:cxnLst>
                            <a:rect l="0" t="0" r="r" b="b"/>
                            <a:pathLst>
                              <a:path w="8728" h="8728">
                                <a:moveTo>
                                  <a:pt x="7972" y="1645"/>
                                </a:moveTo>
                                <a:lnTo>
                                  <a:pt x="7081" y="755"/>
                                </a:lnTo>
                                <a:lnTo>
                                  <a:pt x="6953" y="884"/>
                                </a:lnTo>
                                <a:lnTo>
                                  <a:pt x="7843" y="1774"/>
                                </a:lnTo>
                                <a:lnTo>
                                  <a:pt x="7972" y="164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84"/>
                        <wps:cNvSpPr>
                          <a:spLocks/>
                        </wps:cNvSpPr>
                        <wps:spPr bwMode="auto">
                          <a:xfrm>
                            <a:off x="1671" y="238"/>
                            <a:ext cx="8728" cy="8728"/>
                          </a:xfrm>
                          <a:custGeom>
                            <a:avLst/>
                            <a:gdLst>
                              <a:gd name="T0" fmla="*/ 8350 w 8728"/>
                              <a:gd name="T1" fmla="*/ 1268 h 8728"/>
                              <a:gd name="T2" fmla="*/ 7459 w 8728"/>
                              <a:gd name="T3" fmla="*/ 377 h 8728"/>
                              <a:gd name="T4" fmla="*/ 7330 w 8728"/>
                              <a:gd name="T5" fmla="*/ 506 h 8728"/>
                              <a:gd name="T6" fmla="*/ 8221 w 8728"/>
                              <a:gd name="T7" fmla="*/ 1397 h 8728"/>
                              <a:gd name="T8" fmla="*/ 8350 w 8728"/>
                              <a:gd name="T9" fmla="*/ 1268 h 8728"/>
                            </a:gdLst>
                            <a:ahLst/>
                            <a:cxnLst>
                              <a:cxn ang="0">
                                <a:pos x="T0" y="T1"/>
                              </a:cxn>
                              <a:cxn ang="0">
                                <a:pos x="T2" y="T3"/>
                              </a:cxn>
                              <a:cxn ang="0">
                                <a:pos x="T4" y="T5"/>
                              </a:cxn>
                              <a:cxn ang="0">
                                <a:pos x="T6" y="T7"/>
                              </a:cxn>
                              <a:cxn ang="0">
                                <a:pos x="T8" y="T9"/>
                              </a:cxn>
                            </a:cxnLst>
                            <a:rect l="0" t="0" r="r" b="b"/>
                            <a:pathLst>
                              <a:path w="8728" h="8728">
                                <a:moveTo>
                                  <a:pt x="8350" y="1268"/>
                                </a:moveTo>
                                <a:lnTo>
                                  <a:pt x="7459" y="377"/>
                                </a:lnTo>
                                <a:lnTo>
                                  <a:pt x="7330" y="506"/>
                                </a:lnTo>
                                <a:lnTo>
                                  <a:pt x="8221" y="1397"/>
                                </a:lnTo>
                                <a:lnTo>
                                  <a:pt x="8350" y="1268"/>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85"/>
                        <wps:cNvSpPr>
                          <a:spLocks/>
                        </wps:cNvSpPr>
                        <wps:spPr bwMode="auto">
                          <a:xfrm>
                            <a:off x="1671" y="238"/>
                            <a:ext cx="8728" cy="8728"/>
                          </a:xfrm>
                          <a:custGeom>
                            <a:avLst/>
                            <a:gdLst>
                              <a:gd name="T0" fmla="*/ 8727 w 8728"/>
                              <a:gd name="T1" fmla="*/ 890 h 8728"/>
                              <a:gd name="T2" fmla="*/ 7837 w 8728"/>
                              <a:gd name="T3" fmla="*/ 0 h 8728"/>
                              <a:gd name="T4" fmla="*/ 7708 w 8728"/>
                              <a:gd name="T5" fmla="*/ 128 h 8728"/>
                              <a:gd name="T6" fmla="*/ 8599 w 8728"/>
                              <a:gd name="T7" fmla="*/ 1019 h 8728"/>
                              <a:gd name="T8" fmla="*/ 8727 w 8728"/>
                              <a:gd name="T9" fmla="*/ 890 h 8728"/>
                            </a:gdLst>
                            <a:ahLst/>
                            <a:cxnLst>
                              <a:cxn ang="0">
                                <a:pos x="T0" y="T1"/>
                              </a:cxn>
                              <a:cxn ang="0">
                                <a:pos x="T2" y="T3"/>
                              </a:cxn>
                              <a:cxn ang="0">
                                <a:pos x="T4" y="T5"/>
                              </a:cxn>
                              <a:cxn ang="0">
                                <a:pos x="T6" y="T7"/>
                              </a:cxn>
                              <a:cxn ang="0">
                                <a:pos x="T8" y="T9"/>
                              </a:cxn>
                            </a:cxnLst>
                            <a:rect l="0" t="0" r="r" b="b"/>
                            <a:pathLst>
                              <a:path w="8728" h="8728">
                                <a:moveTo>
                                  <a:pt x="8727" y="890"/>
                                </a:moveTo>
                                <a:lnTo>
                                  <a:pt x="7837" y="0"/>
                                </a:lnTo>
                                <a:lnTo>
                                  <a:pt x="7708" y="128"/>
                                </a:lnTo>
                                <a:lnTo>
                                  <a:pt x="8599" y="1019"/>
                                </a:lnTo>
                                <a:lnTo>
                                  <a:pt x="872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B472DC" id="Group 73" o:spid="_x0000_s1026" style="position:absolute;margin-left:83.55pt;margin-top:11.9pt;width:436.4pt;height:436.4pt;z-index:-251666944;mso-position-horizontal-relative:page" coordorigin="1671,238" coordsize="8728,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" o:allowincell="f">
                <v:shape id="Freeform 74" o:spid="_x0000_s1027"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" path="m1019,8599l128,7708,,7837r890,891l1019,8599xe" fillcolor="#d9f1d0" stroked="f">
                  <v:fill opacity="32896f"/>
                  <v:path arrowok="t" o:connecttype="custom" o:connectlocs="1019,8599;128,7708;0,7837;890,8728;1019,8599" o:connectangles="0,0,0,0,0"/>
                </v:shape>
                <v:shape id="Freeform 75" o:spid="_x0000_s1028"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" path="m1975,7643l1869,7538r-597,597l969,7832r538,-538l1403,7189,864,7728,592,7455r575,-575l1062,6775,358,7479r890,890l1975,7643xe" fillcolor="#d9f1d0" stroked="f">
                  <v:fill opacity="32896f"/>
                  <v:path arrowok="t" o:connecttype="custom" o:connectlocs="1975,7643;1869,7538;1272,8135;969,7832;1507,7294;1403,7189;864,7728;592,7455;1167,6880;1062,6775;358,7479;1248,8369;1975,7643" o:connectangles="0,0,0,0,0,0,0,0,0,0,0,0,0"/>
                </v:shape>
                <v:shape id="Freeform 76" o:spid="_x0000_s1029"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" path="m3012,6605r-290,-51l2601,6532r-60,-9l2484,6519r-56,-1l2375,6521r-26,3l2321,6531r-32,10l2253,6554r54,-78l2346,6402r24,-71l2378,6264r-6,-63l2355,6142r-13,-26l2326,6087r-41,-50l2247,6004r-38,-24l2209,6307r-3,32l2198,6372r-14,33l2164,6440r-27,37l2103,6517r-40,43l1912,6711r-126,126l1491,6542r308,-308l1852,6186r51,-36l1952,6127r47,-11l2042,6116r41,9l2119,6143r33,27l2172,6193r15,25l2198,6245r8,31l2209,6307r,-327l2205,5977r-46,-20l2110,5944r-50,-7l2012,5939r-48,10l1917,5967r-48,27l1816,6032r-58,49l1696,6141r-432,432l1402,6711r752,752l2283,7334,1888,6939r102,-102l2037,6789r24,-23l2081,6747r18,-15l2113,6722r19,-11l2152,6701r21,-8l2196,6686r25,-4l2250,6679r33,l2321,6681r43,4l2414,6691r57,9l2536,6711r314,56l2939,6679r73,-74xe" fillcolor="#d9f1d0" stroked="f">
                  <v:fill opacity="32896f"/>
                  <v:path arrowok="t" o:connecttype="custom" o:connectlocs="2722,6554;2541,6523;2428,6518;2349,6524;2289,6541;2307,6476;2370,6331;2372,6201;2342,6116;2285,6037;2209,5980;2206,6339;2184,6405;2137,6477;2063,6560;1786,6837;1799,6234;1903,6150;1999,6116;2083,6125;2152,6170;2187,6218;2206,6276;2209,5980;2159,5957;2060,5937;1964,5949;1869,5994;1758,6081;1264,6573;2154,7463;1888,6939;2037,6789;2081,6747;2113,6722;2152,6701;2196,6686;2250,6679;2321,6681;2414,6691;2536,6711;2939,6679" o:connectangles="0,0,0,0,0,0,0,0,0,0,0,0,0,0,0,0,0,0,0,0,0,0,0,0,0,0,0,0,0,0,0,0,0,0,0,0,0,0,0,0,0,0"/>
                </v:shape>
                <v:shape id="Freeform 77" o:spid="_x0000_s1030"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" path="m4115,5503l4010,5397r-480,480l2745,5091r-129,129l3507,6111r608,-608xe" fillcolor="#d9f1d0" stroked="f">
                  <v:fill opacity="32896f"/>
                  <v:path arrowok="t" o:connecttype="custom" o:connectlocs="4115,5503;4010,5397;3530,5877;2745,5091;2616,5220;3507,6111;4115,5503" o:connectangles="0,0,0,0,0,0,0"/>
                </v:shape>
                <v:shape id="Freeform 78" o:spid="_x0000_s1031"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" path="m4603,3564r-7,-79l4585,3327r-6,-79l4422,3405r21,64l4483,3599r21,64l4603,3564xe" fillcolor="#d9f1d0" stroked="f">
                  <v:fill opacity="32896f"/>
                  <v:path arrowok="t" o:connecttype="custom" o:connectlocs="4603,3564;4596,3485;4585,3327;4579,3248;4422,3405;4443,3469;4483,3599;4504,3663;4603,3564" o:connectangles="0,0,0,0,0,0,0,0,0"/>
                </v:shape>
                <v:shape id="Freeform 79" o:spid="_x0000_s1032"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" path="m4717,4760r-6,-66l4695,4629r-30,-65l4528,4674r18,47l4556,4765r3,43l4555,4849r-11,38l4527,4924r-23,35l4474,4992r-46,39l4379,5060r-52,17l4271,5083r-58,-5l4156,5060r-57,-31l4042,4986r97,-96l4568,4460r-9,-9l4552,4443r-7,-7l4539,4430r-12,-11l4475,4373r-66,-44l4352,4303r,193l3959,4890r-34,-47l3901,4795r-12,-50l3886,4692r8,-51l3911,4592r27,-45l3974,4504r47,-40l4072,4437r55,-15l4185,4419r40,7l4266,4440r43,24l4352,4496r,-193l4341,4297r-69,-18l4202,4272r-70,6l4065,4295r-63,29l3941,4364r-58,51l3830,4475r-41,63l3759,4603r-18,69l3735,4743r6,72l3761,4885r31,69l3838,5021r58,66l3960,5144r65,43l4092,5217r69,18l4231,5240r70,-7l4370,5214r66,-32l4501,5139r62,-56l4564,5083r55,-62l4662,4957r31,-65l4711,4826r6,-66xe" fillcolor="#d9f1d0" stroked="f">
                  <v:fill opacity="32896f"/>
                  <v:path arrowok="t" o:connecttype="custom" o:connectlocs="4711,4694;4665,4564;4546,4721;4559,4808;4544,4887;4504,4959;4428,5031;4327,5077;4213,5078;4099,5029;4139,4890;4559,4451;4545,4436;4527,4419;4409,4329;4352,4496;3925,4843;3889,4745;3894,4641;3938,4547;4021,4464;4127,4422;4225,4426;4309,4464;4352,4303;4272,4279;4132,4278;4002,4324;3883,4415;3789,4538;3741,4672;3741,4815;3792,4954;3896,5087;4025,5187;4161,5235;4301,5233;4436,5182;4563,5083;4619,5021;4693,4892;4717,4760" o:connectangles="0,0,0,0,0,0,0,0,0,0,0,0,0,0,0,0,0,0,0,0,0,0,0,0,0,0,0,0,0,0,0,0,0,0,0,0,0,0,0,0,0,0"/>
                </v:shape>
                <v:shape id="Freeform 80" o:spid="_x0000_s1033"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" path="m5462,4010r-2,-57l5449,3897r-22,-57l5395,3782r-45,-60l5306,3674r,363l5302,4095r-16,55l5259,4200r-39,47l5173,4286r-51,28l5068,4330r-59,4l4949,4324r-61,-24l4827,4262r-62,-55l4711,4146r-39,-62l4648,4023r-9,-60l4643,3905r16,-55l4687,3800r39,-47l4773,3714r50,-27l4877,3671r59,-5l4996,3675r60,24l5116,3736r60,53l5232,3852r40,62l5296,3976r10,61l5306,3674r-7,-8l5293,3661r-62,-56l5166,3563r-66,-29l5031,3516r-71,-4l4890,3519r-68,19l4757,3568r-62,42l4636,3663r-59,67l4532,3801r-30,75l4486,3956r-1,77l4500,4109r31,75l4579,4258r63,72l4708,4389r67,44l4844,4465r69,18l4984,4489r70,-7l5121,4463r65,-31l5249,4390r61,-53l5313,4334r40,-45l5389,4238r29,-54l5441,4127r15,-59l5462,4010xe" fillcolor="#d9f1d0" stroked="f">
                  <v:fill opacity="32896f"/>
                  <v:path arrowok="t" o:connecttype="custom" o:connectlocs="5460,3953;5427,3840;5350,3722;5306,4037;5286,4150;5220,4247;5122,4314;5009,4334;4888,4300;4765,4207;4672,4084;4639,3963;4659,3850;4726,3753;4823,3687;4936,3666;5056,3699;5176,3789;5272,3914;5306,4037;5299,3666;5231,3605;5100,3534;4960,3512;4822,3538;4695,3610;4577,3730;4502,3876;4485,4033;4531,4184;4642,4330;4775,4433;4913,4483;5054,4482;5186,4432;5310,4337;5353,4289;5418,4184;5456,4068" o:connectangles="0,0,0,0,0,0,0,0,0,0,0,0,0,0,0,0,0,0,0,0,0,0,0,0,0,0,0,0,0,0,0,0,0,0,0,0,0,0,0"/>
                </v:shape>
                <v:shape id="Freeform 81" o:spid="_x0000_s1034"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" path="m6338,3279l5942,2883r-36,-35l5875,2820r-25,-22l5828,2783r-28,-16l5770,2754r-29,-9l5711,2739r-32,-1l5647,2742r-35,8l5576,2764r-37,18l5504,2804r-34,26l5437,2861r-51,60l5348,2984r-24,66l5315,3119r4,72l5228,3099r-108,108l5765,3852r120,-119l5532,3380r-53,-60l5443,3262r-20,-54l5420,3156r9,-48l5447,3063r26,-43l5507,2981r24,-22l5557,2940r26,-14l5610,2916r27,-5l5663,2910r25,3l5712,2920r25,13l5765,2952r29,24l5826,3006r393,393l6338,3279xe" fillcolor="#d9f1d0" stroked="f">
                  <v:fill opacity="32896f"/>
                  <v:path arrowok="t" o:connecttype="custom" o:connectlocs="6338,3279;5942,2883;5906,2848;5875,2820;5850,2798;5828,2783;5800,2767;5770,2754;5741,2745;5711,2739;5679,2738;5647,2742;5612,2750;5576,2764;5539,2782;5504,2804;5470,2830;5437,2861;5386,2921;5348,2984;5324,3050;5315,3119;5319,3191;5228,3099;5120,3207;5765,3852;5885,3733;5532,3380;5479,3320;5443,3262;5423,3208;5420,3156;5429,3108;5447,3063;5473,3020;5507,2981;5531,2959;5557,2940;5583,2926;5610,2916;5637,2911;5663,2910;5688,2913;5712,2920;5737,2933;5765,2952;5794,2976;5826,3006;6219,3399;6338,3279" o:connectangles="0,0,0,0,0,0,0,0,0,0,0,0,0,0,0,0,0,0,0,0,0,0,0,0,0,0,0,0,0,0,0,0,0,0,0,0,0,0,0,0,0,0,0,0,0,0,0,0,0,0"/>
                </v:shape>
                <v:shape id="Freeform 82" o:spid="_x0000_s1035"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" path="m7708,1910r-153,-20l7021,1827r-152,-20l6852,1655r-45,-457l6791,1046r-140,140l6659,1272r24,260l6696,1666r6,45l6708,1755r8,41l6681,1789r-43,-8l6587,1774r-140,-19l6204,1724r-81,-10l5970,1867r151,20l6576,1942r152,19l6745,2114r54,535l6815,2802r155,-155l6960,2568r-46,-396l6904,2093r-3,-20l6891,2017r-7,-38l6910,1984r26,5l6986,1996r80,11l7146,2017r322,41l7548,2069r160,-159xe" fillcolor="#d9f1d0" stroked="f">
                  <v:fill opacity="32896f"/>
                  <v:path arrowok="t" o:connecttype="custom" o:connectlocs="7708,1910;7555,1890;7021,1827;6869,1807;6852,1655;6807,1198;6791,1046;6651,1186;6659,1272;6683,1532;6696,1666;6702,1711;6708,1755;6716,1796;6681,1789;6638,1781;6587,1774;6447,1755;6204,1724;6123,1714;5970,1867;6121,1887;6576,1942;6728,1961;6745,2114;6799,2649;6815,2802;6970,2647;6960,2568;6914,2172;6904,2093;6901,2073;6891,2017;6884,1979;6910,1984;6936,1989;6986,1996;7066,2007;7146,2017;7468,2058;7548,2069;7708,1910" o:connectangles="0,0,0,0,0,0,0,0,0,0,0,0,0,0,0,0,0,0,0,0,0,0,0,0,0,0,0,0,0,0,0,0,0,0,0,0,0,0,0,0,0,0"/>
                </v:shape>
                <v:shape id="Freeform 83" o:spid="_x0000_s1036"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" path="m7972,1645l7081,755,6953,884r890,890l7972,1645xe" fillcolor="#d9f1d0" stroked="f">
                  <v:fill opacity="32896f"/>
                  <v:path arrowok="t" o:connecttype="custom" o:connectlocs="7972,1645;7081,755;6953,884;7843,1774;7972,1645" o:connectangles="0,0,0,0,0"/>
                </v:shape>
                <v:shape id="Freeform 84" o:spid="_x0000_s1037"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" path="m8350,1268l7459,377,7330,506r891,891l8350,1268xe" fillcolor="#d9f1d0" stroked="f">
                  <v:fill opacity="32896f"/>
                  <v:path arrowok="t" o:connecttype="custom" o:connectlocs="8350,1268;7459,377;7330,506;8221,1397;8350,1268" o:connectangles="0,0,0,0,0"/>
                </v:shape>
                <v:shape id="Freeform 85" o:spid="_x0000_s1038" style="position:absolute;left:1671;top:238;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" path="m8727,890l7837,,7708,128r891,891l8727,890xe" fillcolor="#d9f1d0" stroked="f">
                  <v:fill opacity="32896f"/>
                  <v:path arrowok="t" o:connecttype="custom" o:connectlocs="8727,890;7837,0;7708,128;8599,1019;8727,890" o:connectangles="0,0,0,0,0"/>
                </v:shape>
                <w10:wrap anchorx="page"/>
              </v:group>
            </w:pict>
          </mc:Fallback>
        </mc:AlternateContent>
      </w:r>
      <w:r w:rsidRPr="005B5E85">
        <w:t xml:space="preserve">En un mundo donde el bienestar integral se ha convertido en una prioridad, el "Proyecto Pedagógico Transversal: Hábitos y Estilos de Vida Saludables" surge como una iniciativa clave para fomentar en nuestra comunidad la importancia de llevar una vida saludable. Este proyecto busca integrar el aprendizaje sobre alimentación balanceada, actividad física y salud mental en el currículo educativo, promoviendo no solo el conocimiento, sino también la práctica diaria de hábitos que contribuyen al desarrollo de individuos sanos y resilientes. A través de diversas actividades, talleres y recursos, aspiramos a empoderar a estudiantes, docentes y familias, creando un entorno donde la salud y el bienestar sean el eje central de nuestra convivencia. ¡Unámonos en este emocionante </w:t>
      </w:r>
      <w:r w:rsidR="00EB0B19" w:rsidRPr="005B5E85">
        <w:t>viaje!</w:t>
      </w:r>
    </w:p>
    <w:p w14:paraId="30300BFB" w14:textId="5CA8F6B4" w:rsidR="00B84521" w:rsidRPr="00B84521" w:rsidRDefault="00AB60F4" w:rsidP="00B84521">
      <w:pPr>
        <w:pStyle w:val="Textoindependiente"/>
        <w:kinsoku w:val="0"/>
        <w:overflowPunct w:val="0"/>
        <w:spacing w:before="146" w:line="278" w:lineRule="auto"/>
        <w:ind w:left="560" w:right="874"/>
        <w:jc w:val="both"/>
      </w:pPr>
      <w:r w:rsidRPr="005B5E85">
        <w:t>El</w:t>
      </w:r>
      <w:r w:rsidRPr="005B5E85">
        <w:rPr>
          <w:spacing w:val="1"/>
        </w:rPr>
        <w:t xml:space="preserve"> </w:t>
      </w:r>
      <w:r w:rsidRPr="005B5E85">
        <w:t>Ministerio</w:t>
      </w:r>
      <w:r w:rsidRPr="005B5E85">
        <w:rPr>
          <w:spacing w:val="1"/>
        </w:rPr>
        <w:t xml:space="preserve"> </w:t>
      </w:r>
      <w:r w:rsidRPr="005B5E85">
        <w:t>de</w:t>
      </w:r>
      <w:r w:rsidRPr="005B5E85">
        <w:rPr>
          <w:spacing w:val="1"/>
        </w:rPr>
        <w:t xml:space="preserve"> </w:t>
      </w:r>
      <w:r w:rsidRPr="005B5E85">
        <w:t>Educación</w:t>
      </w:r>
      <w:r w:rsidRPr="005B5E85">
        <w:rPr>
          <w:spacing w:val="1"/>
        </w:rPr>
        <w:t xml:space="preserve"> </w:t>
      </w:r>
      <w:r w:rsidRPr="005B5E85">
        <w:t>Nacional</w:t>
      </w:r>
      <w:r w:rsidRPr="005B5E85">
        <w:rPr>
          <w:spacing w:val="1"/>
        </w:rPr>
        <w:t xml:space="preserve"> </w:t>
      </w:r>
      <w:r w:rsidRPr="005B5E85">
        <w:t>y</w:t>
      </w:r>
      <w:r w:rsidRPr="005B5E85">
        <w:rPr>
          <w:spacing w:val="1"/>
        </w:rPr>
        <w:t xml:space="preserve"> </w:t>
      </w:r>
      <w:r w:rsidRPr="005B5E85">
        <w:t>sus</w:t>
      </w:r>
      <w:r w:rsidRPr="005B5E85">
        <w:rPr>
          <w:spacing w:val="1"/>
        </w:rPr>
        <w:t xml:space="preserve"> </w:t>
      </w:r>
      <w:r w:rsidRPr="005B5E85">
        <w:t>secretarías</w:t>
      </w:r>
      <w:r w:rsidRPr="005B5E85">
        <w:rPr>
          <w:spacing w:val="1"/>
        </w:rPr>
        <w:t xml:space="preserve"> </w:t>
      </w:r>
      <w:r w:rsidRPr="005B5E85">
        <w:t>de</w:t>
      </w:r>
      <w:r w:rsidRPr="005B5E85">
        <w:rPr>
          <w:spacing w:val="1"/>
        </w:rPr>
        <w:t xml:space="preserve"> </w:t>
      </w:r>
      <w:r w:rsidRPr="005B5E85">
        <w:t>educación</w:t>
      </w:r>
      <w:r w:rsidRPr="005B5E85">
        <w:rPr>
          <w:spacing w:val="1"/>
        </w:rPr>
        <w:t xml:space="preserve"> </w:t>
      </w:r>
      <w:r w:rsidRPr="005B5E85">
        <w:t xml:space="preserve">orientan  </w:t>
      </w:r>
      <w:r w:rsidRPr="005B5E85">
        <w:rPr>
          <w:spacing w:val="-64"/>
        </w:rPr>
        <w:t xml:space="preserve">     </w:t>
      </w:r>
      <w:r w:rsidRPr="005B5E85">
        <w:t>desarrollar el Programa de Estilos de Vida Saludable en articulación con Salud</w:t>
      </w:r>
      <w:r w:rsidRPr="005B5E85">
        <w:rPr>
          <w:spacing w:val="1"/>
        </w:rPr>
        <w:t xml:space="preserve"> </w:t>
      </w:r>
      <w:r w:rsidRPr="005B5E85">
        <w:t xml:space="preserve">Publica y el Programa de Alimentación Escolar PAE, </w:t>
      </w:r>
      <w:r w:rsidR="00B84521">
        <w:t>e</w:t>
      </w:r>
      <w:r w:rsidR="00B84521" w:rsidRPr="00B84521">
        <w:t>n el contexto actual, donde la salud pública enfrenta desafíos significativos, los hábitos y estilos de vida saludables se convierten en pilares fundamentales para el bienestar de la población. En Colombia, un país con una rica diversidad cultural y geográfica, es esencial abordar la promoción de la salud desde un enfoque educativo que integre diferentes áreas del conocimiento. El Proyecto Pedagógico Transversal "Hábitos y Estilos de Vida Saludables" busca no solo informar, sino también transformar la manera en que los individuos y comunidades adoptan prácticas saludables en su vida cotidiana.</w:t>
      </w:r>
    </w:p>
    <w:p w14:paraId="3E48610B" w14:textId="74E26058" w:rsidR="00B84521" w:rsidRDefault="00B84521" w:rsidP="00B84521">
      <w:pPr>
        <w:pStyle w:val="Textoindependiente"/>
        <w:kinsoku w:val="0"/>
        <w:overflowPunct w:val="0"/>
        <w:spacing w:before="146" w:line="278" w:lineRule="auto"/>
        <w:ind w:left="560" w:right="874"/>
        <w:jc w:val="both"/>
      </w:pPr>
      <w:r w:rsidRPr="00B84521">
        <w:t>Este proyecto tiene como objetivo principal sensibilizar a estudiantes, docentes y familias sobre la importancia de mantener hábitos que favorezcan la salud física y mental. A través de actividades interactivas y formativas, se busca generar un cambio en la percepción y práctica de estilos de vida que prevengan enfermedades y promuevan un estado óptimo de salud. La educación juega un papel crucial en este proceso, ya que proporciona las herramientas necesarias para que cada individuo tome decisiones informadas sobre su bienestar.</w:t>
      </w:r>
    </w:p>
    <w:p w14:paraId="2B96F426" w14:textId="59212A19" w:rsidR="001C5C12" w:rsidRDefault="001C5C12" w:rsidP="00B84521">
      <w:pPr>
        <w:pStyle w:val="Textoindependiente"/>
        <w:kinsoku w:val="0"/>
        <w:overflowPunct w:val="0"/>
        <w:spacing w:before="146" w:line="278" w:lineRule="auto"/>
        <w:ind w:left="560" w:right="874"/>
        <w:jc w:val="both"/>
      </w:pPr>
    </w:p>
    <w:p w14:paraId="6858E82E" w14:textId="35D02A84" w:rsidR="001C5C12" w:rsidRDefault="001C5C12" w:rsidP="00B84521">
      <w:pPr>
        <w:pStyle w:val="Textoindependiente"/>
        <w:kinsoku w:val="0"/>
        <w:overflowPunct w:val="0"/>
        <w:spacing w:before="146" w:line="278" w:lineRule="auto"/>
        <w:ind w:left="560" w:right="874"/>
        <w:jc w:val="both"/>
      </w:pPr>
    </w:p>
    <w:p w14:paraId="0DFBE2D2" w14:textId="1339561A" w:rsidR="001C5C12" w:rsidRDefault="001C5C12" w:rsidP="00B84521">
      <w:pPr>
        <w:pStyle w:val="Textoindependiente"/>
        <w:kinsoku w:val="0"/>
        <w:overflowPunct w:val="0"/>
        <w:spacing w:before="146" w:line="278" w:lineRule="auto"/>
        <w:ind w:left="560" w:right="874"/>
        <w:jc w:val="both"/>
      </w:pPr>
    </w:p>
    <w:p w14:paraId="19A8E5AF" w14:textId="7F8033ED" w:rsidR="001C5C12" w:rsidRDefault="001C5C12" w:rsidP="00B84521">
      <w:pPr>
        <w:pStyle w:val="Textoindependiente"/>
        <w:kinsoku w:val="0"/>
        <w:overflowPunct w:val="0"/>
        <w:spacing w:before="146" w:line="278" w:lineRule="auto"/>
        <w:ind w:left="560" w:right="874"/>
        <w:jc w:val="both"/>
      </w:pPr>
    </w:p>
    <w:p w14:paraId="745504A1" w14:textId="77777777" w:rsidR="001C5C12" w:rsidRPr="00B84521" w:rsidRDefault="001C5C12" w:rsidP="00B84521">
      <w:pPr>
        <w:pStyle w:val="Textoindependiente"/>
        <w:kinsoku w:val="0"/>
        <w:overflowPunct w:val="0"/>
        <w:spacing w:before="146" w:line="278" w:lineRule="auto"/>
        <w:ind w:left="560" w:right="874"/>
        <w:jc w:val="both"/>
      </w:pPr>
    </w:p>
    <w:p w14:paraId="0FCB57C8" w14:textId="7C9F864D" w:rsidR="00B84521" w:rsidRPr="00B84521" w:rsidRDefault="00B84521" w:rsidP="001C5C12">
      <w:pPr>
        <w:pStyle w:val="Textoindependiente"/>
        <w:kinsoku w:val="0"/>
        <w:overflowPunct w:val="0"/>
        <w:spacing w:before="146" w:line="278" w:lineRule="auto"/>
        <w:ind w:left="560" w:right="874"/>
        <w:jc w:val="both"/>
      </w:pPr>
      <w:r w:rsidRPr="00B84521">
        <w:lastRenderedPageBreak/>
        <w:t>Un aspecto relevante del proyecto es su enfoque transversal, que permite integrar diversas asignaturas y temáticas, como la biología, la educación física, la ética y la nutrición. Esta metodología interdisciplinaria no solo enriquece el proceso de enseñanza-aprendizaje, sino que también facilita la comprensión de cómo diferentes factores influyen en la salud. Además, al involucrar a la comunidad educativa en su totalidad, se fomenta un ambiente de colaboración y apoyo que refuerza los aprendizajes adquiridos.</w:t>
      </w:r>
    </w:p>
    <w:p w14:paraId="4B51D433" w14:textId="77777777" w:rsidR="00B84521" w:rsidRPr="00B84521" w:rsidRDefault="00B84521" w:rsidP="00B84521">
      <w:pPr>
        <w:pStyle w:val="Textoindependiente"/>
        <w:kinsoku w:val="0"/>
        <w:overflowPunct w:val="0"/>
        <w:spacing w:before="146" w:line="278" w:lineRule="auto"/>
        <w:ind w:left="560" w:right="874"/>
        <w:jc w:val="both"/>
      </w:pPr>
      <w:r w:rsidRPr="00B84521">
        <w:t>El contexto colombiano presenta una serie de retos, como el aumento de enfermedades crónicas, la desnutrición y el sedentarismo, que requieren una respuesta inmediata y efectiva. Por ello, este proyecto se propone implementar estrategias que aborden estas problemáticas desde la raíz, promoviendo una cultura de prevención y autocuidado. Es fundamental que tanto los jóvenes como los adultos comprendan que los hábitos saludables no son una opción, sino una necesidad en el camino hacia una vida plena.</w:t>
      </w:r>
    </w:p>
    <w:p w14:paraId="1D468105" w14:textId="77777777" w:rsidR="00B84521" w:rsidRPr="00B84521" w:rsidRDefault="00B84521" w:rsidP="00B84521">
      <w:pPr>
        <w:pStyle w:val="Textoindependiente"/>
        <w:kinsoku w:val="0"/>
        <w:overflowPunct w:val="0"/>
        <w:spacing w:before="146" w:line="278" w:lineRule="auto"/>
        <w:ind w:left="560" w:right="874"/>
        <w:jc w:val="both"/>
      </w:pPr>
      <w:r w:rsidRPr="00B84521">
        <w:t>Finalmente, la implementación del Proyecto Pedagógico Transversal "Hábitos y Estilos de Vida Saludables" tiene el potencial de generar un impacto significativo en la salud de las comunidades colombianas. A través de la educación y la participación activa, se busca empoderar a las personas para que adopten cambios duraderos en sus estilos de vida, contribuyendo así al desarrollo de una sociedad más saludable y consciente. En este sentido, el proyecto se posiciona como una respuesta integral a los desafíos que enfrenta el país en materia de salud pública.</w:t>
      </w:r>
    </w:p>
    <w:p w14:paraId="0D0DFBA1" w14:textId="77777777" w:rsidR="00B84521" w:rsidRDefault="00B84521" w:rsidP="005B5E85">
      <w:pPr>
        <w:pStyle w:val="Textoindependiente"/>
        <w:kinsoku w:val="0"/>
        <w:overflowPunct w:val="0"/>
        <w:spacing w:before="146" w:line="278" w:lineRule="auto"/>
        <w:ind w:left="560" w:right="874"/>
        <w:jc w:val="both"/>
      </w:pPr>
    </w:p>
    <w:p w14:paraId="442DA466" w14:textId="2608AAAF" w:rsidR="00B84521" w:rsidRDefault="00B84521" w:rsidP="005B5E85">
      <w:pPr>
        <w:pStyle w:val="Textoindependiente"/>
        <w:kinsoku w:val="0"/>
        <w:overflowPunct w:val="0"/>
        <w:spacing w:before="146" w:line="278" w:lineRule="auto"/>
        <w:ind w:left="560" w:right="874"/>
        <w:jc w:val="both"/>
      </w:pPr>
    </w:p>
    <w:p w14:paraId="3588B5F2" w14:textId="58B8CB7F" w:rsidR="00B84521" w:rsidRDefault="00B84521" w:rsidP="005B5E85">
      <w:pPr>
        <w:pStyle w:val="Textoindependiente"/>
        <w:kinsoku w:val="0"/>
        <w:overflowPunct w:val="0"/>
        <w:spacing w:before="146" w:line="278" w:lineRule="auto"/>
        <w:ind w:left="560" w:right="874"/>
        <w:jc w:val="both"/>
      </w:pPr>
    </w:p>
    <w:p w14:paraId="4463A506" w14:textId="3DBEA182" w:rsidR="00B84521" w:rsidRDefault="00B84521" w:rsidP="005B5E85">
      <w:pPr>
        <w:pStyle w:val="Textoindependiente"/>
        <w:kinsoku w:val="0"/>
        <w:overflowPunct w:val="0"/>
        <w:spacing w:before="146" w:line="278" w:lineRule="auto"/>
        <w:ind w:left="560" w:right="874"/>
        <w:jc w:val="both"/>
      </w:pPr>
    </w:p>
    <w:p w14:paraId="5546D942" w14:textId="1A099B6F" w:rsidR="00B84521" w:rsidRDefault="00B84521" w:rsidP="005B5E85">
      <w:pPr>
        <w:pStyle w:val="Textoindependiente"/>
        <w:kinsoku w:val="0"/>
        <w:overflowPunct w:val="0"/>
        <w:spacing w:before="146" w:line="278" w:lineRule="auto"/>
        <w:ind w:left="560" w:right="874"/>
        <w:jc w:val="both"/>
      </w:pPr>
    </w:p>
    <w:p w14:paraId="7D9CBEB9" w14:textId="014DB167" w:rsidR="00B84521" w:rsidRDefault="00B84521" w:rsidP="005B5E85">
      <w:pPr>
        <w:pStyle w:val="Textoindependiente"/>
        <w:kinsoku w:val="0"/>
        <w:overflowPunct w:val="0"/>
        <w:spacing w:before="146" w:line="278" w:lineRule="auto"/>
        <w:ind w:left="560" w:right="874"/>
        <w:jc w:val="both"/>
      </w:pPr>
    </w:p>
    <w:p w14:paraId="1C9B6901" w14:textId="111801C4" w:rsidR="00B84521" w:rsidRDefault="00B84521" w:rsidP="005B5E85">
      <w:pPr>
        <w:pStyle w:val="Textoindependiente"/>
        <w:kinsoku w:val="0"/>
        <w:overflowPunct w:val="0"/>
        <w:spacing w:before="146" w:line="278" w:lineRule="auto"/>
        <w:ind w:left="560" w:right="874"/>
        <w:jc w:val="both"/>
      </w:pPr>
    </w:p>
    <w:p w14:paraId="6108763C" w14:textId="1CACBC92" w:rsidR="00B84521" w:rsidRDefault="00B84521" w:rsidP="005B5E85">
      <w:pPr>
        <w:pStyle w:val="Textoindependiente"/>
        <w:kinsoku w:val="0"/>
        <w:overflowPunct w:val="0"/>
        <w:spacing w:before="146" w:line="278" w:lineRule="auto"/>
        <w:ind w:left="560" w:right="874"/>
        <w:jc w:val="both"/>
      </w:pPr>
    </w:p>
    <w:p w14:paraId="29CAE3E3" w14:textId="679553CE" w:rsidR="00B84521" w:rsidRDefault="00B84521" w:rsidP="005B5E85">
      <w:pPr>
        <w:pStyle w:val="Textoindependiente"/>
        <w:kinsoku w:val="0"/>
        <w:overflowPunct w:val="0"/>
        <w:spacing w:before="146" w:line="278" w:lineRule="auto"/>
        <w:ind w:left="560" w:right="874"/>
        <w:jc w:val="both"/>
      </w:pPr>
    </w:p>
    <w:p w14:paraId="66BCE598" w14:textId="77C0D74D" w:rsidR="00B84521" w:rsidRDefault="00B84521" w:rsidP="005B5E85">
      <w:pPr>
        <w:pStyle w:val="Textoindependiente"/>
        <w:kinsoku w:val="0"/>
        <w:overflowPunct w:val="0"/>
        <w:spacing w:before="146" w:line="278" w:lineRule="auto"/>
        <w:ind w:left="560" w:right="874"/>
        <w:jc w:val="both"/>
      </w:pPr>
    </w:p>
    <w:p w14:paraId="3C109212" w14:textId="62C081FF" w:rsidR="00B84521" w:rsidRDefault="00B84521" w:rsidP="005B5E85">
      <w:pPr>
        <w:pStyle w:val="Textoindependiente"/>
        <w:kinsoku w:val="0"/>
        <w:overflowPunct w:val="0"/>
        <w:spacing w:before="146" w:line="278" w:lineRule="auto"/>
        <w:ind w:left="560" w:right="874"/>
        <w:jc w:val="both"/>
      </w:pPr>
    </w:p>
    <w:p w14:paraId="0E47FC17" w14:textId="7A9EB9C5" w:rsidR="00B84521" w:rsidRDefault="00B84521" w:rsidP="005B5E85">
      <w:pPr>
        <w:pStyle w:val="Textoindependiente"/>
        <w:kinsoku w:val="0"/>
        <w:overflowPunct w:val="0"/>
        <w:spacing w:before="146" w:line="278" w:lineRule="auto"/>
        <w:ind w:left="560" w:right="874"/>
        <w:jc w:val="both"/>
      </w:pPr>
    </w:p>
    <w:p w14:paraId="3649BC58" w14:textId="45CB4686" w:rsidR="00B84521" w:rsidRDefault="00B84521" w:rsidP="005B5E85">
      <w:pPr>
        <w:pStyle w:val="Textoindependiente"/>
        <w:kinsoku w:val="0"/>
        <w:overflowPunct w:val="0"/>
        <w:spacing w:before="146" w:line="278" w:lineRule="auto"/>
        <w:ind w:left="560" w:right="874"/>
        <w:jc w:val="both"/>
      </w:pPr>
    </w:p>
    <w:p w14:paraId="225D5241" w14:textId="71295DB4" w:rsidR="00B84521" w:rsidRDefault="00B84521" w:rsidP="005B5E85">
      <w:pPr>
        <w:pStyle w:val="Textoindependiente"/>
        <w:kinsoku w:val="0"/>
        <w:overflowPunct w:val="0"/>
        <w:spacing w:before="146" w:line="278" w:lineRule="auto"/>
        <w:ind w:left="560" w:right="874"/>
        <w:jc w:val="both"/>
      </w:pPr>
    </w:p>
    <w:p w14:paraId="5AFCB747" w14:textId="2C10066C" w:rsidR="00B84521" w:rsidRDefault="00B84521" w:rsidP="005B5E85">
      <w:pPr>
        <w:pStyle w:val="Textoindependiente"/>
        <w:kinsoku w:val="0"/>
        <w:overflowPunct w:val="0"/>
        <w:spacing w:before="146" w:line="278" w:lineRule="auto"/>
        <w:ind w:left="560" w:right="874"/>
        <w:jc w:val="both"/>
      </w:pPr>
    </w:p>
    <w:p w14:paraId="7DD318B9" w14:textId="6B8B0954" w:rsidR="00B84521" w:rsidRDefault="00B84521" w:rsidP="005B5E85">
      <w:pPr>
        <w:pStyle w:val="Textoindependiente"/>
        <w:kinsoku w:val="0"/>
        <w:overflowPunct w:val="0"/>
        <w:spacing w:before="146" w:line="278" w:lineRule="auto"/>
        <w:ind w:left="560" w:right="874"/>
        <w:jc w:val="both"/>
      </w:pPr>
    </w:p>
    <w:p w14:paraId="4FF1C277" w14:textId="08BE3F41" w:rsidR="002848B6" w:rsidRDefault="002848B6" w:rsidP="005B5E85">
      <w:pPr>
        <w:pStyle w:val="Textoindependiente"/>
        <w:kinsoku w:val="0"/>
        <w:overflowPunct w:val="0"/>
        <w:spacing w:before="146" w:line="278" w:lineRule="auto"/>
        <w:ind w:left="560" w:right="874"/>
        <w:jc w:val="both"/>
      </w:pPr>
    </w:p>
    <w:p w14:paraId="64C57F42" w14:textId="7F12FA91" w:rsidR="002848B6" w:rsidRDefault="002848B6" w:rsidP="00076699">
      <w:pPr>
        <w:pStyle w:val="Textoindependiente"/>
        <w:kinsoku w:val="0"/>
        <w:overflowPunct w:val="0"/>
        <w:spacing w:before="146" w:line="278" w:lineRule="auto"/>
        <w:ind w:right="874"/>
        <w:jc w:val="both"/>
      </w:pPr>
    </w:p>
    <w:p w14:paraId="632608BD" w14:textId="40658DE3" w:rsidR="00290F77" w:rsidRPr="00076699" w:rsidRDefault="00B84521" w:rsidP="00076699">
      <w:pPr>
        <w:pStyle w:val="Ttulo1"/>
        <w:jc w:val="center"/>
        <w:rPr>
          <w:sz w:val="52"/>
        </w:rPr>
      </w:pPr>
      <w:bookmarkStart w:id="16" w:name="_bookmark2"/>
      <w:bookmarkStart w:id="17" w:name="_Toc180851849"/>
      <w:bookmarkStart w:id="18" w:name="_Toc180852112"/>
      <w:bookmarkStart w:id="19" w:name="_Toc180852371"/>
      <w:bookmarkStart w:id="20" w:name="_Toc180852539"/>
      <w:bookmarkStart w:id="21" w:name="_Toc180856284"/>
      <w:bookmarkEnd w:id="16"/>
      <w:r w:rsidRPr="00076699">
        <w:rPr>
          <w:sz w:val="52"/>
        </w:rPr>
        <w:t>Justificació</w:t>
      </w:r>
      <w:bookmarkEnd w:id="17"/>
      <w:bookmarkEnd w:id="18"/>
      <w:bookmarkEnd w:id="19"/>
      <w:bookmarkEnd w:id="20"/>
      <w:r w:rsidR="001C5C12" w:rsidRPr="00076699">
        <w:rPr>
          <w:sz w:val="52"/>
        </w:rPr>
        <w:t>n</w:t>
      </w:r>
      <w:bookmarkEnd w:id="21"/>
    </w:p>
    <w:p w14:paraId="13011D73" w14:textId="77777777" w:rsidR="001C5C12" w:rsidRPr="001C5C12" w:rsidRDefault="001C5C12" w:rsidP="001C5C12"/>
    <w:p w14:paraId="3067B6F3" w14:textId="77777777" w:rsidR="00B84521" w:rsidRDefault="00B84521" w:rsidP="00B84521">
      <w:pPr>
        <w:pStyle w:val="Textoindependiente"/>
        <w:kinsoku w:val="0"/>
        <w:overflowPunct w:val="0"/>
        <w:spacing w:before="146" w:line="278" w:lineRule="auto"/>
        <w:ind w:left="560" w:right="884"/>
        <w:jc w:val="both"/>
      </w:pPr>
      <w:r>
        <w:t>La creciente preocupación por la salud pública en Colombia ha puesto de manifiesto la necesidad urgente de abordar los hábitos y estilos de vida de la población, especialmente entre los jóvenes. La prevalencia de enfermedades crónicas como la obesidad, la diabetes y las enfermedades cardiovasculares se ha incrementado en las últimas décadas, lo que resalta la importancia de promover prácticas saludables desde una edad temprana. El Proyecto Pedagógico Transversal "Hábitos y Estilos de Vida Saludables" se justifica en la necesidad de crear conciencia sobre la relevancia de estos hábitos y su impacto en la calidad de vida de los individuos y comunidades.</w:t>
      </w:r>
    </w:p>
    <w:p w14:paraId="15E25F32" w14:textId="77777777" w:rsidR="00B84521" w:rsidRDefault="00B84521" w:rsidP="00B84521">
      <w:pPr>
        <w:pStyle w:val="Textoindependiente"/>
        <w:kinsoku w:val="0"/>
        <w:overflowPunct w:val="0"/>
        <w:spacing w:before="146" w:line="278" w:lineRule="auto"/>
        <w:ind w:left="560" w:right="884"/>
        <w:jc w:val="both"/>
      </w:pPr>
    </w:p>
    <w:p w14:paraId="286ACF9E" w14:textId="77777777" w:rsidR="00B84521" w:rsidRDefault="00B84521" w:rsidP="00B84521">
      <w:pPr>
        <w:pStyle w:val="Textoindependiente"/>
        <w:kinsoku w:val="0"/>
        <w:overflowPunct w:val="0"/>
        <w:spacing w:before="146" w:line="278" w:lineRule="auto"/>
        <w:ind w:left="560" w:right="884"/>
        <w:jc w:val="both"/>
      </w:pPr>
      <w:r>
        <w:t>Además, la diversidad cultural y geográfica de Colombia plantea desafíos únicos en la promoción de la salud. Cada región presenta diferentes costumbres alimentarias, niveles de actividad física y acceso a servicios de salud, lo que exige un enfoque adaptable y contextualizado. Este proyecto busca integrar estos elementos en su propuesta educativa, reconociendo que la educación sobre salud debe ser pertinente y relevante para cada grupo poblacional, respetando sus particularidades y fortaleciendo sus identidades culturales.</w:t>
      </w:r>
    </w:p>
    <w:p w14:paraId="24AB9AB2" w14:textId="77777777" w:rsidR="00B84521" w:rsidRDefault="00B84521" w:rsidP="00B84521">
      <w:pPr>
        <w:pStyle w:val="Textoindependiente"/>
        <w:kinsoku w:val="0"/>
        <w:overflowPunct w:val="0"/>
        <w:spacing w:before="146" w:line="278" w:lineRule="auto"/>
        <w:ind w:left="560" w:right="884"/>
        <w:jc w:val="both"/>
      </w:pPr>
    </w:p>
    <w:p w14:paraId="665A5E47" w14:textId="77777777" w:rsidR="00B84521" w:rsidRDefault="00B84521" w:rsidP="00B84521">
      <w:pPr>
        <w:pStyle w:val="Textoindependiente"/>
        <w:kinsoku w:val="0"/>
        <w:overflowPunct w:val="0"/>
        <w:spacing w:before="146" w:line="278" w:lineRule="auto"/>
        <w:ind w:left="560" w:right="884"/>
        <w:jc w:val="both"/>
      </w:pPr>
      <w:r>
        <w:t>El enfoque transversal del proyecto permite no solo la inclusión de diversas áreas del conocimiento, sino también la colaboración activa de la comunidad educativa. Al involucrar a estudiantes, docentes y familias, se fomenta un entorno de aprendizaje colaborativo que potencia el impacto de las actividades. La educación integral es fundamental para que los estudiantes no solo adquieran conocimientos, sino que también desarrollen habilidades y actitudes que les permitan adoptar y mantener estilos de vida saludables a lo largo de sus vidas.</w:t>
      </w:r>
    </w:p>
    <w:p w14:paraId="33DFABCD" w14:textId="77777777" w:rsidR="00B84521" w:rsidRDefault="00B84521" w:rsidP="00B84521">
      <w:pPr>
        <w:pStyle w:val="Textoindependiente"/>
        <w:kinsoku w:val="0"/>
        <w:overflowPunct w:val="0"/>
        <w:spacing w:before="146" w:line="278" w:lineRule="auto"/>
        <w:ind w:left="560" w:right="884"/>
        <w:jc w:val="both"/>
      </w:pPr>
    </w:p>
    <w:p w14:paraId="26CEA16E" w14:textId="77777777" w:rsidR="00B84521" w:rsidRDefault="00B84521" w:rsidP="00B84521">
      <w:pPr>
        <w:pStyle w:val="Textoindependiente"/>
        <w:kinsoku w:val="0"/>
        <w:overflowPunct w:val="0"/>
        <w:spacing w:before="146" w:line="278" w:lineRule="auto"/>
        <w:ind w:left="560" w:right="884"/>
        <w:jc w:val="both"/>
      </w:pPr>
      <w:r>
        <w:t>Por otra parte, este proyecto responde a los lineamientos de las políticas de salud pública en Colombia, que promueven la prevención y el autocuidado como estrategias clave para mejorar el bienestar de la población. Al alinearse con estas políticas, se busca contribuir a la construcción de una cultura de salud que trascienda el ámbito escolar y se extienda a las comunidades, fortaleciendo la capacidad de las personas para tomar decisiones informadas sobre su salud y bienestar.</w:t>
      </w:r>
    </w:p>
    <w:p w14:paraId="6013B726" w14:textId="2CD39268" w:rsidR="00B84521" w:rsidRDefault="00B84521" w:rsidP="00B84521">
      <w:pPr>
        <w:pStyle w:val="Textoindependiente"/>
        <w:kinsoku w:val="0"/>
        <w:overflowPunct w:val="0"/>
        <w:spacing w:before="146" w:line="278" w:lineRule="auto"/>
        <w:ind w:left="560" w:right="884"/>
        <w:jc w:val="both"/>
      </w:pPr>
    </w:p>
    <w:p w14:paraId="4BA45A26" w14:textId="7B2350BF" w:rsidR="001C5C12" w:rsidRDefault="001C5C12" w:rsidP="00B84521">
      <w:pPr>
        <w:pStyle w:val="Textoindependiente"/>
        <w:kinsoku w:val="0"/>
        <w:overflowPunct w:val="0"/>
        <w:spacing w:before="146" w:line="278" w:lineRule="auto"/>
        <w:ind w:left="560" w:right="884"/>
        <w:jc w:val="both"/>
      </w:pPr>
    </w:p>
    <w:p w14:paraId="14DDB3A3" w14:textId="18413E9F" w:rsidR="001C5C12" w:rsidRDefault="001C5C12" w:rsidP="00B84521">
      <w:pPr>
        <w:pStyle w:val="Textoindependiente"/>
        <w:kinsoku w:val="0"/>
        <w:overflowPunct w:val="0"/>
        <w:spacing w:before="146" w:line="278" w:lineRule="auto"/>
        <w:ind w:left="560" w:right="884"/>
        <w:jc w:val="both"/>
      </w:pPr>
    </w:p>
    <w:p w14:paraId="1A0C1B67" w14:textId="5D83F663" w:rsidR="001C5C12" w:rsidRDefault="001C5C12" w:rsidP="00B84521">
      <w:pPr>
        <w:pStyle w:val="Textoindependiente"/>
        <w:kinsoku w:val="0"/>
        <w:overflowPunct w:val="0"/>
        <w:spacing w:before="146" w:line="278" w:lineRule="auto"/>
        <w:ind w:left="560" w:right="884"/>
        <w:jc w:val="both"/>
      </w:pPr>
    </w:p>
    <w:p w14:paraId="2A90281B" w14:textId="77777777" w:rsidR="001C5C12" w:rsidRDefault="001C5C12" w:rsidP="00B84521">
      <w:pPr>
        <w:pStyle w:val="Textoindependiente"/>
        <w:kinsoku w:val="0"/>
        <w:overflowPunct w:val="0"/>
        <w:spacing w:before="146" w:line="278" w:lineRule="auto"/>
        <w:ind w:left="560" w:right="884"/>
        <w:jc w:val="both"/>
      </w:pPr>
    </w:p>
    <w:p w14:paraId="79B36736" w14:textId="6F6623DD" w:rsidR="00B84521" w:rsidRDefault="00B84521" w:rsidP="00B84521">
      <w:pPr>
        <w:pStyle w:val="Textoindependiente"/>
        <w:kinsoku w:val="0"/>
        <w:overflowPunct w:val="0"/>
        <w:spacing w:before="146" w:line="278" w:lineRule="auto"/>
        <w:ind w:left="560" w:right="884"/>
        <w:jc w:val="both"/>
      </w:pPr>
      <w:r>
        <w:t>Finalmente, la implementación de este proyecto tiene el potencial de generar un impacto significativo en la salud de la población colombiana. Al fomentar hábitos saludables y estilos de vida activos, se espera contribuir a la reducción de enfermedades y a la promoción de una vida plena y satisfactoria. La educación, en este sentido, se convierte en una herramienta poderosa para empoderar a las personas y construir una sociedad más saludable y consciente de la importancia de cuidar de su bienestar.</w:t>
      </w:r>
    </w:p>
    <w:p w14:paraId="6E00FA34" w14:textId="368B9D65" w:rsidR="00B84521" w:rsidRDefault="00B84521">
      <w:pPr>
        <w:pStyle w:val="Textoindependiente"/>
        <w:kinsoku w:val="0"/>
        <w:overflowPunct w:val="0"/>
        <w:spacing w:before="146" w:line="278" w:lineRule="auto"/>
        <w:ind w:left="560" w:right="884"/>
        <w:jc w:val="both"/>
      </w:pPr>
    </w:p>
    <w:p w14:paraId="2521F2F3" w14:textId="22722427" w:rsidR="00B84521" w:rsidRDefault="00B84521">
      <w:pPr>
        <w:pStyle w:val="Textoindependiente"/>
        <w:kinsoku w:val="0"/>
        <w:overflowPunct w:val="0"/>
        <w:spacing w:before="146" w:line="278" w:lineRule="auto"/>
        <w:ind w:left="560" w:right="884"/>
        <w:jc w:val="both"/>
      </w:pPr>
    </w:p>
    <w:p w14:paraId="242ED1A0" w14:textId="332CB640" w:rsidR="00B84521" w:rsidRDefault="00B84521" w:rsidP="00EF3C5C">
      <w:pPr>
        <w:pStyle w:val="Textoindependiente"/>
        <w:kinsoku w:val="0"/>
        <w:overflowPunct w:val="0"/>
        <w:spacing w:before="146" w:line="278" w:lineRule="auto"/>
        <w:ind w:right="884"/>
        <w:jc w:val="both"/>
      </w:pPr>
    </w:p>
    <w:p w14:paraId="555887E5" w14:textId="775F5C1D" w:rsidR="00B84521" w:rsidRDefault="00B84521">
      <w:pPr>
        <w:pStyle w:val="Textoindependiente"/>
        <w:kinsoku w:val="0"/>
        <w:overflowPunct w:val="0"/>
        <w:spacing w:before="146" w:line="278" w:lineRule="auto"/>
        <w:ind w:left="560" w:right="884"/>
        <w:jc w:val="both"/>
      </w:pPr>
    </w:p>
    <w:p w14:paraId="205DA93E" w14:textId="443267CB" w:rsidR="001C5C12" w:rsidRDefault="001C5C12">
      <w:pPr>
        <w:pStyle w:val="Textoindependiente"/>
        <w:kinsoku w:val="0"/>
        <w:overflowPunct w:val="0"/>
        <w:spacing w:before="146" w:line="278" w:lineRule="auto"/>
        <w:ind w:left="560" w:right="884"/>
        <w:jc w:val="both"/>
      </w:pPr>
    </w:p>
    <w:p w14:paraId="5CC4C065" w14:textId="1B81F952" w:rsidR="001C5C12" w:rsidRDefault="001C5C12">
      <w:pPr>
        <w:pStyle w:val="Textoindependiente"/>
        <w:kinsoku w:val="0"/>
        <w:overflowPunct w:val="0"/>
        <w:spacing w:before="146" w:line="278" w:lineRule="auto"/>
        <w:ind w:left="560" w:right="884"/>
        <w:jc w:val="both"/>
      </w:pPr>
    </w:p>
    <w:p w14:paraId="64466D05" w14:textId="4C00A8CF" w:rsidR="001C5C12" w:rsidRDefault="001C5C12">
      <w:pPr>
        <w:pStyle w:val="Textoindependiente"/>
        <w:kinsoku w:val="0"/>
        <w:overflowPunct w:val="0"/>
        <w:spacing w:before="146" w:line="278" w:lineRule="auto"/>
        <w:ind w:left="560" w:right="884"/>
        <w:jc w:val="both"/>
      </w:pPr>
    </w:p>
    <w:p w14:paraId="5058F041" w14:textId="3F676115" w:rsidR="001C5C12" w:rsidRDefault="001C5C12">
      <w:pPr>
        <w:pStyle w:val="Textoindependiente"/>
        <w:kinsoku w:val="0"/>
        <w:overflowPunct w:val="0"/>
        <w:spacing w:before="146" w:line="278" w:lineRule="auto"/>
        <w:ind w:left="560" w:right="884"/>
        <w:jc w:val="both"/>
      </w:pPr>
    </w:p>
    <w:p w14:paraId="7C043D24" w14:textId="2619DBA4" w:rsidR="001C5C12" w:rsidRDefault="001C5C12">
      <w:pPr>
        <w:pStyle w:val="Textoindependiente"/>
        <w:kinsoku w:val="0"/>
        <w:overflowPunct w:val="0"/>
        <w:spacing w:before="146" w:line="278" w:lineRule="auto"/>
        <w:ind w:left="560" w:right="884"/>
        <w:jc w:val="both"/>
      </w:pPr>
    </w:p>
    <w:p w14:paraId="490BF0E1" w14:textId="34E58277" w:rsidR="001C5C12" w:rsidRDefault="001C5C12">
      <w:pPr>
        <w:pStyle w:val="Textoindependiente"/>
        <w:kinsoku w:val="0"/>
        <w:overflowPunct w:val="0"/>
        <w:spacing w:before="146" w:line="278" w:lineRule="auto"/>
        <w:ind w:left="560" w:right="884"/>
        <w:jc w:val="both"/>
      </w:pPr>
    </w:p>
    <w:p w14:paraId="63CAE03A" w14:textId="3BE2E11A" w:rsidR="001C5C12" w:rsidRDefault="001C5C12">
      <w:pPr>
        <w:pStyle w:val="Textoindependiente"/>
        <w:kinsoku w:val="0"/>
        <w:overflowPunct w:val="0"/>
        <w:spacing w:before="146" w:line="278" w:lineRule="auto"/>
        <w:ind w:left="560" w:right="884"/>
        <w:jc w:val="both"/>
      </w:pPr>
    </w:p>
    <w:p w14:paraId="09E26EBA" w14:textId="7FE8FC52" w:rsidR="001C5C12" w:rsidRDefault="001C5C12">
      <w:pPr>
        <w:pStyle w:val="Textoindependiente"/>
        <w:kinsoku w:val="0"/>
        <w:overflowPunct w:val="0"/>
        <w:spacing w:before="146" w:line="278" w:lineRule="auto"/>
        <w:ind w:left="560" w:right="884"/>
        <w:jc w:val="both"/>
      </w:pPr>
    </w:p>
    <w:p w14:paraId="2824DF95" w14:textId="42DC5D68" w:rsidR="001C5C12" w:rsidRDefault="001C5C12">
      <w:pPr>
        <w:pStyle w:val="Textoindependiente"/>
        <w:kinsoku w:val="0"/>
        <w:overflowPunct w:val="0"/>
        <w:spacing w:before="146" w:line="278" w:lineRule="auto"/>
        <w:ind w:left="560" w:right="884"/>
        <w:jc w:val="both"/>
      </w:pPr>
    </w:p>
    <w:p w14:paraId="1AF83480" w14:textId="32EA538E" w:rsidR="001C5C12" w:rsidRDefault="001C5C12">
      <w:pPr>
        <w:pStyle w:val="Textoindependiente"/>
        <w:kinsoku w:val="0"/>
        <w:overflowPunct w:val="0"/>
        <w:spacing w:before="146" w:line="278" w:lineRule="auto"/>
        <w:ind w:left="560" w:right="884"/>
        <w:jc w:val="both"/>
      </w:pPr>
    </w:p>
    <w:p w14:paraId="62943C49" w14:textId="53340CF4" w:rsidR="001C5C12" w:rsidRDefault="001C5C12">
      <w:pPr>
        <w:pStyle w:val="Textoindependiente"/>
        <w:kinsoku w:val="0"/>
        <w:overflowPunct w:val="0"/>
        <w:spacing w:before="146" w:line="278" w:lineRule="auto"/>
        <w:ind w:left="560" w:right="884"/>
        <w:jc w:val="both"/>
      </w:pPr>
    </w:p>
    <w:p w14:paraId="0EE1E0C8" w14:textId="64A92B2C" w:rsidR="001C5C12" w:rsidRDefault="001C5C12">
      <w:pPr>
        <w:pStyle w:val="Textoindependiente"/>
        <w:kinsoku w:val="0"/>
        <w:overflowPunct w:val="0"/>
        <w:spacing w:before="146" w:line="278" w:lineRule="auto"/>
        <w:ind w:left="560" w:right="884"/>
        <w:jc w:val="both"/>
      </w:pPr>
    </w:p>
    <w:p w14:paraId="48EA20A2" w14:textId="19B38282" w:rsidR="001C5C12" w:rsidRDefault="001C5C12">
      <w:pPr>
        <w:pStyle w:val="Textoindependiente"/>
        <w:kinsoku w:val="0"/>
        <w:overflowPunct w:val="0"/>
        <w:spacing w:before="146" w:line="278" w:lineRule="auto"/>
        <w:ind w:left="560" w:right="884"/>
        <w:jc w:val="both"/>
      </w:pPr>
    </w:p>
    <w:p w14:paraId="16A272E5" w14:textId="260C82C5" w:rsidR="001C5C12" w:rsidRDefault="001C5C12">
      <w:pPr>
        <w:pStyle w:val="Textoindependiente"/>
        <w:kinsoku w:val="0"/>
        <w:overflowPunct w:val="0"/>
        <w:spacing w:before="146" w:line="278" w:lineRule="auto"/>
        <w:ind w:left="560" w:right="884"/>
        <w:jc w:val="both"/>
      </w:pPr>
    </w:p>
    <w:p w14:paraId="49017FB4" w14:textId="68870515" w:rsidR="001C5C12" w:rsidRDefault="001C5C12">
      <w:pPr>
        <w:pStyle w:val="Textoindependiente"/>
        <w:kinsoku w:val="0"/>
        <w:overflowPunct w:val="0"/>
        <w:spacing w:before="146" w:line="278" w:lineRule="auto"/>
        <w:ind w:left="560" w:right="884"/>
        <w:jc w:val="both"/>
      </w:pPr>
    </w:p>
    <w:p w14:paraId="1EDAD50A" w14:textId="1F682A51" w:rsidR="001C5C12" w:rsidRDefault="001C5C12">
      <w:pPr>
        <w:pStyle w:val="Textoindependiente"/>
        <w:kinsoku w:val="0"/>
        <w:overflowPunct w:val="0"/>
        <w:spacing w:before="146" w:line="278" w:lineRule="auto"/>
        <w:ind w:left="560" w:right="884"/>
        <w:jc w:val="both"/>
      </w:pPr>
    </w:p>
    <w:p w14:paraId="7A2C1A2C" w14:textId="3EF7636E" w:rsidR="001C5C12" w:rsidRDefault="001C5C12">
      <w:pPr>
        <w:pStyle w:val="Textoindependiente"/>
        <w:kinsoku w:val="0"/>
        <w:overflowPunct w:val="0"/>
        <w:spacing w:before="146" w:line="278" w:lineRule="auto"/>
        <w:ind w:left="560" w:right="884"/>
        <w:jc w:val="both"/>
      </w:pPr>
    </w:p>
    <w:p w14:paraId="33AE4B74" w14:textId="322E3FF5" w:rsidR="001C5C12" w:rsidRDefault="001C5C12">
      <w:pPr>
        <w:pStyle w:val="Textoindependiente"/>
        <w:kinsoku w:val="0"/>
        <w:overflowPunct w:val="0"/>
        <w:spacing w:before="146" w:line="278" w:lineRule="auto"/>
        <w:ind w:left="560" w:right="884"/>
        <w:jc w:val="both"/>
      </w:pPr>
    </w:p>
    <w:p w14:paraId="3358586C" w14:textId="5555949B" w:rsidR="001C5C12" w:rsidRDefault="001C5C12">
      <w:pPr>
        <w:pStyle w:val="Textoindependiente"/>
        <w:kinsoku w:val="0"/>
        <w:overflowPunct w:val="0"/>
        <w:spacing w:before="146" w:line="278" w:lineRule="auto"/>
        <w:ind w:left="560" w:right="884"/>
        <w:jc w:val="both"/>
      </w:pPr>
    </w:p>
    <w:p w14:paraId="4F32E123" w14:textId="1620BCC1" w:rsidR="001C5C12" w:rsidRDefault="001C5C12">
      <w:pPr>
        <w:pStyle w:val="Textoindependiente"/>
        <w:kinsoku w:val="0"/>
        <w:overflowPunct w:val="0"/>
        <w:spacing w:before="146" w:line="278" w:lineRule="auto"/>
        <w:ind w:left="560" w:right="884"/>
        <w:jc w:val="both"/>
      </w:pPr>
    </w:p>
    <w:p w14:paraId="00F5E3E0" w14:textId="68C99434" w:rsidR="001C5C12" w:rsidRDefault="001C5C12">
      <w:pPr>
        <w:pStyle w:val="Textoindependiente"/>
        <w:kinsoku w:val="0"/>
        <w:overflowPunct w:val="0"/>
        <w:spacing w:before="146" w:line="278" w:lineRule="auto"/>
        <w:ind w:left="560" w:right="884"/>
        <w:jc w:val="both"/>
      </w:pPr>
    </w:p>
    <w:p w14:paraId="715A47BC" w14:textId="77777777" w:rsidR="001C5C12" w:rsidRDefault="001C5C12">
      <w:pPr>
        <w:pStyle w:val="Textoindependiente"/>
        <w:kinsoku w:val="0"/>
        <w:overflowPunct w:val="0"/>
        <w:spacing w:before="146" w:line="278" w:lineRule="auto"/>
        <w:ind w:left="560" w:right="884"/>
        <w:jc w:val="both"/>
      </w:pPr>
    </w:p>
    <w:p w14:paraId="7D0D6564" w14:textId="77777777" w:rsidR="00290F77" w:rsidRDefault="00243A31" w:rsidP="002848B6">
      <w:pPr>
        <w:pStyle w:val="Ttulo1"/>
      </w:pPr>
      <w:bookmarkStart w:id="22" w:name="_bookmark3"/>
      <w:bookmarkStart w:id="23" w:name="_Toc180851850"/>
      <w:bookmarkStart w:id="24" w:name="_Toc180852113"/>
      <w:bookmarkStart w:id="25" w:name="_Toc180852372"/>
      <w:bookmarkStart w:id="26" w:name="_Toc180852540"/>
      <w:bookmarkStart w:id="27" w:name="_Toc180856285"/>
      <w:bookmarkEnd w:id="22"/>
      <w:r>
        <w:t>Objetivo</w:t>
      </w:r>
      <w:r>
        <w:rPr>
          <w:spacing w:val="-8"/>
        </w:rPr>
        <w:t xml:space="preserve"> </w:t>
      </w:r>
      <w:r>
        <w:t>General</w:t>
      </w:r>
      <w:bookmarkEnd w:id="23"/>
      <w:bookmarkEnd w:id="24"/>
      <w:bookmarkEnd w:id="25"/>
      <w:bookmarkEnd w:id="26"/>
      <w:bookmarkEnd w:id="27"/>
    </w:p>
    <w:p w14:paraId="138ACBE9" w14:textId="700865AD" w:rsidR="00EF3C5C" w:rsidRDefault="00EF3C5C">
      <w:pPr>
        <w:pStyle w:val="Textoindependiente"/>
        <w:kinsoku w:val="0"/>
        <w:overflowPunct w:val="0"/>
        <w:spacing w:before="146" w:line="278" w:lineRule="auto"/>
        <w:ind w:left="560" w:right="875"/>
        <w:jc w:val="both"/>
      </w:pPr>
    </w:p>
    <w:p w14:paraId="05F7975B" w14:textId="23D74826" w:rsidR="00290F77" w:rsidRDefault="00EF3C5C" w:rsidP="00EF3C5C">
      <w:pPr>
        <w:pStyle w:val="Textoindependiente"/>
        <w:kinsoku w:val="0"/>
        <w:overflowPunct w:val="0"/>
        <w:spacing w:before="146" w:line="278" w:lineRule="auto"/>
        <w:ind w:left="560" w:right="875"/>
        <w:jc w:val="both"/>
      </w:pPr>
      <w:r w:rsidRPr="00EF3C5C">
        <w:t>Promover la adopción de hábitos y estilos de vida saludables en la comunidad educativa colombiana a través de un enfoque pedagógico transversal que fomente la conciencia, el conocimiento y la práctica de la salud integral.</w:t>
      </w:r>
      <w:r>
        <w:t xml:space="preserve"> </w:t>
      </w:r>
      <w:r w:rsidR="00243A31">
        <w:t>Promover hábitos y estilos de vida saludables en los estudiantes de la</w:t>
      </w:r>
      <w:r w:rsidR="00243A31">
        <w:rPr>
          <w:spacing w:val="1"/>
        </w:rPr>
        <w:t xml:space="preserve"> </w:t>
      </w:r>
      <w:r w:rsidR="00243A31">
        <w:t>Institución</w:t>
      </w:r>
      <w:r w:rsidR="00243A31">
        <w:rPr>
          <w:spacing w:val="1"/>
        </w:rPr>
        <w:t xml:space="preserve"> </w:t>
      </w:r>
      <w:r w:rsidR="00243A31">
        <w:t>Educativa Rural</w:t>
      </w:r>
      <w:r w:rsidR="00243A31">
        <w:rPr>
          <w:spacing w:val="-3"/>
        </w:rPr>
        <w:t xml:space="preserve"> </w:t>
      </w:r>
      <w:r w:rsidR="00243A31">
        <w:t>León</w:t>
      </w:r>
      <w:r w:rsidR="00243A31">
        <w:rPr>
          <w:spacing w:val="-3"/>
        </w:rPr>
        <w:t xml:space="preserve"> </w:t>
      </w:r>
      <w:r w:rsidR="00243A31">
        <w:t>XIII para</w:t>
      </w:r>
      <w:r w:rsidR="00243A31">
        <w:rPr>
          <w:spacing w:val="-1"/>
        </w:rPr>
        <w:t xml:space="preserve"> </w:t>
      </w:r>
      <w:r w:rsidR="00243A31">
        <w:t>mejorar</w:t>
      </w:r>
      <w:r w:rsidR="00243A31">
        <w:rPr>
          <w:spacing w:val="-1"/>
        </w:rPr>
        <w:t xml:space="preserve"> </w:t>
      </w:r>
      <w:r w:rsidR="00243A31">
        <w:t>su bienestar</w:t>
      </w:r>
      <w:r w:rsidR="00243A31">
        <w:rPr>
          <w:spacing w:val="-1"/>
        </w:rPr>
        <w:t xml:space="preserve"> </w:t>
      </w:r>
      <w:r w:rsidR="00243A31">
        <w:t>físico,</w:t>
      </w:r>
      <w:r w:rsidR="00243A31">
        <w:rPr>
          <w:spacing w:val="-3"/>
        </w:rPr>
        <w:t xml:space="preserve"> </w:t>
      </w:r>
      <w:r w:rsidR="00243A31">
        <w:t>mental</w:t>
      </w:r>
      <w:r w:rsidR="00243A31">
        <w:rPr>
          <w:spacing w:val="-3"/>
        </w:rPr>
        <w:t xml:space="preserve"> </w:t>
      </w:r>
      <w:r w:rsidR="00243A31">
        <w:t>y</w:t>
      </w:r>
      <w:r w:rsidR="00243A31">
        <w:rPr>
          <w:spacing w:val="-1"/>
        </w:rPr>
        <w:t xml:space="preserve"> </w:t>
      </w:r>
      <w:r w:rsidR="00243A31">
        <w:t>emocional.</w:t>
      </w:r>
    </w:p>
    <w:p w14:paraId="06763270" w14:textId="77777777" w:rsidR="00290F77" w:rsidRDefault="00243A31" w:rsidP="002848B6">
      <w:pPr>
        <w:pStyle w:val="Ttulo2"/>
      </w:pPr>
      <w:bookmarkStart w:id="28" w:name="_bookmark4"/>
      <w:bookmarkStart w:id="29" w:name="_Toc180851851"/>
      <w:bookmarkStart w:id="30" w:name="_Toc180852114"/>
      <w:bookmarkStart w:id="31" w:name="_Toc180852373"/>
      <w:bookmarkStart w:id="32" w:name="_Toc180852541"/>
      <w:bookmarkStart w:id="33" w:name="_Toc180856286"/>
      <w:bookmarkEnd w:id="28"/>
      <w:r>
        <w:t>Objetivos</w:t>
      </w:r>
      <w:r>
        <w:rPr>
          <w:spacing w:val="-15"/>
        </w:rPr>
        <w:t xml:space="preserve"> </w:t>
      </w:r>
      <w:r>
        <w:t>Específicos</w:t>
      </w:r>
      <w:bookmarkEnd w:id="29"/>
      <w:bookmarkEnd w:id="30"/>
      <w:bookmarkEnd w:id="31"/>
      <w:bookmarkEnd w:id="32"/>
      <w:bookmarkEnd w:id="33"/>
    </w:p>
    <w:p w14:paraId="437DA153" w14:textId="41598A0E" w:rsidR="00EF3C5C" w:rsidRPr="00EF3C5C" w:rsidRDefault="00EF3C5C" w:rsidP="00EF3C5C">
      <w:pPr>
        <w:kinsoku w:val="0"/>
        <w:overflowPunct w:val="0"/>
        <w:spacing w:before="146" w:line="278" w:lineRule="auto"/>
        <w:ind w:left="560" w:right="875"/>
        <w:jc w:val="both"/>
        <w:rPr>
          <w:b/>
          <w:bCs/>
          <w:sz w:val="24"/>
          <w:szCs w:val="24"/>
        </w:rPr>
      </w:pPr>
    </w:p>
    <w:p w14:paraId="45A2B828" w14:textId="77777777" w:rsidR="00EF3C5C" w:rsidRPr="00EF3C5C" w:rsidRDefault="00EF3C5C" w:rsidP="00EF3C5C">
      <w:pPr>
        <w:numPr>
          <w:ilvl w:val="0"/>
          <w:numId w:val="6"/>
        </w:numPr>
        <w:kinsoku w:val="0"/>
        <w:overflowPunct w:val="0"/>
        <w:spacing w:before="146" w:line="278" w:lineRule="auto"/>
        <w:ind w:right="875"/>
        <w:jc w:val="both"/>
        <w:rPr>
          <w:sz w:val="24"/>
          <w:szCs w:val="24"/>
        </w:rPr>
      </w:pPr>
      <w:r w:rsidRPr="00EF3C5C">
        <w:rPr>
          <w:b/>
          <w:bCs/>
          <w:sz w:val="24"/>
          <w:szCs w:val="24"/>
        </w:rPr>
        <w:t>Diseñar e implementar actividades educativas interactivas</w:t>
      </w:r>
      <w:r w:rsidRPr="00EF3C5C">
        <w:rPr>
          <w:sz w:val="24"/>
          <w:szCs w:val="24"/>
        </w:rPr>
        <w:t xml:space="preserve"> que aborden temas de nutrición, actividad física y salud mental, integrando contenidos de diversas asignaturas para facilitar el aprendizaje significativo y la participación activa de los estudiantes.</w:t>
      </w:r>
    </w:p>
    <w:p w14:paraId="0E7FA98E" w14:textId="77777777" w:rsidR="00EF3C5C" w:rsidRPr="00EF3C5C" w:rsidRDefault="00EF3C5C" w:rsidP="00EF3C5C">
      <w:pPr>
        <w:numPr>
          <w:ilvl w:val="0"/>
          <w:numId w:val="6"/>
        </w:numPr>
        <w:kinsoku w:val="0"/>
        <w:overflowPunct w:val="0"/>
        <w:spacing w:before="146" w:line="278" w:lineRule="auto"/>
        <w:ind w:right="875"/>
        <w:jc w:val="both"/>
        <w:rPr>
          <w:sz w:val="24"/>
          <w:szCs w:val="24"/>
        </w:rPr>
      </w:pPr>
      <w:r w:rsidRPr="00EF3C5C">
        <w:rPr>
          <w:b/>
          <w:bCs/>
          <w:sz w:val="24"/>
          <w:szCs w:val="24"/>
        </w:rPr>
        <w:t>Sensibilizar a estudiantes, docentes y familias sobre la importancia de los hábitos saludables</w:t>
      </w:r>
      <w:r w:rsidRPr="00EF3C5C">
        <w:rPr>
          <w:sz w:val="24"/>
          <w:szCs w:val="24"/>
        </w:rPr>
        <w:t>, mediante campañas informativas y talleres prácticos que fomenten el cambio de comportamiento y el autocuidado en la vida diaria.</w:t>
      </w:r>
    </w:p>
    <w:p w14:paraId="529869F4" w14:textId="77777777" w:rsidR="00EF3C5C" w:rsidRPr="00EF3C5C" w:rsidRDefault="00EF3C5C" w:rsidP="00EF3C5C">
      <w:pPr>
        <w:numPr>
          <w:ilvl w:val="0"/>
          <w:numId w:val="6"/>
        </w:numPr>
        <w:kinsoku w:val="0"/>
        <w:overflowPunct w:val="0"/>
        <w:spacing w:before="146" w:line="278" w:lineRule="auto"/>
        <w:ind w:right="875"/>
        <w:jc w:val="both"/>
        <w:rPr>
          <w:sz w:val="24"/>
          <w:szCs w:val="24"/>
        </w:rPr>
      </w:pPr>
      <w:r w:rsidRPr="00EF3C5C">
        <w:rPr>
          <w:b/>
          <w:bCs/>
          <w:sz w:val="24"/>
          <w:szCs w:val="24"/>
        </w:rPr>
        <w:t>Evaluar el impacto del proyecto en la comunidad educativa</w:t>
      </w:r>
      <w:r w:rsidRPr="00EF3C5C">
        <w:rPr>
          <w:sz w:val="24"/>
          <w:szCs w:val="24"/>
        </w:rPr>
        <w:t xml:space="preserve"> a través de encuestas y mediciones de indicadores de salud, con el fin de ajustar las estrategias y garantizar la sostenibilidad de los cambios promovidos en los estilos de vida de los participantes.</w:t>
      </w:r>
    </w:p>
    <w:p w14:paraId="7455EA92" w14:textId="77110FC1" w:rsidR="00290F77" w:rsidRDefault="00290F77" w:rsidP="00EF3C5C">
      <w:pPr>
        <w:pStyle w:val="Prrafodelista"/>
        <w:tabs>
          <w:tab w:val="left" w:pos="921"/>
        </w:tabs>
        <w:kinsoku w:val="0"/>
        <w:overflowPunct w:val="0"/>
        <w:spacing w:before="144" w:line="273" w:lineRule="auto"/>
        <w:ind w:left="920" w:right="881" w:firstLine="0"/>
      </w:pPr>
    </w:p>
    <w:p w14:paraId="1F14C75F" w14:textId="77777777" w:rsidR="00290F77" w:rsidRDefault="00290F77">
      <w:pPr>
        <w:pStyle w:val="Textoindependiente"/>
        <w:kinsoku w:val="0"/>
        <w:overflowPunct w:val="0"/>
        <w:spacing w:before="1"/>
        <w:rPr>
          <w:sz w:val="36"/>
          <w:szCs w:val="36"/>
        </w:rPr>
      </w:pPr>
    </w:p>
    <w:p w14:paraId="2E9C58E4" w14:textId="77777777" w:rsidR="001C5C12" w:rsidRDefault="001C5C12">
      <w:pPr>
        <w:pStyle w:val="Textoindependiente"/>
        <w:kinsoku w:val="0"/>
        <w:overflowPunct w:val="0"/>
        <w:ind w:right="98"/>
        <w:jc w:val="right"/>
        <w:rPr>
          <w:rFonts w:ascii="Trebuchet MS" w:hAnsi="Trebuchet MS" w:cs="Trebuchet MS"/>
          <w:color w:val="275217"/>
          <w:w w:val="99"/>
          <w:sz w:val="72"/>
          <w:szCs w:val="72"/>
        </w:rPr>
      </w:pPr>
    </w:p>
    <w:p w14:paraId="2110BA60" w14:textId="19CAC44D" w:rsidR="001C5C12" w:rsidRDefault="001C5C12">
      <w:pPr>
        <w:pStyle w:val="Textoindependiente"/>
        <w:kinsoku w:val="0"/>
        <w:overflowPunct w:val="0"/>
        <w:ind w:right="98"/>
        <w:jc w:val="right"/>
        <w:rPr>
          <w:rFonts w:ascii="Trebuchet MS" w:hAnsi="Trebuchet MS" w:cs="Trebuchet MS"/>
          <w:color w:val="275217"/>
          <w:w w:val="99"/>
          <w:sz w:val="72"/>
          <w:szCs w:val="72"/>
        </w:rPr>
      </w:pPr>
    </w:p>
    <w:p w14:paraId="12D98622" w14:textId="3DFB76C1" w:rsidR="001C5C12" w:rsidRDefault="001C5C12">
      <w:pPr>
        <w:pStyle w:val="Textoindependiente"/>
        <w:kinsoku w:val="0"/>
        <w:overflowPunct w:val="0"/>
        <w:ind w:right="98"/>
        <w:jc w:val="right"/>
        <w:rPr>
          <w:rFonts w:ascii="Trebuchet MS" w:hAnsi="Trebuchet MS" w:cs="Trebuchet MS"/>
          <w:color w:val="275217"/>
          <w:w w:val="99"/>
          <w:sz w:val="72"/>
          <w:szCs w:val="72"/>
        </w:rPr>
      </w:pPr>
    </w:p>
    <w:p w14:paraId="7307B0FD" w14:textId="44396621" w:rsidR="001C5C12" w:rsidRDefault="001C5C12" w:rsidP="001C5C12">
      <w:pPr>
        <w:pStyle w:val="Textoindependiente"/>
        <w:kinsoku w:val="0"/>
        <w:overflowPunct w:val="0"/>
        <w:ind w:right="98"/>
        <w:jc w:val="center"/>
        <w:rPr>
          <w:rFonts w:ascii="Trebuchet MS" w:hAnsi="Trebuchet MS" w:cs="Trebuchet MS"/>
          <w:color w:val="275217"/>
          <w:w w:val="99"/>
          <w:sz w:val="72"/>
          <w:szCs w:val="72"/>
        </w:rPr>
      </w:pPr>
    </w:p>
    <w:p w14:paraId="32A770D2" w14:textId="77777777" w:rsidR="001C5C12" w:rsidRDefault="001C5C12" w:rsidP="001C5C12">
      <w:pPr>
        <w:pStyle w:val="Textoindependiente"/>
        <w:kinsoku w:val="0"/>
        <w:overflowPunct w:val="0"/>
        <w:ind w:right="98"/>
        <w:jc w:val="center"/>
        <w:rPr>
          <w:rFonts w:ascii="Trebuchet MS" w:hAnsi="Trebuchet MS" w:cs="Trebuchet MS"/>
          <w:color w:val="275217"/>
          <w:w w:val="99"/>
          <w:sz w:val="72"/>
          <w:szCs w:val="72"/>
        </w:rPr>
      </w:pPr>
    </w:p>
    <w:p w14:paraId="2BF2BF19" w14:textId="77777777" w:rsidR="00290F77" w:rsidRDefault="00290F77" w:rsidP="001C5C12">
      <w:pPr>
        <w:pStyle w:val="Textoindependiente"/>
        <w:kinsoku w:val="0"/>
        <w:overflowPunct w:val="0"/>
        <w:ind w:right="98"/>
        <w:rPr>
          <w:rFonts w:ascii="Trebuchet MS" w:hAnsi="Trebuchet MS" w:cs="Trebuchet MS"/>
          <w:color w:val="275217"/>
          <w:w w:val="99"/>
          <w:sz w:val="72"/>
          <w:szCs w:val="72"/>
        </w:rPr>
        <w:sectPr w:rsidR="00290F77">
          <w:headerReference w:type="default" r:id="rId16"/>
          <w:pgSz w:w="12240" w:h="15840"/>
          <w:pgMar w:top="1280" w:right="560" w:bottom="0" w:left="880" w:header="708" w:footer="0" w:gutter="0"/>
          <w:pgBorders w:offsetFrom="page">
            <w:top w:val="single" w:sz="48" w:space="24" w:color="224813"/>
            <w:left w:val="single" w:sz="48" w:space="24" w:color="224813"/>
            <w:bottom w:val="single" w:sz="48" w:space="23" w:color="224813"/>
            <w:right w:val="single" w:sz="48" w:space="23" w:color="224813"/>
          </w:pgBorders>
          <w:cols w:space="720"/>
          <w:noEndnote/>
        </w:sectPr>
      </w:pPr>
    </w:p>
    <w:p w14:paraId="5B4C4F5B" w14:textId="14FBF6A0" w:rsidR="00290F77" w:rsidRPr="001C5C12" w:rsidRDefault="007119BC" w:rsidP="001C5C12">
      <w:pPr>
        <w:pStyle w:val="Textoindependiente"/>
        <w:kinsoku w:val="0"/>
        <w:overflowPunct w:val="0"/>
        <w:rPr>
          <w:rFonts w:ascii="Trebuchet MS" w:hAnsi="Trebuchet MS" w:cs="Trebuchet MS"/>
          <w:sz w:val="15"/>
          <w:szCs w:val="15"/>
        </w:rPr>
      </w:pPr>
      <w:r>
        <w:rPr>
          <w:noProof/>
          <w:lang w:val="en-US" w:eastAsia="en-US"/>
        </w:rPr>
        <w:lastRenderedPageBreak/>
        <mc:AlternateContent>
          <mc:Choice Requires="wps">
            <w:drawing>
              <wp:anchor distT="0" distB="0" distL="114300" distR="114300" simplePos="0" relativeHeight="251653632" behindDoc="0" locked="0" layoutInCell="0" allowOverlap="1" wp14:anchorId="68D5FB91" wp14:editId="1F10C69C">
                <wp:simplePos x="0" y="0"/>
                <wp:positionH relativeFrom="page">
                  <wp:posOffset>577215</wp:posOffset>
                </wp:positionH>
                <wp:positionV relativeFrom="page">
                  <wp:posOffset>476250</wp:posOffset>
                </wp:positionV>
                <wp:extent cx="482600" cy="495300"/>
                <wp:effectExtent l="0" t="0" r="0" b="0"/>
                <wp:wrapNone/>
                <wp:docPr id="1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1FA3" w14:textId="5C117971"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lang w:val="en-US" w:eastAsia="en-US"/>
                              </w:rPr>
                              <w:drawing>
                                <wp:inline distT="0" distB="0" distL="0" distR="0" wp14:anchorId="23772B8E" wp14:editId="32F780B5">
                                  <wp:extent cx="487045" cy="500380"/>
                                  <wp:effectExtent l="0" t="0" r="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66057A51" w14:textId="77777777" w:rsidR="00290F77" w:rsidRDefault="00290F7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D5FB91" id="Rectangle 86" o:spid="_x0000_s1031" style="position:absolute;margin-left:45.45pt;margin-top:37.5pt;width:38pt;height:3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" o:allowincell="f" filled="f" stroked="f">
                <v:textbox inset="0,0,0,0">
                  <w:txbxContent>
                    <w:p w14:paraId="25771FA3" w14:textId="5C117971"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3772B8E" wp14:editId="32F780B5">
                            <wp:extent cx="487045" cy="500380"/>
                            <wp:effectExtent l="0" t="0" r="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66057A51" w14:textId="77777777" w:rsidR="00290F77" w:rsidRDefault="00290F77">
                      <w:pPr>
                        <w:rPr>
                          <w:rFonts w:ascii="Times New Roman" w:hAnsi="Times New Roman" w:cs="Times New Roman"/>
                          <w:sz w:val="24"/>
                          <w:szCs w:val="24"/>
                        </w:rPr>
                      </w:pPr>
                    </w:p>
                  </w:txbxContent>
                </v:textbox>
                <w10:wrap anchorx="page" anchory="page"/>
              </v:rect>
            </w:pict>
          </mc:Fallback>
        </mc:AlternateContent>
      </w:r>
      <w:r>
        <w:rPr>
          <w:noProof/>
          <w:lang w:val="en-US" w:eastAsia="en-US"/>
        </w:rPr>
        <mc:AlternateContent>
          <mc:Choice Requires="wpg">
            <w:drawing>
              <wp:anchor distT="0" distB="0" distL="114300" distR="114300" simplePos="0" relativeHeight="251654656" behindDoc="0" locked="0" layoutInCell="0" allowOverlap="1" wp14:anchorId="7420CBC1" wp14:editId="03F4E88B">
                <wp:simplePos x="0" y="0"/>
                <wp:positionH relativeFrom="page">
                  <wp:posOffset>5638800</wp:posOffset>
                </wp:positionH>
                <wp:positionV relativeFrom="page">
                  <wp:posOffset>8001000</wp:posOffset>
                </wp:positionV>
                <wp:extent cx="2125980" cy="2054860"/>
                <wp:effectExtent l="0" t="0" r="0" b="0"/>
                <wp:wrapNone/>
                <wp:docPr id="10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054860"/>
                          <a:chOff x="8880" y="12600"/>
                          <a:chExt cx="3348" cy="3236"/>
                        </a:xfrm>
                      </wpg:grpSpPr>
                      <wps:wsp>
                        <wps:cNvPr id="110" name="Freeform 88"/>
                        <wps:cNvSpPr>
                          <a:spLocks/>
                        </wps:cNvSpPr>
                        <wps:spPr bwMode="auto">
                          <a:xfrm>
                            <a:off x="8880" y="12600"/>
                            <a:ext cx="3348" cy="3236"/>
                          </a:xfrm>
                          <a:custGeom>
                            <a:avLst/>
                            <a:gdLst>
                              <a:gd name="T0" fmla="*/ 3347 w 3348"/>
                              <a:gd name="T1" fmla="*/ 0 h 3236"/>
                              <a:gd name="T2" fmla="*/ 0 w 3348"/>
                              <a:gd name="T3" fmla="*/ 3235 h 3236"/>
                              <a:gd name="T4" fmla="*/ 3347 w 3348"/>
                              <a:gd name="T5" fmla="*/ 3235 h 3236"/>
                              <a:gd name="T6" fmla="*/ 3347 w 3348"/>
                              <a:gd name="T7" fmla="*/ 0 h 3236"/>
                            </a:gdLst>
                            <a:ahLst/>
                            <a:cxnLst>
                              <a:cxn ang="0">
                                <a:pos x="T0" y="T1"/>
                              </a:cxn>
                              <a:cxn ang="0">
                                <a:pos x="T2" y="T3"/>
                              </a:cxn>
                              <a:cxn ang="0">
                                <a:pos x="T4" y="T5"/>
                              </a:cxn>
                              <a:cxn ang="0">
                                <a:pos x="T6" y="T7"/>
                              </a:cxn>
                            </a:cxnLst>
                            <a:rect l="0" t="0" r="r" b="b"/>
                            <a:pathLst>
                              <a:path w="3348" h="3236">
                                <a:moveTo>
                                  <a:pt x="3347" y="0"/>
                                </a:moveTo>
                                <a:lnTo>
                                  <a:pt x="0" y="3235"/>
                                </a:lnTo>
                                <a:lnTo>
                                  <a:pt x="3347" y="3235"/>
                                </a:lnTo>
                                <a:lnTo>
                                  <a:pt x="3347" y="0"/>
                                </a:lnTo>
                                <a:close/>
                              </a:path>
                            </a:pathLst>
                          </a:custGeom>
                          <a:solidFill>
                            <a:srgbClr val="8E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89"/>
                        <wps:cNvSpPr txBox="1">
                          <a:spLocks noChangeArrowheads="1"/>
                        </wps:cNvSpPr>
                        <wps:spPr bwMode="auto">
                          <a:xfrm>
                            <a:off x="11203" y="14293"/>
                            <a:ext cx="397"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6AD3" w14:textId="77777777" w:rsidR="00290F77" w:rsidRDefault="00243A31">
                              <w:pPr>
                                <w:pStyle w:val="Textoindependiente"/>
                                <w:kinsoku w:val="0"/>
                                <w:overflowPunct w:val="0"/>
                                <w:rPr>
                                  <w:rFonts w:ascii="Trebuchet MS" w:hAnsi="Trebuchet MS" w:cs="Trebuchet MS"/>
                                  <w:color w:val="275217"/>
                                  <w:w w:val="99"/>
                                  <w:sz w:val="72"/>
                                  <w:szCs w:val="72"/>
                                </w:rPr>
                              </w:pPr>
                              <w:r>
                                <w:rPr>
                                  <w:rFonts w:ascii="Trebuchet MS" w:hAnsi="Trebuchet MS" w:cs="Trebuchet MS"/>
                                  <w:color w:val="275217"/>
                                  <w:w w:val="99"/>
                                  <w:sz w:val="72"/>
                                  <w:szCs w:val="7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20CBC1" id="Group 87" o:spid="_x0000_s1032" style="position:absolute;margin-left:444pt;margin-top:630pt;width:167.4pt;height:161.8pt;z-index:251654656;mso-position-horizontal-relative:page;mso-position-vertical-relative:page" coordorigin="8880,12600" coordsize="3348,32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" o:allowincell="f">
                <v:shape id="Freeform 88" o:spid="_x0000_s1033" style="position:absolute;left:8880;top:12600;width:3348;height:3236;visibility:visible;mso-wrap-style:square;v-text-anchor:top" coordsize="3348,3236"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" path="m3347,l,3235r3347,l3347,xe" fillcolor="#8ed973" stroked="f">
                  <v:path arrowok="t" o:connecttype="custom" o:connectlocs="3347,0;0,3235;3347,3235;3347,0" o:connectangles="0,0,0,0"/>
                </v:shape>
                <v:shape id="Text Box 89" o:spid="_x0000_s1034" type="#_x0000_t202" style="position:absolute;left:11203;top:14293;width:397;height:87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" filled="f" stroked="f">
                  <v:textbox inset="0,0,0,0">
                    <w:txbxContent>
                      <w:p w14:paraId="57C96AD3" w14:textId="77777777" w:rsidR="00290F77" w:rsidRDefault="00243A31">
                        <w:pPr>
                          <w:pStyle w:val="Textoindependiente"/>
                          <w:kinsoku w:val="0"/>
                          <w:overflowPunct w:val="0"/>
                          <w:rPr>
                            <w:rFonts w:ascii="Trebuchet MS" w:hAnsi="Trebuchet MS" w:cs="Trebuchet MS"/>
                            <w:color w:val="275217"/>
                            <w:w w:val="99"/>
                            <w:sz w:val="72"/>
                            <w:szCs w:val="72"/>
                          </w:rPr>
                        </w:pPr>
                        <w:r>
                          <w:rPr>
                            <w:rFonts w:ascii="Trebuchet MS" w:hAnsi="Trebuchet MS" w:cs="Trebuchet MS"/>
                            <w:color w:val="275217"/>
                            <w:w w:val="99"/>
                            <w:sz w:val="72"/>
                            <w:szCs w:val="72"/>
                          </w:rPr>
                          <w:t>3</w:t>
                        </w:r>
                      </w:p>
                    </w:txbxContent>
                  </v:textbox>
                </v:shape>
                <w10:wrap anchorx="page" anchory="page"/>
              </v:group>
            </w:pict>
          </mc:Fallback>
        </mc:AlternateContent>
      </w:r>
      <w:bookmarkStart w:id="34" w:name="_bookmark6"/>
      <w:bookmarkEnd w:id="34"/>
    </w:p>
    <w:p w14:paraId="221BAC27" w14:textId="77777777" w:rsidR="001C5C12" w:rsidRDefault="007119BC" w:rsidP="00EF3C5C">
      <w:pPr>
        <w:pStyle w:val="Textoindependiente"/>
        <w:kinsoku w:val="0"/>
        <w:overflowPunct w:val="0"/>
        <w:spacing w:before="145" w:line="278" w:lineRule="auto"/>
        <w:ind w:left="560" w:right="876"/>
        <w:jc w:val="both"/>
      </w:pPr>
      <w:r w:rsidRPr="00E93F27">
        <w:rPr>
          <w:noProof/>
          <w:lang w:val="en-US" w:eastAsia="en-US"/>
        </w:rPr>
        <mc:AlternateContent>
          <mc:Choice Requires="wpg">
            <w:drawing>
              <wp:anchor distT="0" distB="0" distL="114300" distR="114300" simplePos="0" relativeHeight="251652608" behindDoc="1" locked="0" layoutInCell="0" allowOverlap="1" wp14:anchorId="2935A267" wp14:editId="16B4F82E">
                <wp:simplePos x="0" y="0"/>
                <wp:positionH relativeFrom="page">
                  <wp:posOffset>1061085</wp:posOffset>
                </wp:positionH>
                <wp:positionV relativeFrom="paragraph">
                  <wp:posOffset>527050</wp:posOffset>
                </wp:positionV>
                <wp:extent cx="5542280" cy="5542280"/>
                <wp:effectExtent l="0" t="0" r="0" b="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5542280"/>
                          <a:chOff x="1671" y="830"/>
                          <a:chExt cx="8728" cy="8728"/>
                        </a:xfrm>
                      </wpg:grpSpPr>
                      <wps:wsp>
                        <wps:cNvPr id="97" name="Freeform 91"/>
                        <wps:cNvSpPr>
                          <a:spLocks/>
                        </wps:cNvSpPr>
                        <wps:spPr bwMode="auto">
                          <a:xfrm>
                            <a:off x="1671" y="830"/>
                            <a:ext cx="8728" cy="8728"/>
                          </a:xfrm>
                          <a:custGeom>
                            <a:avLst/>
                            <a:gdLst>
                              <a:gd name="T0" fmla="*/ 1019 w 8728"/>
                              <a:gd name="T1" fmla="*/ 8599 h 8728"/>
                              <a:gd name="T2" fmla="*/ 128 w 8728"/>
                              <a:gd name="T3" fmla="*/ 7708 h 8728"/>
                              <a:gd name="T4" fmla="*/ 0 w 8728"/>
                              <a:gd name="T5" fmla="*/ 7837 h 8728"/>
                              <a:gd name="T6" fmla="*/ 890 w 8728"/>
                              <a:gd name="T7" fmla="*/ 8728 h 8728"/>
                              <a:gd name="T8" fmla="*/ 1019 w 8728"/>
                              <a:gd name="T9" fmla="*/ 8599 h 8728"/>
                            </a:gdLst>
                            <a:ahLst/>
                            <a:cxnLst>
                              <a:cxn ang="0">
                                <a:pos x="T0" y="T1"/>
                              </a:cxn>
                              <a:cxn ang="0">
                                <a:pos x="T2" y="T3"/>
                              </a:cxn>
                              <a:cxn ang="0">
                                <a:pos x="T4" y="T5"/>
                              </a:cxn>
                              <a:cxn ang="0">
                                <a:pos x="T6" y="T7"/>
                              </a:cxn>
                              <a:cxn ang="0">
                                <a:pos x="T8" y="T9"/>
                              </a:cxn>
                            </a:cxnLst>
                            <a:rect l="0" t="0" r="r" b="b"/>
                            <a:pathLst>
                              <a:path w="8728" h="8728">
                                <a:moveTo>
                                  <a:pt x="1019" y="8599"/>
                                </a:moveTo>
                                <a:lnTo>
                                  <a:pt x="128" y="7708"/>
                                </a:lnTo>
                                <a:lnTo>
                                  <a:pt x="0" y="7837"/>
                                </a:lnTo>
                                <a:lnTo>
                                  <a:pt x="890" y="8728"/>
                                </a:lnTo>
                                <a:lnTo>
                                  <a:pt x="1019" y="859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2"/>
                        <wps:cNvSpPr>
                          <a:spLocks/>
                        </wps:cNvSpPr>
                        <wps:spPr bwMode="auto">
                          <a:xfrm>
                            <a:off x="1671" y="830"/>
                            <a:ext cx="8728" cy="8728"/>
                          </a:xfrm>
                          <a:custGeom>
                            <a:avLst/>
                            <a:gdLst>
                              <a:gd name="T0" fmla="*/ 1975 w 8728"/>
                              <a:gd name="T1" fmla="*/ 7643 h 8728"/>
                              <a:gd name="T2" fmla="*/ 1869 w 8728"/>
                              <a:gd name="T3" fmla="*/ 7538 h 8728"/>
                              <a:gd name="T4" fmla="*/ 1272 w 8728"/>
                              <a:gd name="T5" fmla="*/ 8135 h 8728"/>
                              <a:gd name="T6" fmla="*/ 969 w 8728"/>
                              <a:gd name="T7" fmla="*/ 7832 h 8728"/>
                              <a:gd name="T8" fmla="*/ 1507 w 8728"/>
                              <a:gd name="T9" fmla="*/ 7294 h 8728"/>
                              <a:gd name="T10" fmla="*/ 1403 w 8728"/>
                              <a:gd name="T11" fmla="*/ 7189 h 8728"/>
                              <a:gd name="T12" fmla="*/ 864 w 8728"/>
                              <a:gd name="T13" fmla="*/ 7728 h 8728"/>
                              <a:gd name="T14" fmla="*/ 592 w 8728"/>
                              <a:gd name="T15" fmla="*/ 7455 h 8728"/>
                              <a:gd name="T16" fmla="*/ 1167 w 8728"/>
                              <a:gd name="T17" fmla="*/ 6880 h 8728"/>
                              <a:gd name="T18" fmla="*/ 1062 w 8728"/>
                              <a:gd name="T19" fmla="*/ 6775 h 8728"/>
                              <a:gd name="T20" fmla="*/ 358 w 8728"/>
                              <a:gd name="T21" fmla="*/ 7479 h 8728"/>
                              <a:gd name="T22" fmla="*/ 1248 w 8728"/>
                              <a:gd name="T23" fmla="*/ 8369 h 8728"/>
                              <a:gd name="T24" fmla="*/ 1975 w 8728"/>
                              <a:gd name="T25" fmla="*/ 7643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28" h="8728">
                                <a:moveTo>
                                  <a:pt x="1975" y="7643"/>
                                </a:moveTo>
                                <a:lnTo>
                                  <a:pt x="1869" y="7538"/>
                                </a:lnTo>
                                <a:lnTo>
                                  <a:pt x="1272" y="8135"/>
                                </a:lnTo>
                                <a:lnTo>
                                  <a:pt x="969" y="7832"/>
                                </a:lnTo>
                                <a:lnTo>
                                  <a:pt x="1507" y="7294"/>
                                </a:lnTo>
                                <a:lnTo>
                                  <a:pt x="1403" y="7189"/>
                                </a:lnTo>
                                <a:lnTo>
                                  <a:pt x="864" y="7728"/>
                                </a:lnTo>
                                <a:lnTo>
                                  <a:pt x="592" y="7455"/>
                                </a:lnTo>
                                <a:lnTo>
                                  <a:pt x="1167" y="6880"/>
                                </a:lnTo>
                                <a:lnTo>
                                  <a:pt x="1062" y="6775"/>
                                </a:lnTo>
                                <a:lnTo>
                                  <a:pt x="358" y="7479"/>
                                </a:lnTo>
                                <a:lnTo>
                                  <a:pt x="1248" y="8369"/>
                                </a:lnTo>
                                <a:lnTo>
                                  <a:pt x="1975" y="764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3"/>
                        <wps:cNvSpPr>
                          <a:spLocks/>
                        </wps:cNvSpPr>
                        <wps:spPr bwMode="auto">
                          <a:xfrm>
                            <a:off x="1671" y="830"/>
                            <a:ext cx="8728" cy="8728"/>
                          </a:xfrm>
                          <a:custGeom>
                            <a:avLst/>
                            <a:gdLst>
                              <a:gd name="T0" fmla="*/ 2722 w 8728"/>
                              <a:gd name="T1" fmla="*/ 6554 h 8728"/>
                              <a:gd name="T2" fmla="*/ 2541 w 8728"/>
                              <a:gd name="T3" fmla="*/ 6523 h 8728"/>
                              <a:gd name="T4" fmla="*/ 2428 w 8728"/>
                              <a:gd name="T5" fmla="*/ 6518 h 8728"/>
                              <a:gd name="T6" fmla="*/ 2349 w 8728"/>
                              <a:gd name="T7" fmla="*/ 6524 h 8728"/>
                              <a:gd name="T8" fmla="*/ 2289 w 8728"/>
                              <a:gd name="T9" fmla="*/ 6541 h 8728"/>
                              <a:gd name="T10" fmla="*/ 2307 w 8728"/>
                              <a:gd name="T11" fmla="*/ 6476 h 8728"/>
                              <a:gd name="T12" fmla="*/ 2370 w 8728"/>
                              <a:gd name="T13" fmla="*/ 6331 h 8728"/>
                              <a:gd name="T14" fmla="*/ 2372 w 8728"/>
                              <a:gd name="T15" fmla="*/ 6201 h 8728"/>
                              <a:gd name="T16" fmla="*/ 2342 w 8728"/>
                              <a:gd name="T17" fmla="*/ 6116 h 8728"/>
                              <a:gd name="T18" fmla="*/ 2285 w 8728"/>
                              <a:gd name="T19" fmla="*/ 6037 h 8728"/>
                              <a:gd name="T20" fmla="*/ 2209 w 8728"/>
                              <a:gd name="T21" fmla="*/ 5980 h 8728"/>
                              <a:gd name="T22" fmla="*/ 2206 w 8728"/>
                              <a:gd name="T23" fmla="*/ 6339 h 8728"/>
                              <a:gd name="T24" fmla="*/ 2184 w 8728"/>
                              <a:gd name="T25" fmla="*/ 6405 h 8728"/>
                              <a:gd name="T26" fmla="*/ 2137 w 8728"/>
                              <a:gd name="T27" fmla="*/ 6477 h 8728"/>
                              <a:gd name="T28" fmla="*/ 2063 w 8728"/>
                              <a:gd name="T29" fmla="*/ 6560 h 8728"/>
                              <a:gd name="T30" fmla="*/ 1786 w 8728"/>
                              <a:gd name="T31" fmla="*/ 6837 h 8728"/>
                              <a:gd name="T32" fmla="*/ 1799 w 8728"/>
                              <a:gd name="T33" fmla="*/ 6234 h 8728"/>
                              <a:gd name="T34" fmla="*/ 1903 w 8728"/>
                              <a:gd name="T35" fmla="*/ 6150 h 8728"/>
                              <a:gd name="T36" fmla="*/ 1999 w 8728"/>
                              <a:gd name="T37" fmla="*/ 6116 h 8728"/>
                              <a:gd name="T38" fmla="*/ 2083 w 8728"/>
                              <a:gd name="T39" fmla="*/ 6125 h 8728"/>
                              <a:gd name="T40" fmla="*/ 2152 w 8728"/>
                              <a:gd name="T41" fmla="*/ 6170 h 8728"/>
                              <a:gd name="T42" fmla="*/ 2187 w 8728"/>
                              <a:gd name="T43" fmla="*/ 6218 h 8728"/>
                              <a:gd name="T44" fmla="*/ 2206 w 8728"/>
                              <a:gd name="T45" fmla="*/ 6276 h 8728"/>
                              <a:gd name="T46" fmla="*/ 2209 w 8728"/>
                              <a:gd name="T47" fmla="*/ 5980 h 8728"/>
                              <a:gd name="T48" fmla="*/ 2159 w 8728"/>
                              <a:gd name="T49" fmla="*/ 5957 h 8728"/>
                              <a:gd name="T50" fmla="*/ 2060 w 8728"/>
                              <a:gd name="T51" fmla="*/ 5937 h 8728"/>
                              <a:gd name="T52" fmla="*/ 1964 w 8728"/>
                              <a:gd name="T53" fmla="*/ 5949 h 8728"/>
                              <a:gd name="T54" fmla="*/ 1869 w 8728"/>
                              <a:gd name="T55" fmla="*/ 5994 h 8728"/>
                              <a:gd name="T56" fmla="*/ 1758 w 8728"/>
                              <a:gd name="T57" fmla="*/ 6081 h 8728"/>
                              <a:gd name="T58" fmla="*/ 1264 w 8728"/>
                              <a:gd name="T59" fmla="*/ 6573 h 8728"/>
                              <a:gd name="T60" fmla="*/ 2154 w 8728"/>
                              <a:gd name="T61" fmla="*/ 7463 h 8728"/>
                              <a:gd name="T62" fmla="*/ 1888 w 8728"/>
                              <a:gd name="T63" fmla="*/ 6939 h 8728"/>
                              <a:gd name="T64" fmla="*/ 2037 w 8728"/>
                              <a:gd name="T65" fmla="*/ 6789 h 8728"/>
                              <a:gd name="T66" fmla="*/ 2081 w 8728"/>
                              <a:gd name="T67" fmla="*/ 6747 h 8728"/>
                              <a:gd name="T68" fmla="*/ 2113 w 8728"/>
                              <a:gd name="T69" fmla="*/ 6722 h 8728"/>
                              <a:gd name="T70" fmla="*/ 2152 w 8728"/>
                              <a:gd name="T71" fmla="*/ 6701 h 8728"/>
                              <a:gd name="T72" fmla="*/ 2196 w 8728"/>
                              <a:gd name="T73" fmla="*/ 6686 h 8728"/>
                              <a:gd name="T74" fmla="*/ 2250 w 8728"/>
                              <a:gd name="T75" fmla="*/ 6679 h 8728"/>
                              <a:gd name="T76" fmla="*/ 2321 w 8728"/>
                              <a:gd name="T77" fmla="*/ 6681 h 8728"/>
                              <a:gd name="T78" fmla="*/ 2414 w 8728"/>
                              <a:gd name="T79" fmla="*/ 6691 h 8728"/>
                              <a:gd name="T80" fmla="*/ 2536 w 8728"/>
                              <a:gd name="T81" fmla="*/ 6711 h 8728"/>
                              <a:gd name="T82" fmla="*/ 2939 w 8728"/>
                              <a:gd name="T83" fmla="*/ 66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3012" y="6605"/>
                                </a:moveTo>
                                <a:lnTo>
                                  <a:pt x="2722" y="6554"/>
                                </a:lnTo>
                                <a:lnTo>
                                  <a:pt x="2601" y="6532"/>
                                </a:lnTo>
                                <a:lnTo>
                                  <a:pt x="2541" y="6523"/>
                                </a:lnTo>
                                <a:lnTo>
                                  <a:pt x="2484" y="6519"/>
                                </a:lnTo>
                                <a:lnTo>
                                  <a:pt x="2428" y="6518"/>
                                </a:lnTo>
                                <a:lnTo>
                                  <a:pt x="2375" y="6521"/>
                                </a:lnTo>
                                <a:lnTo>
                                  <a:pt x="2349" y="6524"/>
                                </a:lnTo>
                                <a:lnTo>
                                  <a:pt x="2321" y="6531"/>
                                </a:lnTo>
                                <a:lnTo>
                                  <a:pt x="2289" y="6541"/>
                                </a:lnTo>
                                <a:lnTo>
                                  <a:pt x="2253" y="6554"/>
                                </a:lnTo>
                                <a:lnTo>
                                  <a:pt x="2307" y="6476"/>
                                </a:lnTo>
                                <a:lnTo>
                                  <a:pt x="2346" y="6402"/>
                                </a:lnTo>
                                <a:lnTo>
                                  <a:pt x="2370" y="6331"/>
                                </a:lnTo>
                                <a:lnTo>
                                  <a:pt x="2378" y="6264"/>
                                </a:lnTo>
                                <a:lnTo>
                                  <a:pt x="2372" y="6201"/>
                                </a:lnTo>
                                <a:lnTo>
                                  <a:pt x="2355" y="6142"/>
                                </a:lnTo>
                                <a:lnTo>
                                  <a:pt x="2342" y="6116"/>
                                </a:lnTo>
                                <a:lnTo>
                                  <a:pt x="2326" y="6087"/>
                                </a:lnTo>
                                <a:lnTo>
                                  <a:pt x="2285" y="6037"/>
                                </a:lnTo>
                                <a:lnTo>
                                  <a:pt x="2247" y="6004"/>
                                </a:lnTo>
                                <a:lnTo>
                                  <a:pt x="2209" y="5980"/>
                                </a:lnTo>
                                <a:lnTo>
                                  <a:pt x="2209" y="6307"/>
                                </a:lnTo>
                                <a:lnTo>
                                  <a:pt x="2206" y="6339"/>
                                </a:lnTo>
                                <a:lnTo>
                                  <a:pt x="2198" y="6372"/>
                                </a:lnTo>
                                <a:lnTo>
                                  <a:pt x="2184" y="6405"/>
                                </a:lnTo>
                                <a:lnTo>
                                  <a:pt x="2164" y="6440"/>
                                </a:lnTo>
                                <a:lnTo>
                                  <a:pt x="2137" y="6477"/>
                                </a:lnTo>
                                <a:lnTo>
                                  <a:pt x="2103" y="6517"/>
                                </a:lnTo>
                                <a:lnTo>
                                  <a:pt x="2063" y="6560"/>
                                </a:lnTo>
                                <a:lnTo>
                                  <a:pt x="1912" y="6711"/>
                                </a:lnTo>
                                <a:lnTo>
                                  <a:pt x="1786" y="6837"/>
                                </a:lnTo>
                                <a:lnTo>
                                  <a:pt x="1491" y="6542"/>
                                </a:lnTo>
                                <a:lnTo>
                                  <a:pt x="1799" y="6234"/>
                                </a:lnTo>
                                <a:lnTo>
                                  <a:pt x="1852" y="6186"/>
                                </a:lnTo>
                                <a:lnTo>
                                  <a:pt x="1903" y="6150"/>
                                </a:lnTo>
                                <a:lnTo>
                                  <a:pt x="1952" y="6127"/>
                                </a:lnTo>
                                <a:lnTo>
                                  <a:pt x="1999" y="6116"/>
                                </a:lnTo>
                                <a:lnTo>
                                  <a:pt x="2042" y="6116"/>
                                </a:lnTo>
                                <a:lnTo>
                                  <a:pt x="2083" y="6125"/>
                                </a:lnTo>
                                <a:lnTo>
                                  <a:pt x="2119" y="6143"/>
                                </a:lnTo>
                                <a:lnTo>
                                  <a:pt x="2152" y="6170"/>
                                </a:lnTo>
                                <a:lnTo>
                                  <a:pt x="2172" y="6193"/>
                                </a:lnTo>
                                <a:lnTo>
                                  <a:pt x="2187" y="6218"/>
                                </a:lnTo>
                                <a:lnTo>
                                  <a:pt x="2198" y="6245"/>
                                </a:lnTo>
                                <a:lnTo>
                                  <a:pt x="2206" y="6276"/>
                                </a:lnTo>
                                <a:lnTo>
                                  <a:pt x="2209" y="6307"/>
                                </a:lnTo>
                                <a:lnTo>
                                  <a:pt x="2209" y="5980"/>
                                </a:lnTo>
                                <a:lnTo>
                                  <a:pt x="2205" y="5977"/>
                                </a:lnTo>
                                <a:lnTo>
                                  <a:pt x="2159" y="5957"/>
                                </a:lnTo>
                                <a:lnTo>
                                  <a:pt x="2110" y="5944"/>
                                </a:lnTo>
                                <a:lnTo>
                                  <a:pt x="2060" y="5937"/>
                                </a:lnTo>
                                <a:lnTo>
                                  <a:pt x="2012" y="5939"/>
                                </a:lnTo>
                                <a:lnTo>
                                  <a:pt x="1964" y="5949"/>
                                </a:lnTo>
                                <a:lnTo>
                                  <a:pt x="1917" y="5967"/>
                                </a:lnTo>
                                <a:lnTo>
                                  <a:pt x="1869" y="5994"/>
                                </a:lnTo>
                                <a:lnTo>
                                  <a:pt x="1816" y="6032"/>
                                </a:lnTo>
                                <a:lnTo>
                                  <a:pt x="1758" y="6081"/>
                                </a:lnTo>
                                <a:lnTo>
                                  <a:pt x="1696" y="6141"/>
                                </a:lnTo>
                                <a:lnTo>
                                  <a:pt x="1264" y="6573"/>
                                </a:lnTo>
                                <a:lnTo>
                                  <a:pt x="1402" y="6711"/>
                                </a:lnTo>
                                <a:lnTo>
                                  <a:pt x="2154" y="7463"/>
                                </a:lnTo>
                                <a:lnTo>
                                  <a:pt x="2283" y="7334"/>
                                </a:lnTo>
                                <a:lnTo>
                                  <a:pt x="1888" y="6939"/>
                                </a:lnTo>
                                <a:lnTo>
                                  <a:pt x="1990" y="6837"/>
                                </a:lnTo>
                                <a:lnTo>
                                  <a:pt x="2037" y="6789"/>
                                </a:lnTo>
                                <a:lnTo>
                                  <a:pt x="2061" y="6766"/>
                                </a:lnTo>
                                <a:lnTo>
                                  <a:pt x="2081" y="6747"/>
                                </a:lnTo>
                                <a:lnTo>
                                  <a:pt x="2099" y="6732"/>
                                </a:lnTo>
                                <a:lnTo>
                                  <a:pt x="2113" y="6722"/>
                                </a:lnTo>
                                <a:lnTo>
                                  <a:pt x="2132" y="6711"/>
                                </a:lnTo>
                                <a:lnTo>
                                  <a:pt x="2152" y="6701"/>
                                </a:lnTo>
                                <a:lnTo>
                                  <a:pt x="2173" y="6693"/>
                                </a:lnTo>
                                <a:lnTo>
                                  <a:pt x="2196" y="6686"/>
                                </a:lnTo>
                                <a:lnTo>
                                  <a:pt x="2221" y="6682"/>
                                </a:lnTo>
                                <a:lnTo>
                                  <a:pt x="2250" y="6679"/>
                                </a:lnTo>
                                <a:lnTo>
                                  <a:pt x="2283" y="6679"/>
                                </a:lnTo>
                                <a:lnTo>
                                  <a:pt x="2321" y="6681"/>
                                </a:lnTo>
                                <a:lnTo>
                                  <a:pt x="2364" y="6685"/>
                                </a:lnTo>
                                <a:lnTo>
                                  <a:pt x="2414" y="6691"/>
                                </a:lnTo>
                                <a:lnTo>
                                  <a:pt x="2471" y="6700"/>
                                </a:lnTo>
                                <a:lnTo>
                                  <a:pt x="2536" y="6711"/>
                                </a:lnTo>
                                <a:lnTo>
                                  <a:pt x="2850" y="6767"/>
                                </a:lnTo>
                                <a:lnTo>
                                  <a:pt x="2939" y="6679"/>
                                </a:lnTo>
                                <a:lnTo>
                                  <a:pt x="3012" y="660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4"/>
                        <wps:cNvSpPr>
                          <a:spLocks/>
                        </wps:cNvSpPr>
                        <wps:spPr bwMode="auto">
                          <a:xfrm>
                            <a:off x="1671" y="830"/>
                            <a:ext cx="8728" cy="8728"/>
                          </a:xfrm>
                          <a:custGeom>
                            <a:avLst/>
                            <a:gdLst>
                              <a:gd name="T0" fmla="*/ 4115 w 8728"/>
                              <a:gd name="T1" fmla="*/ 5503 h 8728"/>
                              <a:gd name="T2" fmla="*/ 4010 w 8728"/>
                              <a:gd name="T3" fmla="*/ 5397 h 8728"/>
                              <a:gd name="T4" fmla="*/ 3530 w 8728"/>
                              <a:gd name="T5" fmla="*/ 5877 h 8728"/>
                              <a:gd name="T6" fmla="*/ 2745 w 8728"/>
                              <a:gd name="T7" fmla="*/ 5091 h 8728"/>
                              <a:gd name="T8" fmla="*/ 2616 w 8728"/>
                              <a:gd name="T9" fmla="*/ 5220 h 8728"/>
                              <a:gd name="T10" fmla="*/ 3507 w 8728"/>
                              <a:gd name="T11" fmla="*/ 6111 h 8728"/>
                              <a:gd name="T12" fmla="*/ 4115 w 8728"/>
                              <a:gd name="T13" fmla="*/ 5503 h 8728"/>
                            </a:gdLst>
                            <a:ahLst/>
                            <a:cxnLst>
                              <a:cxn ang="0">
                                <a:pos x="T0" y="T1"/>
                              </a:cxn>
                              <a:cxn ang="0">
                                <a:pos x="T2" y="T3"/>
                              </a:cxn>
                              <a:cxn ang="0">
                                <a:pos x="T4" y="T5"/>
                              </a:cxn>
                              <a:cxn ang="0">
                                <a:pos x="T6" y="T7"/>
                              </a:cxn>
                              <a:cxn ang="0">
                                <a:pos x="T8" y="T9"/>
                              </a:cxn>
                              <a:cxn ang="0">
                                <a:pos x="T10" y="T11"/>
                              </a:cxn>
                              <a:cxn ang="0">
                                <a:pos x="T12" y="T13"/>
                              </a:cxn>
                            </a:cxnLst>
                            <a:rect l="0" t="0" r="r" b="b"/>
                            <a:pathLst>
                              <a:path w="8728" h="8728">
                                <a:moveTo>
                                  <a:pt x="4115" y="5503"/>
                                </a:moveTo>
                                <a:lnTo>
                                  <a:pt x="4010" y="5397"/>
                                </a:lnTo>
                                <a:lnTo>
                                  <a:pt x="3530" y="5877"/>
                                </a:lnTo>
                                <a:lnTo>
                                  <a:pt x="2745" y="5091"/>
                                </a:lnTo>
                                <a:lnTo>
                                  <a:pt x="2616" y="5220"/>
                                </a:lnTo>
                                <a:lnTo>
                                  <a:pt x="3507" y="6111"/>
                                </a:lnTo>
                                <a:lnTo>
                                  <a:pt x="4115" y="5503"/>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5"/>
                        <wps:cNvSpPr>
                          <a:spLocks/>
                        </wps:cNvSpPr>
                        <wps:spPr bwMode="auto">
                          <a:xfrm>
                            <a:off x="1671" y="830"/>
                            <a:ext cx="8728" cy="8728"/>
                          </a:xfrm>
                          <a:custGeom>
                            <a:avLst/>
                            <a:gdLst>
                              <a:gd name="T0" fmla="*/ 4603 w 8728"/>
                              <a:gd name="T1" fmla="*/ 3564 h 8728"/>
                              <a:gd name="T2" fmla="*/ 4596 w 8728"/>
                              <a:gd name="T3" fmla="*/ 3485 h 8728"/>
                              <a:gd name="T4" fmla="*/ 4585 w 8728"/>
                              <a:gd name="T5" fmla="*/ 3327 h 8728"/>
                              <a:gd name="T6" fmla="*/ 4579 w 8728"/>
                              <a:gd name="T7" fmla="*/ 3248 h 8728"/>
                              <a:gd name="T8" fmla="*/ 4422 w 8728"/>
                              <a:gd name="T9" fmla="*/ 3405 h 8728"/>
                              <a:gd name="T10" fmla="*/ 4443 w 8728"/>
                              <a:gd name="T11" fmla="*/ 3469 h 8728"/>
                              <a:gd name="T12" fmla="*/ 4483 w 8728"/>
                              <a:gd name="T13" fmla="*/ 3599 h 8728"/>
                              <a:gd name="T14" fmla="*/ 4504 w 8728"/>
                              <a:gd name="T15" fmla="*/ 3663 h 8728"/>
                              <a:gd name="T16" fmla="*/ 4603 w 8728"/>
                              <a:gd name="T17" fmla="*/ 3564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8" h="8728">
                                <a:moveTo>
                                  <a:pt x="4603" y="3564"/>
                                </a:moveTo>
                                <a:lnTo>
                                  <a:pt x="4596" y="3485"/>
                                </a:lnTo>
                                <a:lnTo>
                                  <a:pt x="4585" y="3327"/>
                                </a:lnTo>
                                <a:lnTo>
                                  <a:pt x="4579" y="3248"/>
                                </a:lnTo>
                                <a:lnTo>
                                  <a:pt x="4422" y="3405"/>
                                </a:lnTo>
                                <a:lnTo>
                                  <a:pt x="4443" y="3469"/>
                                </a:lnTo>
                                <a:lnTo>
                                  <a:pt x="4483" y="3599"/>
                                </a:lnTo>
                                <a:lnTo>
                                  <a:pt x="4504" y="3663"/>
                                </a:lnTo>
                                <a:lnTo>
                                  <a:pt x="4603" y="3564"/>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6"/>
                        <wps:cNvSpPr>
                          <a:spLocks/>
                        </wps:cNvSpPr>
                        <wps:spPr bwMode="auto">
                          <a:xfrm>
                            <a:off x="1671" y="830"/>
                            <a:ext cx="8728" cy="8728"/>
                          </a:xfrm>
                          <a:custGeom>
                            <a:avLst/>
                            <a:gdLst>
                              <a:gd name="T0" fmla="*/ 4711 w 8728"/>
                              <a:gd name="T1" fmla="*/ 4694 h 8728"/>
                              <a:gd name="T2" fmla="*/ 4665 w 8728"/>
                              <a:gd name="T3" fmla="*/ 4564 h 8728"/>
                              <a:gd name="T4" fmla="*/ 4546 w 8728"/>
                              <a:gd name="T5" fmla="*/ 4721 h 8728"/>
                              <a:gd name="T6" fmla="*/ 4559 w 8728"/>
                              <a:gd name="T7" fmla="*/ 4808 h 8728"/>
                              <a:gd name="T8" fmla="*/ 4544 w 8728"/>
                              <a:gd name="T9" fmla="*/ 4887 h 8728"/>
                              <a:gd name="T10" fmla="*/ 4504 w 8728"/>
                              <a:gd name="T11" fmla="*/ 4959 h 8728"/>
                              <a:gd name="T12" fmla="*/ 4428 w 8728"/>
                              <a:gd name="T13" fmla="*/ 5031 h 8728"/>
                              <a:gd name="T14" fmla="*/ 4327 w 8728"/>
                              <a:gd name="T15" fmla="*/ 5077 h 8728"/>
                              <a:gd name="T16" fmla="*/ 4213 w 8728"/>
                              <a:gd name="T17" fmla="*/ 5078 h 8728"/>
                              <a:gd name="T18" fmla="*/ 4099 w 8728"/>
                              <a:gd name="T19" fmla="*/ 5029 h 8728"/>
                              <a:gd name="T20" fmla="*/ 4139 w 8728"/>
                              <a:gd name="T21" fmla="*/ 4890 h 8728"/>
                              <a:gd name="T22" fmla="*/ 4559 w 8728"/>
                              <a:gd name="T23" fmla="*/ 4451 h 8728"/>
                              <a:gd name="T24" fmla="*/ 4545 w 8728"/>
                              <a:gd name="T25" fmla="*/ 4436 h 8728"/>
                              <a:gd name="T26" fmla="*/ 4527 w 8728"/>
                              <a:gd name="T27" fmla="*/ 4419 h 8728"/>
                              <a:gd name="T28" fmla="*/ 4409 w 8728"/>
                              <a:gd name="T29" fmla="*/ 4329 h 8728"/>
                              <a:gd name="T30" fmla="*/ 4352 w 8728"/>
                              <a:gd name="T31" fmla="*/ 4496 h 8728"/>
                              <a:gd name="T32" fmla="*/ 3925 w 8728"/>
                              <a:gd name="T33" fmla="*/ 4843 h 8728"/>
                              <a:gd name="T34" fmla="*/ 3889 w 8728"/>
                              <a:gd name="T35" fmla="*/ 4745 h 8728"/>
                              <a:gd name="T36" fmla="*/ 3894 w 8728"/>
                              <a:gd name="T37" fmla="*/ 4641 h 8728"/>
                              <a:gd name="T38" fmla="*/ 3938 w 8728"/>
                              <a:gd name="T39" fmla="*/ 4547 h 8728"/>
                              <a:gd name="T40" fmla="*/ 4021 w 8728"/>
                              <a:gd name="T41" fmla="*/ 4464 h 8728"/>
                              <a:gd name="T42" fmla="*/ 4127 w 8728"/>
                              <a:gd name="T43" fmla="*/ 4422 h 8728"/>
                              <a:gd name="T44" fmla="*/ 4225 w 8728"/>
                              <a:gd name="T45" fmla="*/ 4426 h 8728"/>
                              <a:gd name="T46" fmla="*/ 4309 w 8728"/>
                              <a:gd name="T47" fmla="*/ 4464 h 8728"/>
                              <a:gd name="T48" fmla="*/ 4352 w 8728"/>
                              <a:gd name="T49" fmla="*/ 4303 h 8728"/>
                              <a:gd name="T50" fmla="*/ 4272 w 8728"/>
                              <a:gd name="T51" fmla="*/ 4279 h 8728"/>
                              <a:gd name="T52" fmla="*/ 4132 w 8728"/>
                              <a:gd name="T53" fmla="*/ 4278 h 8728"/>
                              <a:gd name="T54" fmla="*/ 4002 w 8728"/>
                              <a:gd name="T55" fmla="*/ 4324 h 8728"/>
                              <a:gd name="T56" fmla="*/ 3883 w 8728"/>
                              <a:gd name="T57" fmla="*/ 4415 h 8728"/>
                              <a:gd name="T58" fmla="*/ 3789 w 8728"/>
                              <a:gd name="T59" fmla="*/ 4538 h 8728"/>
                              <a:gd name="T60" fmla="*/ 3741 w 8728"/>
                              <a:gd name="T61" fmla="*/ 4672 h 8728"/>
                              <a:gd name="T62" fmla="*/ 3741 w 8728"/>
                              <a:gd name="T63" fmla="*/ 4815 h 8728"/>
                              <a:gd name="T64" fmla="*/ 3792 w 8728"/>
                              <a:gd name="T65" fmla="*/ 4954 h 8728"/>
                              <a:gd name="T66" fmla="*/ 3896 w 8728"/>
                              <a:gd name="T67" fmla="*/ 5087 h 8728"/>
                              <a:gd name="T68" fmla="*/ 4025 w 8728"/>
                              <a:gd name="T69" fmla="*/ 5187 h 8728"/>
                              <a:gd name="T70" fmla="*/ 4161 w 8728"/>
                              <a:gd name="T71" fmla="*/ 5235 h 8728"/>
                              <a:gd name="T72" fmla="*/ 4301 w 8728"/>
                              <a:gd name="T73" fmla="*/ 5233 h 8728"/>
                              <a:gd name="T74" fmla="*/ 4436 w 8728"/>
                              <a:gd name="T75" fmla="*/ 5182 h 8728"/>
                              <a:gd name="T76" fmla="*/ 4563 w 8728"/>
                              <a:gd name="T77" fmla="*/ 5083 h 8728"/>
                              <a:gd name="T78" fmla="*/ 4619 w 8728"/>
                              <a:gd name="T79" fmla="*/ 5021 h 8728"/>
                              <a:gd name="T80" fmla="*/ 4693 w 8728"/>
                              <a:gd name="T81" fmla="*/ 4892 h 8728"/>
                              <a:gd name="T82" fmla="*/ 4717 w 8728"/>
                              <a:gd name="T83" fmla="*/ 476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4717" y="4760"/>
                                </a:moveTo>
                                <a:lnTo>
                                  <a:pt x="4711" y="4694"/>
                                </a:lnTo>
                                <a:lnTo>
                                  <a:pt x="4695" y="4629"/>
                                </a:lnTo>
                                <a:lnTo>
                                  <a:pt x="4665" y="4564"/>
                                </a:lnTo>
                                <a:lnTo>
                                  <a:pt x="4528" y="4674"/>
                                </a:lnTo>
                                <a:lnTo>
                                  <a:pt x="4546" y="4721"/>
                                </a:lnTo>
                                <a:lnTo>
                                  <a:pt x="4556" y="4765"/>
                                </a:lnTo>
                                <a:lnTo>
                                  <a:pt x="4559" y="4808"/>
                                </a:lnTo>
                                <a:lnTo>
                                  <a:pt x="4555" y="4849"/>
                                </a:lnTo>
                                <a:lnTo>
                                  <a:pt x="4544" y="4887"/>
                                </a:lnTo>
                                <a:lnTo>
                                  <a:pt x="4527" y="4924"/>
                                </a:lnTo>
                                <a:lnTo>
                                  <a:pt x="4504" y="4959"/>
                                </a:lnTo>
                                <a:lnTo>
                                  <a:pt x="4474" y="4992"/>
                                </a:lnTo>
                                <a:lnTo>
                                  <a:pt x="4428" y="5031"/>
                                </a:lnTo>
                                <a:lnTo>
                                  <a:pt x="4379" y="5060"/>
                                </a:lnTo>
                                <a:lnTo>
                                  <a:pt x="4327" y="5077"/>
                                </a:lnTo>
                                <a:lnTo>
                                  <a:pt x="4271" y="5083"/>
                                </a:lnTo>
                                <a:lnTo>
                                  <a:pt x="4213" y="5078"/>
                                </a:lnTo>
                                <a:lnTo>
                                  <a:pt x="4156" y="5060"/>
                                </a:lnTo>
                                <a:lnTo>
                                  <a:pt x="4099" y="5029"/>
                                </a:lnTo>
                                <a:lnTo>
                                  <a:pt x="4042" y="4986"/>
                                </a:lnTo>
                                <a:lnTo>
                                  <a:pt x="4139" y="4890"/>
                                </a:lnTo>
                                <a:lnTo>
                                  <a:pt x="4568" y="4460"/>
                                </a:lnTo>
                                <a:lnTo>
                                  <a:pt x="4559" y="4451"/>
                                </a:lnTo>
                                <a:lnTo>
                                  <a:pt x="4552" y="4443"/>
                                </a:lnTo>
                                <a:lnTo>
                                  <a:pt x="4545" y="4436"/>
                                </a:lnTo>
                                <a:lnTo>
                                  <a:pt x="4539" y="4430"/>
                                </a:lnTo>
                                <a:lnTo>
                                  <a:pt x="4527" y="4419"/>
                                </a:lnTo>
                                <a:lnTo>
                                  <a:pt x="4475" y="4373"/>
                                </a:lnTo>
                                <a:lnTo>
                                  <a:pt x="4409" y="4329"/>
                                </a:lnTo>
                                <a:lnTo>
                                  <a:pt x="4352" y="4303"/>
                                </a:lnTo>
                                <a:lnTo>
                                  <a:pt x="4352" y="4496"/>
                                </a:lnTo>
                                <a:lnTo>
                                  <a:pt x="3959" y="4890"/>
                                </a:lnTo>
                                <a:lnTo>
                                  <a:pt x="3925" y="4843"/>
                                </a:lnTo>
                                <a:lnTo>
                                  <a:pt x="3901" y="4795"/>
                                </a:lnTo>
                                <a:lnTo>
                                  <a:pt x="3889" y="4745"/>
                                </a:lnTo>
                                <a:lnTo>
                                  <a:pt x="3886" y="4692"/>
                                </a:lnTo>
                                <a:lnTo>
                                  <a:pt x="3894" y="4641"/>
                                </a:lnTo>
                                <a:lnTo>
                                  <a:pt x="3911" y="4592"/>
                                </a:lnTo>
                                <a:lnTo>
                                  <a:pt x="3938" y="4547"/>
                                </a:lnTo>
                                <a:lnTo>
                                  <a:pt x="3974" y="4504"/>
                                </a:lnTo>
                                <a:lnTo>
                                  <a:pt x="4021" y="4464"/>
                                </a:lnTo>
                                <a:lnTo>
                                  <a:pt x="4072" y="4437"/>
                                </a:lnTo>
                                <a:lnTo>
                                  <a:pt x="4127" y="4422"/>
                                </a:lnTo>
                                <a:lnTo>
                                  <a:pt x="4185" y="4419"/>
                                </a:lnTo>
                                <a:lnTo>
                                  <a:pt x="4225" y="4426"/>
                                </a:lnTo>
                                <a:lnTo>
                                  <a:pt x="4266" y="4440"/>
                                </a:lnTo>
                                <a:lnTo>
                                  <a:pt x="4309" y="4464"/>
                                </a:lnTo>
                                <a:lnTo>
                                  <a:pt x="4352" y="4496"/>
                                </a:lnTo>
                                <a:lnTo>
                                  <a:pt x="4352" y="4303"/>
                                </a:lnTo>
                                <a:lnTo>
                                  <a:pt x="4341" y="4297"/>
                                </a:lnTo>
                                <a:lnTo>
                                  <a:pt x="4272" y="4279"/>
                                </a:lnTo>
                                <a:lnTo>
                                  <a:pt x="4202" y="4272"/>
                                </a:lnTo>
                                <a:lnTo>
                                  <a:pt x="4132" y="4278"/>
                                </a:lnTo>
                                <a:lnTo>
                                  <a:pt x="4065" y="4295"/>
                                </a:lnTo>
                                <a:lnTo>
                                  <a:pt x="4002" y="4324"/>
                                </a:lnTo>
                                <a:lnTo>
                                  <a:pt x="3941" y="4364"/>
                                </a:lnTo>
                                <a:lnTo>
                                  <a:pt x="3883" y="4415"/>
                                </a:lnTo>
                                <a:lnTo>
                                  <a:pt x="3830" y="4475"/>
                                </a:lnTo>
                                <a:lnTo>
                                  <a:pt x="3789" y="4538"/>
                                </a:lnTo>
                                <a:lnTo>
                                  <a:pt x="3759" y="4603"/>
                                </a:lnTo>
                                <a:lnTo>
                                  <a:pt x="3741" y="4672"/>
                                </a:lnTo>
                                <a:lnTo>
                                  <a:pt x="3735" y="4743"/>
                                </a:lnTo>
                                <a:lnTo>
                                  <a:pt x="3741" y="4815"/>
                                </a:lnTo>
                                <a:lnTo>
                                  <a:pt x="3761" y="4885"/>
                                </a:lnTo>
                                <a:lnTo>
                                  <a:pt x="3792" y="4954"/>
                                </a:lnTo>
                                <a:lnTo>
                                  <a:pt x="3838" y="5021"/>
                                </a:lnTo>
                                <a:lnTo>
                                  <a:pt x="3896" y="5087"/>
                                </a:lnTo>
                                <a:lnTo>
                                  <a:pt x="3960" y="5144"/>
                                </a:lnTo>
                                <a:lnTo>
                                  <a:pt x="4025" y="5187"/>
                                </a:lnTo>
                                <a:lnTo>
                                  <a:pt x="4092" y="5217"/>
                                </a:lnTo>
                                <a:lnTo>
                                  <a:pt x="4161" y="5235"/>
                                </a:lnTo>
                                <a:lnTo>
                                  <a:pt x="4231" y="5240"/>
                                </a:lnTo>
                                <a:lnTo>
                                  <a:pt x="4301" y="5233"/>
                                </a:lnTo>
                                <a:lnTo>
                                  <a:pt x="4370" y="5214"/>
                                </a:lnTo>
                                <a:lnTo>
                                  <a:pt x="4436" y="5182"/>
                                </a:lnTo>
                                <a:lnTo>
                                  <a:pt x="4501" y="5139"/>
                                </a:lnTo>
                                <a:lnTo>
                                  <a:pt x="4563" y="5083"/>
                                </a:lnTo>
                                <a:lnTo>
                                  <a:pt x="4564" y="5083"/>
                                </a:lnTo>
                                <a:lnTo>
                                  <a:pt x="4619" y="5021"/>
                                </a:lnTo>
                                <a:lnTo>
                                  <a:pt x="4662" y="4957"/>
                                </a:lnTo>
                                <a:lnTo>
                                  <a:pt x="4693" y="4892"/>
                                </a:lnTo>
                                <a:lnTo>
                                  <a:pt x="4711" y="4826"/>
                                </a:lnTo>
                                <a:lnTo>
                                  <a:pt x="4717" y="476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7"/>
                        <wps:cNvSpPr>
                          <a:spLocks/>
                        </wps:cNvSpPr>
                        <wps:spPr bwMode="auto">
                          <a:xfrm>
                            <a:off x="1671" y="830"/>
                            <a:ext cx="8728" cy="8728"/>
                          </a:xfrm>
                          <a:custGeom>
                            <a:avLst/>
                            <a:gdLst>
                              <a:gd name="T0" fmla="*/ 5460 w 8728"/>
                              <a:gd name="T1" fmla="*/ 3953 h 8728"/>
                              <a:gd name="T2" fmla="*/ 5427 w 8728"/>
                              <a:gd name="T3" fmla="*/ 3840 h 8728"/>
                              <a:gd name="T4" fmla="*/ 5350 w 8728"/>
                              <a:gd name="T5" fmla="*/ 3722 h 8728"/>
                              <a:gd name="T6" fmla="*/ 5306 w 8728"/>
                              <a:gd name="T7" fmla="*/ 4037 h 8728"/>
                              <a:gd name="T8" fmla="*/ 5286 w 8728"/>
                              <a:gd name="T9" fmla="*/ 4150 h 8728"/>
                              <a:gd name="T10" fmla="*/ 5220 w 8728"/>
                              <a:gd name="T11" fmla="*/ 4247 h 8728"/>
                              <a:gd name="T12" fmla="*/ 5122 w 8728"/>
                              <a:gd name="T13" fmla="*/ 4314 h 8728"/>
                              <a:gd name="T14" fmla="*/ 5009 w 8728"/>
                              <a:gd name="T15" fmla="*/ 4334 h 8728"/>
                              <a:gd name="T16" fmla="*/ 4888 w 8728"/>
                              <a:gd name="T17" fmla="*/ 4300 h 8728"/>
                              <a:gd name="T18" fmla="*/ 4765 w 8728"/>
                              <a:gd name="T19" fmla="*/ 4207 h 8728"/>
                              <a:gd name="T20" fmla="*/ 4672 w 8728"/>
                              <a:gd name="T21" fmla="*/ 4084 h 8728"/>
                              <a:gd name="T22" fmla="*/ 4639 w 8728"/>
                              <a:gd name="T23" fmla="*/ 3963 h 8728"/>
                              <a:gd name="T24" fmla="*/ 4659 w 8728"/>
                              <a:gd name="T25" fmla="*/ 3850 h 8728"/>
                              <a:gd name="T26" fmla="*/ 4726 w 8728"/>
                              <a:gd name="T27" fmla="*/ 3753 h 8728"/>
                              <a:gd name="T28" fmla="*/ 4823 w 8728"/>
                              <a:gd name="T29" fmla="*/ 3687 h 8728"/>
                              <a:gd name="T30" fmla="*/ 4936 w 8728"/>
                              <a:gd name="T31" fmla="*/ 3666 h 8728"/>
                              <a:gd name="T32" fmla="*/ 5056 w 8728"/>
                              <a:gd name="T33" fmla="*/ 3699 h 8728"/>
                              <a:gd name="T34" fmla="*/ 5176 w 8728"/>
                              <a:gd name="T35" fmla="*/ 3789 h 8728"/>
                              <a:gd name="T36" fmla="*/ 5272 w 8728"/>
                              <a:gd name="T37" fmla="*/ 3914 h 8728"/>
                              <a:gd name="T38" fmla="*/ 5306 w 8728"/>
                              <a:gd name="T39" fmla="*/ 4037 h 8728"/>
                              <a:gd name="T40" fmla="*/ 5299 w 8728"/>
                              <a:gd name="T41" fmla="*/ 3666 h 8728"/>
                              <a:gd name="T42" fmla="*/ 5231 w 8728"/>
                              <a:gd name="T43" fmla="*/ 3605 h 8728"/>
                              <a:gd name="T44" fmla="*/ 5100 w 8728"/>
                              <a:gd name="T45" fmla="*/ 3534 h 8728"/>
                              <a:gd name="T46" fmla="*/ 4960 w 8728"/>
                              <a:gd name="T47" fmla="*/ 3512 h 8728"/>
                              <a:gd name="T48" fmla="*/ 4822 w 8728"/>
                              <a:gd name="T49" fmla="*/ 3538 h 8728"/>
                              <a:gd name="T50" fmla="*/ 4695 w 8728"/>
                              <a:gd name="T51" fmla="*/ 3610 h 8728"/>
                              <a:gd name="T52" fmla="*/ 4577 w 8728"/>
                              <a:gd name="T53" fmla="*/ 3730 h 8728"/>
                              <a:gd name="T54" fmla="*/ 4502 w 8728"/>
                              <a:gd name="T55" fmla="*/ 3876 h 8728"/>
                              <a:gd name="T56" fmla="*/ 4485 w 8728"/>
                              <a:gd name="T57" fmla="*/ 4033 h 8728"/>
                              <a:gd name="T58" fmla="*/ 4531 w 8728"/>
                              <a:gd name="T59" fmla="*/ 4184 h 8728"/>
                              <a:gd name="T60" fmla="*/ 4642 w 8728"/>
                              <a:gd name="T61" fmla="*/ 4330 h 8728"/>
                              <a:gd name="T62" fmla="*/ 4775 w 8728"/>
                              <a:gd name="T63" fmla="*/ 4433 h 8728"/>
                              <a:gd name="T64" fmla="*/ 4913 w 8728"/>
                              <a:gd name="T65" fmla="*/ 4483 h 8728"/>
                              <a:gd name="T66" fmla="*/ 5054 w 8728"/>
                              <a:gd name="T67" fmla="*/ 4482 h 8728"/>
                              <a:gd name="T68" fmla="*/ 5186 w 8728"/>
                              <a:gd name="T69" fmla="*/ 4432 h 8728"/>
                              <a:gd name="T70" fmla="*/ 5310 w 8728"/>
                              <a:gd name="T71" fmla="*/ 4337 h 8728"/>
                              <a:gd name="T72" fmla="*/ 5353 w 8728"/>
                              <a:gd name="T73" fmla="*/ 4289 h 8728"/>
                              <a:gd name="T74" fmla="*/ 5418 w 8728"/>
                              <a:gd name="T75" fmla="*/ 4184 h 8728"/>
                              <a:gd name="T76" fmla="*/ 5456 w 8728"/>
                              <a:gd name="T77" fmla="*/ 4068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728" h="8728">
                                <a:moveTo>
                                  <a:pt x="5462" y="4010"/>
                                </a:moveTo>
                                <a:lnTo>
                                  <a:pt x="5460" y="3953"/>
                                </a:lnTo>
                                <a:lnTo>
                                  <a:pt x="5449" y="3897"/>
                                </a:lnTo>
                                <a:lnTo>
                                  <a:pt x="5427" y="3840"/>
                                </a:lnTo>
                                <a:lnTo>
                                  <a:pt x="5395" y="3782"/>
                                </a:lnTo>
                                <a:lnTo>
                                  <a:pt x="5350" y="3722"/>
                                </a:lnTo>
                                <a:lnTo>
                                  <a:pt x="5306" y="3674"/>
                                </a:lnTo>
                                <a:lnTo>
                                  <a:pt x="5306" y="4037"/>
                                </a:lnTo>
                                <a:lnTo>
                                  <a:pt x="5302" y="4095"/>
                                </a:lnTo>
                                <a:lnTo>
                                  <a:pt x="5286" y="4150"/>
                                </a:lnTo>
                                <a:lnTo>
                                  <a:pt x="5259" y="4200"/>
                                </a:lnTo>
                                <a:lnTo>
                                  <a:pt x="5220" y="4247"/>
                                </a:lnTo>
                                <a:lnTo>
                                  <a:pt x="5173" y="4286"/>
                                </a:lnTo>
                                <a:lnTo>
                                  <a:pt x="5122" y="4314"/>
                                </a:lnTo>
                                <a:lnTo>
                                  <a:pt x="5068" y="4330"/>
                                </a:lnTo>
                                <a:lnTo>
                                  <a:pt x="5009" y="4334"/>
                                </a:lnTo>
                                <a:lnTo>
                                  <a:pt x="4949" y="4324"/>
                                </a:lnTo>
                                <a:lnTo>
                                  <a:pt x="4888" y="4300"/>
                                </a:lnTo>
                                <a:lnTo>
                                  <a:pt x="4827" y="4262"/>
                                </a:lnTo>
                                <a:lnTo>
                                  <a:pt x="4765" y="4207"/>
                                </a:lnTo>
                                <a:lnTo>
                                  <a:pt x="4711" y="4146"/>
                                </a:lnTo>
                                <a:lnTo>
                                  <a:pt x="4672" y="4084"/>
                                </a:lnTo>
                                <a:lnTo>
                                  <a:pt x="4648" y="4023"/>
                                </a:lnTo>
                                <a:lnTo>
                                  <a:pt x="4639" y="3963"/>
                                </a:lnTo>
                                <a:lnTo>
                                  <a:pt x="4643" y="3905"/>
                                </a:lnTo>
                                <a:lnTo>
                                  <a:pt x="4659" y="3850"/>
                                </a:lnTo>
                                <a:lnTo>
                                  <a:pt x="4687" y="3800"/>
                                </a:lnTo>
                                <a:lnTo>
                                  <a:pt x="4726" y="3753"/>
                                </a:lnTo>
                                <a:lnTo>
                                  <a:pt x="4773" y="3714"/>
                                </a:lnTo>
                                <a:lnTo>
                                  <a:pt x="4823" y="3687"/>
                                </a:lnTo>
                                <a:lnTo>
                                  <a:pt x="4877" y="3671"/>
                                </a:lnTo>
                                <a:lnTo>
                                  <a:pt x="4936" y="3666"/>
                                </a:lnTo>
                                <a:lnTo>
                                  <a:pt x="4996" y="3675"/>
                                </a:lnTo>
                                <a:lnTo>
                                  <a:pt x="5056" y="3699"/>
                                </a:lnTo>
                                <a:lnTo>
                                  <a:pt x="5116" y="3736"/>
                                </a:lnTo>
                                <a:lnTo>
                                  <a:pt x="5176" y="3789"/>
                                </a:lnTo>
                                <a:lnTo>
                                  <a:pt x="5232" y="3852"/>
                                </a:lnTo>
                                <a:lnTo>
                                  <a:pt x="5272" y="3914"/>
                                </a:lnTo>
                                <a:lnTo>
                                  <a:pt x="5296" y="3976"/>
                                </a:lnTo>
                                <a:lnTo>
                                  <a:pt x="5306" y="4037"/>
                                </a:lnTo>
                                <a:lnTo>
                                  <a:pt x="5306" y="3674"/>
                                </a:lnTo>
                                <a:lnTo>
                                  <a:pt x="5299" y="3666"/>
                                </a:lnTo>
                                <a:lnTo>
                                  <a:pt x="5293" y="3661"/>
                                </a:lnTo>
                                <a:lnTo>
                                  <a:pt x="5231" y="3605"/>
                                </a:lnTo>
                                <a:lnTo>
                                  <a:pt x="5166" y="3563"/>
                                </a:lnTo>
                                <a:lnTo>
                                  <a:pt x="5100" y="3534"/>
                                </a:lnTo>
                                <a:lnTo>
                                  <a:pt x="5031" y="3516"/>
                                </a:lnTo>
                                <a:lnTo>
                                  <a:pt x="4960" y="3512"/>
                                </a:lnTo>
                                <a:lnTo>
                                  <a:pt x="4890" y="3519"/>
                                </a:lnTo>
                                <a:lnTo>
                                  <a:pt x="4822" y="3538"/>
                                </a:lnTo>
                                <a:lnTo>
                                  <a:pt x="4757" y="3568"/>
                                </a:lnTo>
                                <a:lnTo>
                                  <a:pt x="4695" y="3610"/>
                                </a:lnTo>
                                <a:lnTo>
                                  <a:pt x="4636" y="3663"/>
                                </a:lnTo>
                                <a:lnTo>
                                  <a:pt x="4577" y="3730"/>
                                </a:lnTo>
                                <a:lnTo>
                                  <a:pt x="4532" y="3801"/>
                                </a:lnTo>
                                <a:lnTo>
                                  <a:pt x="4502" y="3876"/>
                                </a:lnTo>
                                <a:lnTo>
                                  <a:pt x="4486" y="3956"/>
                                </a:lnTo>
                                <a:lnTo>
                                  <a:pt x="4485" y="4033"/>
                                </a:lnTo>
                                <a:lnTo>
                                  <a:pt x="4500" y="4109"/>
                                </a:lnTo>
                                <a:lnTo>
                                  <a:pt x="4531" y="4184"/>
                                </a:lnTo>
                                <a:lnTo>
                                  <a:pt x="4579" y="4258"/>
                                </a:lnTo>
                                <a:lnTo>
                                  <a:pt x="4642" y="4330"/>
                                </a:lnTo>
                                <a:lnTo>
                                  <a:pt x="4708" y="4389"/>
                                </a:lnTo>
                                <a:lnTo>
                                  <a:pt x="4775" y="4433"/>
                                </a:lnTo>
                                <a:lnTo>
                                  <a:pt x="4844" y="4465"/>
                                </a:lnTo>
                                <a:lnTo>
                                  <a:pt x="4913" y="4483"/>
                                </a:lnTo>
                                <a:lnTo>
                                  <a:pt x="4984" y="4489"/>
                                </a:lnTo>
                                <a:lnTo>
                                  <a:pt x="5054" y="4482"/>
                                </a:lnTo>
                                <a:lnTo>
                                  <a:pt x="5121" y="4463"/>
                                </a:lnTo>
                                <a:lnTo>
                                  <a:pt x="5186" y="4432"/>
                                </a:lnTo>
                                <a:lnTo>
                                  <a:pt x="5249" y="4390"/>
                                </a:lnTo>
                                <a:lnTo>
                                  <a:pt x="5310" y="4337"/>
                                </a:lnTo>
                                <a:lnTo>
                                  <a:pt x="5313" y="4334"/>
                                </a:lnTo>
                                <a:lnTo>
                                  <a:pt x="5353" y="4289"/>
                                </a:lnTo>
                                <a:lnTo>
                                  <a:pt x="5389" y="4238"/>
                                </a:lnTo>
                                <a:lnTo>
                                  <a:pt x="5418" y="4184"/>
                                </a:lnTo>
                                <a:lnTo>
                                  <a:pt x="5441" y="4127"/>
                                </a:lnTo>
                                <a:lnTo>
                                  <a:pt x="5456" y="4068"/>
                                </a:lnTo>
                                <a:lnTo>
                                  <a:pt x="5462" y="40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8"/>
                        <wps:cNvSpPr>
                          <a:spLocks/>
                        </wps:cNvSpPr>
                        <wps:spPr bwMode="auto">
                          <a:xfrm>
                            <a:off x="1671" y="830"/>
                            <a:ext cx="8728" cy="8728"/>
                          </a:xfrm>
                          <a:custGeom>
                            <a:avLst/>
                            <a:gdLst>
                              <a:gd name="T0" fmla="*/ 6338 w 8728"/>
                              <a:gd name="T1" fmla="*/ 3279 h 8728"/>
                              <a:gd name="T2" fmla="*/ 5942 w 8728"/>
                              <a:gd name="T3" fmla="*/ 2883 h 8728"/>
                              <a:gd name="T4" fmla="*/ 5906 w 8728"/>
                              <a:gd name="T5" fmla="*/ 2848 h 8728"/>
                              <a:gd name="T6" fmla="*/ 5875 w 8728"/>
                              <a:gd name="T7" fmla="*/ 2820 h 8728"/>
                              <a:gd name="T8" fmla="*/ 5850 w 8728"/>
                              <a:gd name="T9" fmla="*/ 2798 h 8728"/>
                              <a:gd name="T10" fmla="*/ 5828 w 8728"/>
                              <a:gd name="T11" fmla="*/ 2783 h 8728"/>
                              <a:gd name="T12" fmla="*/ 5800 w 8728"/>
                              <a:gd name="T13" fmla="*/ 2767 h 8728"/>
                              <a:gd name="T14" fmla="*/ 5770 w 8728"/>
                              <a:gd name="T15" fmla="*/ 2754 h 8728"/>
                              <a:gd name="T16" fmla="*/ 5741 w 8728"/>
                              <a:gd name="T17" fmla="*/ 2745 h 8728"/>
                              <a:gd name="T18" fmla="*/ 5711 w 8728"/>
                              <a:gd name="T19" fmla="*/ 2739 h 8728"/>
                              <a:gd name="T20" fmla="*/ 5679 w 8728"/>
                              <a:gd name="T21" fmla="*/ 2738 h 8728"/>
                              <a:gd name="T22" fmla="*/ 5647 w 8728"/>
                              <a:gd name="T23" fmla="*/ 2742 h 8728"/>
                              <a:gd name="T24" fmla="*/ 5612 w 8728"/>
                              <a:gd name="T25" fmla="*/ 2750 h 8728"/>
                              <a:gd name="T26" fmla="*/ 5576 w 8728"/>
                              <a:gd name="T27" fmla="*/ 2764 h 8728"/>
                              <a:gd name="T28" fmla="*/ 5539 w 8728"/>
                              <a:gd name="T29" fmla="*/ 2782 h 8728"/>
                              <a:gd name="T30" fmla="*/ 5504 w 8728"/>
                              <a:gd name="T31" fmla="*/ 2804 h 8728"/>
                              <a:gd name="T32" fmla="*/ 5470 w 8728"/>
                              <a:gd name="T33" fmla="*/ 2830 h 8728"/>
                              <a:gd name="T34" fmla="*/ 5437 w 8728"/>
                              <a:gd name="T35" fmla="*/ 2861 h 8728"/>
                              <a:gd name="T36" fmla="*/ 5386 w 8728"/>
                              <a:gd name="T37" fmla="*/ 2921 h 8728"/>
                              <a:gd name="T38" fmla="*/ 5348 w 8728"/>
                              <a:gd name="T39" fmla="*/ 2984 h 8728"/>
                              <a:gd name="T40" fmla="*/ 5324 w 8728"/>
                              <a:gd name="T41" fmla="*/ 3050 h 8728"/>
                              <a:gd name="T42" fmla="*/ 5315 w 8728"/>
                              <a:gd name="T43" fmla="*/ 3119 h 8728"/>
                              <a:gd name="T44" fmla="*/ 5319 w 8728"/>
                              <a:gd name="T45" fmla="*/ 3191 h 8728"/>
                              <a:gd name="T46" fmla="*/ 5228 w 8728"/>
                              <a:gd name="T47" fmla="*/ 3099 h 8728"/>
                              <a:gd name="T48" fmla="*/ 5120 w 8728"/>
                              <a:gd name="T49" fmla="*/ 3207 h 8728"/>
                              <a:gd name="T50" fmla="*/ 5765 w 8728"/>
                              <a:gd name="T51" fmla="*/ 3852 h 8728"/>
                              <a:gd name="T52" fmla="*/ 5885 w 8728"/>
                              <a:gd name="T53" fmla="*/ 3733 h 8728"/>
                              <a:gd name="T54" fmla="*/ 5532 w 8728"/>
                              <a:gd name="T55" fmla="*/ 3380 h 8728"/>
                              <a:gd name="T56" fmla="*/ 5479 w 8728"/>
                              <a:gd name="T57" fmla="*/ 3320 h 8728"/>
                              <a:gd name="T58" fmla="*/ 5443 w 8728"/>
                              <a:gd name="T59" fmla="*/ 3262 h 8728"/>
                              <a:gd name="T60" fmla="*/ 5423 w 8728"/>
                              <a:gd name="T61" fmla="*/ 3208 h 8728"/>
                              <a:gd name="T62" fmla="*/ 5420 w 8728"/>
                              <a:gd name="T63" fmla="*/ 3156 h 8728"/>
                              <a:gd name="T64" fmla="*/ 5429 w 8728"/>
                              <a:gd name="T65" fmla="*/ 3108 h 8728"/>
                              <a:gd name="T66" fmla="*/ 5447 w 8728"/>
                              <a:gd name="T67" fmla="*/ 3063 h 8728"/>
                              <a:gd name="T68" fmla="*/ 5473 w 8728"/>
                              <a:gd name="T69" fmla="*/ 3020 h 8728"/>
                              <a:gd name="T70" fmla="*/ 5507 w 8728"/>
                              <a:gd name="T71" fmla="*/ 2981 h 8728"/>
                              <a:gd name="T72" fmla="*/ 5531 w 8728"/>
                              <a:gd name="T73" fmla="*/ 2959 h 8728"/>
                              <a:gd name="T74" fmla="*/ 5557 w 8728"/>
                              <a:gd name="T75" fmla="*/ 2940 h 8728"/>
                              <a:gd name="T76" fmla="*/ 5583 w 8728"/>
                              <a:gd name="T77" fmla="*/ 2926 h 8728"/>
                              <a:gd name="T78" fmla="*/ 5610 w 8728"/>
                              <a:gd name="T79" fmla="*/ 2916 h 8728"/>
                              <a:gd name="T80" fmla="*/ 5637 w 8728"/>
                              <a:gd name="T81" fmla="*/ 2911 h 8728"/>
                              <a:gd name="T82" fmla="*/ 5663 w 8728"/>
                              <a:gd name="T83" fmla="*/ 2910 h 8728"/>
                              <a:gd name="T84" fmla="*/ 5688 w 8728"/>
                              <a:gd name="T85" fmla="*/ 2913 h 8728"/>
                              <a:gd name="T86" fmla="*/ 5712 w 8728"/>
                              <a:gd name="T87" fmla="*/ 2920 h 8728"/>
                              <a:gd name="T88" fmla="*/ 5737 w 8728"/>
                              <a:gd name="T89" fmla="*/ 2933 h 8728"/>
                              <a:gd name="T90" fmla="*/ 5765 w 8728"/>
                              <a:gd name="T91" fmla="*/ 2952 h 8728"/>
                              <a:gd name="T92" fmla="*/ 5794 w 8728"/>
                              <a:gd name="T93" fmla="*/ 2976 h 8728"/>
                              <a:gd name="T94" fmla="*/ 5826 w 8728"/>
                              <a:gd name="T95" fmla="*/ 3006 h 8728"/>
                              <a:gd name="T96" fmla="*/ 6219 w 8728"/>
                              <a:gd name="T97" fmla="*/ 3399 h 8728"/>
                              <a:gd name="T98" fmla="*/ 6338 w 8728"/>
                              <a:gd name="T99" fmla="*/ 3279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28" h="8728">
                                <a:moveTo>
                                  <a:pt x="6338" y="3279"/>
                                </a:moveTo>
                                <a:lnTo>
                                  <a:pt x="5942" y="2883"/>
                                </a:lnTo>
                                <a:lnTo>
                                  <a:pt x="5906" y="2848"/>
                                </a:lnTo>
                                <a:lnTo>
                                  <a:pt x="5875" y="2820"/>
                                </a:lnTo>
                                <a:lnTo>
                                  <a:pt x="5850" y="2798"/>
                                </a:lnTo>
                                <a:lnTo>
                                  <a:pt x="5828" y="2783"/>
                                </a:lnTo>
                                <a:lnTo>
                                  <a:pt x="5800" y="2767"/>
                                </a:lnTo>
                                <a:lnTo>
                                  <a:pt x="5770" y="2754"/>
                                </a:lnTo>
                                <a:lnTo>
                                  <a:pt x="5741" y="2745"/>
                                </a:lnTo>
                                <a:lnTo>
                                  <a:pt x="5711" y="2739"/>
                                </a:lnTo>
                                <a:lnTo>
                                  <a:pt x="5679" y="2738"/>
                                </a:lnTo>
                                <a:lnTo>
                                  <a:pt x="5647" y="2742"/>
                                </a:lnTo>
                                <a:lnTo>
                                  <a:pt x="5612" y="2750"/>
                                </a:lnTo>
                                <a:lnTo>
                                  <a:pt x="5576" y="2764"/>
                                </a:lnTo>
                                <a:lnTo>
                                  <a:pt x="5539" y="2782"/>
                                </a:lnTo>
                                <a:lnTo>
                                  <a:pt x="5504" y="2804"/>
                                </a:lnTo>
                                <a:lnTo>
                                  <a:pt x="5470" y="2830"/>
                                </a:lnTo>
                                <a:lnTo>
                                  <a:pt x="5437" y="2861"/>
                                </a:lnTo>
                                <a:lnTo>
                                  <a:pt x="5386" y="2921"/>
                                </a:lnTo>
                                <a:lnTo>
                                  <a:pt x="5348" y="2984"/>
                                </a:lnTo>
                                <a:lnTo>
                                  <a:pt x="5324" y="3050"/>
                                </a:lnTo>
                                <a:lnTo>
                                  <a:pt x="5315" y="3119"/>
                                </a:lnTo>
                                <a:lnTo>
                                  <a:pt x="5319" y="3191"/>
                                </a:lnTo>
                                <a:lnTo>
                                  <a:pt x="5228" y="3099"/>
                                </a:lnTo>
                                <a:lnTo>
                                  <a:pt x="5120" y="3207"/>
                                </a:lnTo>
                                <a:lnTo>
                                  <a:pt x="5765" y="3852"/>
                                </a:lnTo>
                                <a:lnTo>
                                  <a:pt x="5885" y="3733"/>
                                </a:lnTo>
                                <a:lnTo>
                                  <a:pt x="5532" y="3380"/>
                                </a:lnTo>
                                <a:lnTo>
                                  <a:pt x="5479" y="3320"/>
                                </a:lnTo>
                                <a:lnTo>
                                  <a:pt x="5443" y="3262"/>
                                </a:lnTo>
                                <a:lnTo>
                                  <a:pt x="5423" y="3208"/>
                                </a:lnTo>
                                <a:lnTo>
                                  <a:pt x="5420" y="3156"/>
                                </a:lnTo>
                                <a:lnTo>
                                  <a:pt x="5429" y="3108"/>
                                </a:lnTo>
                                <a:lnTo>
                                  <a:pt x="5447" y="3063"/>
                                </a:lnTo>
                                <a:lnTo>
                                  <a:pt x="5473" y="3020"/>
                                </a:lnTo>
                                <a:lnTo>
                                  <a:pt x="5507" y="2981"/>
                                </a:lnTo>
                                <a:lnTo>
                                  <a:pt x="5531" y="2959"/>
                                </a:lnTo>
                                <a:lnTo>
                                  <a:pt x="5557" y="2940"/>
                                </a:lnTo>
                                <a:lnTo>
                                  <a:pt x="5583" y="2926"/>
                                </a:lnTo>
                                <a:lnTo>
                                  <a:pt x="5610" y="2916"/>
                                </a:lnTo>
                                <a:lnTo>
                                  <a:pt x="5637" y="2911"/>
                                </a:lnTo>
                                <a:lnTo>
                                  <a:pt x="5663" y="2910"/>
                                </a:lnTo>
                                <a:lnTo>
                                  <a:pt x="5688" y="2913"/>
                                </a:lnTo>
                                <a:lnTo>
                                  <a:pt x="5712" y="2920"/>
                                </a:lnTo>
                                <a:lnTo>
                                  <a:pt x="5737" y="2933"/>
                                </a:lnTo>
                                <a:lnTo>
                                  <a:pt x="5765" y="2952"/>
                                </a:lnTo>
                                <a:lnTo>
                                  <a:pt x="5794" y="2976"/>
                                </a:lnTo>
                                <a:lnTo>
                                  <a:pt x="5826" y="3006"/>
                                </a:lnTo>
                                <a:lnTo>
                                  <a:pt x="6219" y="3399"/>
                                </a:lnTo>
                                <a:lnTo>
                                  <a:pt x="6338" y="327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9"/>
                        <wps:cNvSpPr>
                          <a:spLocks/>
                        </wps:cNvSpPr>
                        <wps:spPr bwMode="auto">
                          <a:xfrm>
                            <a:off x="1671" y="830"/>
                            <a:ext cx="8728" cy="8728"/>
                          </a:xfrm>
                          <a:custGeom>
                            <a:avLst/>
                            <a:gdLst>
                              <a:gd name="T0" fmla="*/ 7708 w 8728"/>
                              <a:gd name="T1" fmla="*/ 1910 h 8728"/>
                              <a:gd name="T2" fmla="*/ 7555 w 8728"/>
                              <a:gd name="T3" fmla="*/ 1890 h 8728"/>
                              <a:gd name="T4" fmla="*/ 7021 w 8728"/>
                              <a:gd name="T5" fmla="*/ 1827 h 8728"/>
                              <a:gd name="T6" fmla="*/ 6869 w 8728"/>
                              <a:gd name="T7" fmla="*/ 1807 h 8728"/>
                              <a:gd name="T8" fmla="*/ 6852 w 8728"/>
                              <a:gd name="T9" fmla="*/ 1655 h 8728"/>
                              <a:gd name="T10" fmla="*/ 6807 w 8728"/>
                              <a:gd name="T11" fmla="*/ 1198 h 8728"/>
                              <a:gd name="T12" fmla="*/ 6791 w 8728"/>
                              <a:gd name="T13" fmla="*/ 1046 h 8728"/>
                              <a:gd name="T14" fmla="*/ 6651 w 8728"/>
                              <a:gd name="T15" fmla="*/ 1186 h 8728"/>
                              <a:gd name="T16" fmla="*/ 6659 w 8728"/>
                              <a:gd name="T17" fmla="*/ 1272 h 8728"/>
                              <a:gd name="T18" fmla="*/ 6683 w 8728"/>
                              <a:gd name="T19" fmla="*/ 1532 h 8728"/>
                              <a:gd name="T20" fmla="*/ 6696 w 8728"/>
                              <a:gd name="T21" fmla="*/ 1666 h 8728"/>
                              <a:gd name="T22" fmla="*/ 6702 w 8728"/>
                              <a:gd name="T23" fmla="*/ 1711 h 8728"/>
                              <a:gd name="T24" fmla="*/ 6708 w 8728"/>
                              <a:gd name="T25" fmla="*/ 1755 h 8728"/>
                              <a:gd name="T26" fmla="*/ 6716 w 8728"/>
                              <a:gd name="T27" fmla="*/ 1796 h 8728"/>
                              <a:gd name="T28" fmla="*/ 6681 w 8728"/>
                              <a:gd name="T29" fmla="*/ 1789 h 8728"/>
                              <a:gd name="T30" fmla="*/ 6638 w 8728"/>
                              <a:gd name="T31" fmla="*/ 1781 h 8728"/>
                              <a:gd name="T32" fmla="*/ 6587 w 8728"/>
                              <a:gd name="T33" fmla="*/ 1774 h 8728"/>
                              <a:gd name="T34" fmla="*/ 6447 w 8728"/>
                              <a:gd name="T35" fmla="*/ 1755 h 8728"/>
                              <a:gd name="T36" fmla="*/ 6204 w 8728"/>
                              <a:gd name="T37" fmla="*/ 1724 h 8728"/>
                              <a:gd name="T38" fmla="*/ 6123 w 8728"/>
                              <a:gd name="T39" fmla="*/ 1714 h 8728"/>
                              <a:gd name="T40" fmla="*/ 5970 w 8728"/>
                              <a:gd name="T41" fmla="*/ 1867 h 8728"/>
                              <a:gd name="T42" fmla="*/ 6121 w 8728"/>
                              <a:gd name="T43" fmla="*/ 1887 h 8728"/>
                              <a:gd name="T44" fmla="*/ 6576 w 8728"/>
                              <a:gd name="T45" fmla="*/ 1942 h 8728"/>
                              <a:gd name="T46" fmla="*/ 6728 w 8728"/>
                              <a:gd name="T47" fmla="*/ 1961 h 8728"/>
                              <a:gd name="T48" fmla="*/ 6745 w 8728"/>
                              <a:gd name="T49" fmla="*/ 2114 h 8728"/>
                              <a:gd name="T50" fmla="*/ 6799 w 8728"/>
                              <a:gd name="T51" fmla="*/ 2649 h 8728"/>
                              <a:gd name="T52" fmla="*/ 6815 w 8728"/>
                              <a:gd name="T53" fmla="*/ 2802 h 8728"/>
                              <a:gd name="T54" fmla="*/ 6970 w 8728"/>
                              <a:gd name="T55" fmla="*/ 2647 h 8728"/>
                              <a:gd name="T56" fmla="*/ 6960 w 8728"/>
                              <a:gd name="T57" fmla="*/ 2568 h 8728"/>
                              <a:gd name="T58" fmla="*/ 6914 w 8728"/>
                              <a:gd name="T59" fmla="*/ 2172 h 8728"/>
                              <a:gd name="T60" fmla="*/ 6904 w 8728"/>
                              <a:gd name="T61" fmla="*/ 2093 h 8728"/>
                              <a:gd name="T62" fmla="*/ 6901 w 8728"/>
                              <a:gd name="T63" fmla="*/ 2073 h 8728"/>
                              <a:gd name="T64" fmla="*/ 6891 w 8728"/>
                              <a:gd name="T65" fmla="*/ 2017 h 8728"/>
                              <a:gd name="T66" fmla="*/ 6884 w 8728"/>
                              <a:gd name="T67" fmla="*/ 1979 h 8728"/>
                              <a:gd name="T68" fmla="*/ 6910 w 8728"/>
                              <a:gd name="T69" fmla="*/ 1984 h 8728"/>
                              <a:gd name="T70" fmla="*/ 6936 w 8728"/>
                              <a:gd name="T71" fmla="*/ 1989 h 8728"/>
                              <a:gd name="T72" fmla="*/ 6986 w 8728"/>
                              <a:gd name="T73" fmla="*/ 1996 h 8728"/>
                              <a:gd name="T74" fmla="*/ 7066 w 8728"/>
                              <a:gd name="T75" fmla="*/ 2007 h 8728"/>
                              <a:gd name="T76" fmla="*/ 7146 w 8728"/>
                              <a:gd name="T77" fmla="*/ 2017 h 8728"/>
                              <a:gd name="T78" fmla="*/ 7468 w 8728"/>
                              <a:gd name="T79" fmla="*/ 2058 h 8728"/>
                              <a:gd name="T80" fmla="*/ 7548 w 8728"/>
                              <a:gd name="T81" fmla="*/ 2069 h 8728"/>
                              <a:gd name="T82" fmla="*/ 7708 w 8728"/>
                              <a:gd name="T83" fmla="*/ 1910 h 8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728" h="8728">
                                <a:moveTo>
                                  <a:pt x="7708" y="1910"/>
                                </a:moveTo>
                                <a:lnTo>
                                  <a:pt x="7555" y="1890"/>
                                </a:lnTo>
                                <a:lnTo>
                                  <a:pt x="7021" y="1827"/>
                                </a:lnTo>
                                <a:lnTo>
                                  <a:pt x="6869" y="1807"/>
                                </a:lnTo>
                                <a:lnTo>
                                  <a:pt x="6852" y="1655"/>
                                </a:lnTo>
                                <a:lnTo>
                                  <a:pt x="6807" y="1198"/>
                                </a:lnTo>
                                <a:lnTo>
                                  <a:pt x="6791" y="1046"/>
                                </a:lnTo>
                                <a:lnTo>
                                  <a:pt x="6651" y="1186"/>
                                </a:lnTo>
                                <a:lnTo>
                                  <a:pt x="6659" y="1272"/>
                                </a:lnTo>
                                <a:lnTo>
                                  <a:pt x="6683" y="1532"/>
                                </a:lnTo>
                                <a:lnTo>
                                  <a:pt x="6696" y="1666"/>
                                </a:lnTo>
                                <a:lnTo>
                                  <a:pt x="6702" y="1711"/>
                                </a:lnTo>
                                <a:lnTo>
                                  <a:pt x="6708" y="1755"/>
                                </a:lnTo>
                                <a:lnTo>
                                  <a:pt x="6716" y="1796"/>
                                </a:lnTo>
                                <a:lnTo>
                                  <a:pt x="6681" y="1789"/>
                                </a:lnTo>
                                <a:lnTo>
                                  <a:pt x="6638" y="1781"/>
                                </a:lnTo>
                                <a:lnTo>
                                  <a:pt x="6587" y="1774"/>
                                </a:lnTo>
                                <a:lnTo>
                                  <a:pt x="6447" y="1755"/>
                                </a:lnTo>
                                <a:lnTo>
                                  <a:pt x="6204" y="1724"/>
                                </a:lnTo>
                                <a:lnTo>
                                  <a:pt x="6123" y="1714"/>
                                </a:lnTo>
                                <a:lnTo>
                                  <a:pt x="5970" y="1867"/>
                                </a:lnTo>
                                <a:lnTo>
                                  <a:pt x="6121" y="1887"/>
                                </a:lnTo>
                                <a:lnTo>
                                  <a:pt x="6576" y="1942"/>
                                </a:lnTo>
                                <a:lnTo>
                                  <a:pt x="6728" y="1961"/>
                                </a:lnTo>
                                <a:lnTo>
                                  <a:pt x="6745" y="2114"/>
                                </a:lnTo>
                                <a:lnTo>
                                  <a:pt x="6799" y="2649"/>
                                </a:lnTo>
                                <a:lnTo>
                                  <a:pt x="6815" y="2802"/>
                                </a:lnTo>
                                <a:lnTo>
                                  <a:pt x="6970" y="2647"/>
                                </a:lnTo>
                                <a:lnTo>
                                  <a:pt x="6960" y="2568"/>
                                </a:lnTo>
                                <a:lnTo>
                                  <a:pt x="6914" y="2172"/>
                                </a:lnTo>
                                <a:lnTo>
                                  <a:pt x="6904" y="2093"/>
                                </a:lnTo>
                                <a:lnTo>
                                  <a:pt x="6901" y="2073"/>
                                </a:lnTo>
                                <a:lnTo>
                                  <a:pt x="6891" y="2017"/>
                                </a:lnTo>
                                <a:lnTo>
                                  <a:pt x="6884" y="1979"/>
                                </a:lnTo>
                                <a:lnTo>
                                  <a:pt x="6910" y="1984"/>
                                </a:lnTo>
                                <a:lnTo>
                                  <a:pt x="6936" y="1989"/>
                                </a:lnTo>
                                <a:lnTo>
                                  <a:pt x="6986" y="1996"/>
                                </a:lnTo>
                                <a:lnTo>
                                  <a:pt x="7066" y="2007"/>
                                </a:lnTo>
                                <a:lnTo>
                                  <a:pt x="7146" y="2017"/>
                                </a:lnTo>
                                <a:lnTo>
                                  <a:pt x="7468" y="2058"/>
                                </a:lnTo>
                                <a:lnTo>
                                  <a:pt x="7548" y="2069"/>
                                </a:lnTo>
                                <a:lnTo>
                                  <a:pt x="7708" y="19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0"/>
                        <wps:cNvSpPr>
                          <a:spLocks/>
                        </wps:cNvSpPr>
                        <wps:spPr bwMode="auto">
                          <a:xfrm>
                            <a:off x="1671" y="830"/>
                            <a:ext cx="8728" cy="8728"/>
                          </a:xfrm>
                          <a:custGeom>
                            <a:avLst/>
                            <a:gdLst>
                              <a:gd name="T0" fmla="*/ 7972 w 8728"/>
                              <a:gd name="T1" fmla="*/ 1645 h 8728"/>
                              <a:gd name="T2" fmla="*/ 7081 w 8728"/>
                              <a:gd name="T3" fmla="*/ 755 h 8728"/>
                              <a:gd name="T4" fmla="*/ 6953 w 8728"/>
                              <a:gd name="T5" fmla="*/ 884 h 8728"/>
                              <a:gd name="T6" fmla="*/ 7843 w 8728"/>
                              <a:gd name="T7" fmla="*/ 1774 h 8728"/>
                              <a:gd name="T8" fmla="*/ 7972 w 8728"/>
                              <a:gd name="T9" fmla="*/ 1645 h 8728"/>
                            </a:gdLst>
                            <a:ahLst/>
                            <a:cxnLst>
                              <a:cxn ang="0">
                                <a:pos x="T0" y="T1"/>
                              </a:cxn>
                              <a:cxn ang="0">
                                <a:pos x="T2" y="T3"/>
                              </a:cxn>
                              <a:cxn ang="0">
                                <a:pos x="T4" y="T5"/>
                              </a:cxn>
                              <a:cxn ang="0">
                                <a:pos x="T6" y="T7"/>
                              </a:cxn>
                              <a:cxn ang="0">
                                <a:pos x="T8" y="T9"/>
                              </a:cxn>
                            </a:cxnLst>
                            <a:rect l="0" t="0" r="r" b="b"/>
                            <a:pathLst>
                              <a:path w="8728" h="8728">
                                <a:moveTo>
                                  <a:pt x="7972" y="1645"/>
                                </a:moveTo>
                                <a:lnTo>
                                  <a:pt x="7081" y="755"/>
                                </a:lnTo>
                                <a:lnTo>
                                  <a:pt x="6953" y="884"/>
                                </a:lnTo>
                                <a:lnTo>
                                  <a:pt x="7843" y="1774"/>
                                </a:lnTo>
                                <a:lnTo>
                                  <a:pt x="7972" y="164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1"/>
                        <wps:cNvSpPr>
                          <a:spLocks/>
                        </wps:cNvSpPr>
                        <wps:spPr bwMode="auto">
                          <a:xfrm>
                            <a:off x="1671" y="830"/>
                            <a:ext cx="8728" cy="8728"/>
                          </a:xfrm>
                          <a:custGeom>
                            <a:avLst/>
                            <a:gdLst>
                              <a:gd name="T0" fmla="*/ 8350 w 8728"/>
                              <a:gd name="T1" fmla="*/ 1268 h 8728"/>
                              <a:gd name="T2" fmla="*/ 7459 w 8728"/>
                              <a:gd name="T3" fmla="*/ 377 h 8728"/>
                              <a:gd name="T4" fmla="*/ 7330 w 8728"/>
                              <a:gd name="T5" fmla="*/ 506 h 8728"/>
                              <a:gd name="T6" fmla="*/ 8221 w 8728"/>
                              <a:gd name="T7" fmla="*/ 1397 h 8728"/>
                              <a:gd name="T8" fmla="*/ 8350 w 8728"/>
                              <a:gd name="T9" fmla="*/ 1268 h 8728"/>
                            </a:gdLst>
                            <a:ahLst/>
                            <a:cxnLst>
                              <a:cxn ang="0">
                                <a:pos x="T0" y="T1"/>
                              </a:cxn>
                              <a:cxn ang="0">
                                <a:pos x="T2" y="T3"/>
                              </a:cxn>
                              <a:cxn ang="0">
                                <a:pos x="T4" y="T5"/>
                              </a:cxn>
                              <a:cxn ang="0">
                                <a:pos x="T6" y="T7"/>
                              </a:cxn>
                              <a:cxn ang="0">
                                <a:pos x="T8" y="T9"/>
                              </a:cxn>
                            </a:cxnLst>
                            <a:rect l="0" t="0" r="r" b="b"/>
                            <a:pathLst>
                              <a:path w="8728" h="8728">
                                <a:moveTo>
                                  <a:pt x="8350" y="1268"/>
                                </a:moveTo>
                                <a:lnTo>
                                  <a:pt x="7459" y="377"/>
                                </a:lnTo>
                                <a:lnTo>
                                  <a:pt x="7330" y="506"/>
                                </a:lnTo>
                                <a:lnTo>
                                  <a:pt x="8221" y="1397"/>
                                </a:lnTo>
                                <a:lnTo>
                                  <a:pt x="8350" y="1268"/>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2"/>
                        <wps:cNvSpPr>
                          <a:spLocks/>
                        </wps:cNvSpPr>
                        <wps:spPr bwMode="auto">
                          <a:xfrm>
                            <a:off x="1671" y="830"/>
                            <a:ext cx="8728" cy="8728"/>
                          </a:xfrm>
                          <a:custGeom>
                            <a:avLst/>
                            <a:gdLst>
                              <a:gd name="T0" fmla="*/ 8727 w 8728"/>
                              <a:gd name="T1" fmla="*/ 890 h 8728"/>
                              <a:gd name="T2" fmla="*/ 7837 w 8728"/>
                              <a:gd name="T3" fmla="*/ 0 h 8728"/>
                              <a:gd name="T4" fmla="*/ 7708 w 8728"/>
                              <a:gd name="T5" fmla="*/ 128 h 8728"/>
                              <a:gd name="T6" fmla="*/ 8599 w 8728"/>
                              <a:gd name="T7" fmla="*/ 1019 h 8728"/>
                              <a:gd name="T8" fmla="*/ 8727 w 8728"/>
                              <a:gd name="T9" fmla="*/ 890 h 8728"/>
                            </a:gdLst>
                            <a:ahLst/>
                            <a:cxnLst>
                              <a:cxn ang="0">
                                <a:pos x="T0" y="T1"/>
                              </a:cxn>
                              <a:cxn ang="0">
                                <a:pos x="T2" y="T3"/>
                              </a:cxn>
                              <a:cxn ang="0">
                                <a:pos x="T4" y="T5"/>
                              </a:cxn>
                              <a:cxn ang="0">
                                <a:pos x="T6" y="T7"/>
                              </a:cxn>
                              <a:cxn ang="0">
                                <a:pos x="T8" y="T9"/>
                              </a:cxn>
                            </a:cxnLst>
                            <a:rect l="0" t="0" r="r" b="b"/>
                            <a:pathLst>
                              <a:path w="8728" h="8728">
                                <a:moveTo>
                                  <a:pt x="8727" y="890"/>
                                </a:moveTo>
                                <a:lnTo>
                                  <a:pt x="7837" y="0"/>
                                </a:lnTo>
                                <a:lnTo>
                                  <a:pt x="7708" y="128"/>
                                </a:lnTo>
                                <a:lnTo>
                                  <a:pt x="8599" y="1019"/>
                                </a:lnTo>
                                <a:lnTo>
                                  <a:pt x="872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E1D5B5" id="Group 90" o:spid="_x0000_s1026" style="position:absolute;margin-left:83.55pt;margin-top:41.5pt;width:436.4pt;height:436.4pt;z-index:-251663872;mso-position-horizontal-relative:page" coordorigin="1671,830" coordsize="8728,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" o:allowincell="f">
                <v:shape id="Freeform 91" o:spid="_x0000_s1027"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" path="m1019,8599l128,7708,,7837r890,891l1019,8599xe" fillcolor="#d9f1d0" stroked="f">
                  <v:fill opacity="32896f"/>
                  <v:path arrowok="t" o:connecttype="custom" o:connectlocs="1019,8599;128,7708;0,7837;890,8728;1019,8599" o:connectangles="0,0,0,0,0"/>
                </v:shape>
                <v:shape id="Freeform 92" o:spid="_x0000_s1028"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" path="m1975,7643l1869,7538r-597,597l969,7832r538,-538l1403,7189,864,7728,592,7455r575,-575l1062,6775,358,7479r890,890l1975,7643xe" fillcolor="#d9f1d0" stroked="f">
                  <v:fill opacity="32896f"/>
                  <v:path arrowok="t" o:connecttype="custom" o:connectlocs="1975,7643;1869,7538;1272,8135;969,7832;1507,7294;1403,7189;864,7728;592,7455;1167,6880;1062,6775;358,7479;1248,8369;1975,7643" o:connectangles="0,0,0,0,0,0,0,0,0,0,0,0,0"/>
                </v:shape>
                <v:shape id="Freeform 93" o:spid="_x0000_s1029"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" path="m3012,6605r-290,-51l2601,6532r-60,-9l2484,6519r-56,-1l2375,6521r-26,3l2321,6531r-32,10l2253,6554r54,-78l2346,6402r24,-71l2378,6264r-6,-63l2355,6142r-13,-26l2326,6087r-41,-50l2247,6004r-38,-24l2209,6307r-3,32l2198,6372r-14,33l2164,6440r-27,37l2103,6517r-40,43l1912,6711r-126,126l1491,6542r308,-308l1852,6186r51,-36l1952,6127r47,-11l2042,6116r41,9l2119,6143r33,27l2172,6193r15,25l2198,6245r8,31l2209,6307r,-327l2205,5977r-46,-20l2110,5944r-50,-7l2012,5939r-48,10l1917,5967r-48,27l1816,6032r-58,49l1696,6141r-432,432l1402,6711r752,752l2283,7334,1888,6939r102,-102l2037,6789r24,-23l2081,6747r18,-15l2113,6722r19,-11l2152,6701r21,-8l2196,6686r25,-4l2250,6679r33,l2321,6681r43,4l2414,6691r57,9l2536,6711r314,56l2939,6679r73,-74xe" fillcolor="#d9f1d0" stroked="f">
                  <v:fill opacity="32896f"/>
                  <v:path arrowok="t" o:connecttype="custom" o:connectlocs="2722,6554;2541,6523;2428,6518;2349,6524;2289,6541;2307,6476;2370,6331;2372,6201;2342,6116;2285,6037;2209,5980;2206,6339;2184,6405;2137,6477;2063,6560;1786,6837;1799,6234;1903,6150;1999,6116;2083,6125;2152,6170;2187,6218;2206,6276;2209,5980;2159,5957;2060,5937;1964,5949;1869,5994;1758,6081;1264,6573;2154,7463;1888,6939;2037,6789;2081,6747;2113,6722;2152,6701;2196,6686;2250,6679;2321,6681;2414,6691;2536,6711;2939,6679" o:connectangles="0,0,0,0,0,0,0,0,0,0,0,0,0,0,0,0,0,0,0,0,0,0,0,0,0,0,0,0,0,0,0,0,0,0,0,0,0,0,0,0,0,0"/>
                </v:shape>
                <v:shape id="Freeform 94" o:spid="_x0000_s1030"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" path="m4115,5503l4010,5397r-480,480l2745,5091r-129,129l3507,6111r608,-608xe" fillcolor="#d9f1d0" stroked="f">
                  <v:fill opacity="32896f"/>
                  <v:path arrowok="t" o:connecttype="custom" o:connectlocs="4115,5503;4010,5397;3530,5877;2745,5091;2616,5220;3507,6111;4115,5503" o:connectangles="0,0,0,0,0,0,0"/>
                </v:shape>
                <v:shape id="Freeform 95" o:spid="_x0000_s1031"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" path="m4603,3564r-7,-79l4585,3327r-6,-79l4422,3405r21,64l4483,3599r21,64l4603,3564xe" fillcolor="#d9f1d0" stroked="f">
                  <v:fill opacity="32896f"/>
                  <v:path arrowok="t" o:connecttype="custom" o:connectlocs="4603,3564;4596,3485;4585,3327;4579,3248;4422,3405;4443,3469;4483,3599;4504,3663;4603,3564" o:connectangles="0,0,0,0,0,0,0,0,0"/>
                </v:shape>
                <v:shape id="Freeform 96" o:spid="_x0000_s1032"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" path="m4717,4760r-6,-66l4695,4629r-30,-65l4528,4674r18,47l4556,4765r3,43l4555,4849r-11,38l4527,4924r-23,35l4474,4992r-46,39l4379,5060r-52,17l4271,5083r-58,-5l4156,5060r-57,-31l4042,4986r97,-96l4568,4460r-9,-9l4552,4443r-7,-7l4539,4430r-12,-11l4475,4373r-66,-44l4352,4303r,193l3959,4890r-34,-47l3901,4795r-12,-50l3886,4692r8,-51l3911,4592r27,-45l3974,4504r47,-40l4072,4437r55,-15l4185,4419r40,7l4266,4440r43,24l4352,4496r,-193l4341,4297r-69,-18l4202,4272r-70,6l4065,4295r-63,29l3941,4364r-58,51l3830,4475r-41,63l3759,4603r-18,69l3735,4743r6,72l3761,4885r31,69l3838,5021r58,66l3960,5144r65,43l4092,5217r69,18l4231,5240r70,-7l4370,5214r66,-32l4501,5139r62,-56l4564,5083r55,-62l4662,4957r31,-65l4711,4826r6,-66xe" fillcolor="#d9f1d0" stroked="f">
                  <v:fill opacity="32896f"/>
                  <v:path arrowok="t" o:connecttype="custom" o:connectlocs="4711,4694;4665,4564;4546,4721;4559,4808;4544,4887;4504,4959;4428,5031;4327,5077;4213,5078;4099,5029;4139,4890;4559,4451;4545,4436;4527,4419;4409,4329;4352,4496;3925,4843;3889,4745;3894,4641;3938,4547;4021,4464;4127,4422;4225,4426;4309,4464;4352,4303;4272,4279;4132,4278;4002,4324;3883,4415;3789,4538;3741,4672;3741,4815;3792,4954;3896,5087;4025,5187;4161,5235;4301,5233;4436,5182;4563,5083;4619,5021;4693,4892;4717,4760" o:connectangles="0,0,0,0,0,0,0,0,0,0,0,0,0,0,0,0,0,0,0,0,0,0,0,0,0,0,0,0,0,0,0,0,0,0,0,0,0,0,0,0,0,0"/>
                </v:shape>
                <v:shape id="Freeform 97" o:spid="_x0000_s1033"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" path="m5462,4010r-2,-57l5449,3897r-22,-57l5395,3782r-45,-60l5306,3674r,363l5302,4095r-16,55l5259,4200r-39,47l5173,4286r-51,28l5068,4330r-59,4l4949,4324r-61,-24l4827,4262r-62,-55l4711,4146r-39,-62l4648,4023r-9,-60l4643,3905r16,-55l4687,3800r39,-47l4773,3714r50,-27l4877,3671r59,-5l4996,3675r60,24l5116,3736r60,53l5232,3852r40,62l5296,3976r10,61l5306,3674r-7,-8l5293,3661r-62,-56l5166,3563r-66,-29l5031,3516r-71,-4l4890,3519r-68,19l4757,3568r-62,42l4636,3663r-59,67l4532,3801r-30,75l4486,3956r-1,77l4500,4109r31,75l4579,4258r63,72l4708,4389r67,44l4844,4465r69,18l4984,4489r70,-7l5121,4463r65,-31l5249,4390r61,-53l5313,4334r40,-45l5389,4238r29,-54l5441,4127r15,-59l5462,4010xe" fillcolor="#d9f1d0" stroked="f">
                  <v:fill opacity="32896f"/>
                  <v:path arrowok="t" o:connecttype="custom" o:connectlocs="5460,3953;5427,3840;5350,3722;5306,4037;5286,4150;5220,4247;5122,4314;5009,4334;4888,4300;4765,4207;4672,4084;4639,3963;4659,3850;4726,3753;4823,3687;4936,3666;5056,3699;5176,3789;5272,3914;5306,4037;5299,3666;5231,3605;5100,3534;4960,3512;4822,3538;4695,3610;4577,3730;4502,3876;4485,4033;4531,4184;4642,4330;4775,4433;4913,4483;5054,4482;5186,4432;5310,4337;5353,4289;5418,4184;5456,4068" o:connectangles="0,0,0,0,0,0,0,0,0,0,0,0,0,0,0,0,0,0,0,0,0,0,0,0,0,0,0,0,0,0,0,0,0,0,0,0,0,0,0"/>
                </v:shape>
                <v:shape id="Freeform 98" o:spid="_x0000_s1034"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" path="m6338,3279l5942,2883r-36,-35l5875,2820r-25,-22l5828,2783r-28,-16l5770,2754r-29,-9l5711,2739r-32,-1l5647,2742r-35,8l5576,2764r-37,18l5504,2804r-34,26l5437,2861r-51,60l5348,2984r-24,66l5315,3119r4,72l5228,3099r-108,108l5765,3852r120,-119l5532,3380r-53,-60l5443,3262r-20,-54l5420,3156r9,-48l5447,3063r26,-43l5507,2981r24,-22l5557,2940r26,-14l5610,2916r27,-5l5663,2910r25,3l5712,2920r25,13l5765,2952r29,24l5826,3006r393,393l6338,3279xe" fillcolor="#d9f1d0" stroked="f">
                  <v:fill opacity="32896f"/>
                  <v:path arrowok="t" o:connecttype="custom" o:connectlocs="6338,3279;5942,2883;5906,2848;5875,2820;5850,2798;5828,2783;5800,2767;5770,2754;5741,2745;5711,2739;5679,2738;5647,2742;5612,2750;5576,2764;5539,2782;5504,2804;5470,2830;5437,2861;5386,2921;5348,2984;5324,3050;5315,3119;5319,3191;5228,3099;5120,3207;5765,3852;5885,3733;5532,3380;5479,3320;5443,3262;5423,3208;5420,3156;5429,3108;5447,3063;5473,3020;5507,2981;5531,2959;5557,2940;5583,2926;5610,2916;5637,2911;5663,2910;5688,2913;5712,2920;5737,2933;5765,2952;5794,2976;5826,3006;6219,3399;6338,3279" o:connectangles="0,0,0,0,0,0,0,0,0,0,0,0,0,0,0,0,0,0,0,0,0,0,0,0,0,0,0,0,0,0,0,0,0,0,0,0,0,0,0,0,0,0,0,0,0,0,0,0,0,0"/>
                </v:shape>
                <v:shape id="Freeform 99" o:spid="_x0000_s1035"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" path="m7708,1910r-153,-20l7021,1827r-152,-20l6852,1655r-45,-457l6791,1046r-140,140l6659,1272r24,260l6696,1666r6,45l6708,1755r8,41l6681,1789r-43,-8l6587,1774r-140,-19l6204,1724r-81,-10l5970,1867r151,20l6576,1942r152,19l6745,2114r54,535l6815,2802r155,-155l6960,2568r-46,-396l6904,2093r-3,-20l6891,2017r-7,-38l6910,1984r26,5l6986,1996r80,11l7146,2017r322,41l7548,2069r160,-159xe" fillcolor="#d9f1d0" stroked="f">
                  <v:fill opacity="32896f"/>
                  <v:path arrowok="t" o:connecttype="custom" o:connectlocs="7708,1910;7555,1890;7021,1827;6869,1807;6852,1655;6807,1198;6791,1046;6651,1186;6659,1272;6683,1532;6696,1666;6702,1711;6708,1755;6716,1796;6681,1789;6638,1781;6587,1774;6447,1755;6204,1724;6123,1714;5970,1867;6121,1887;6576,1942;6728,1961;6745,2114;6799,2649;6815,2802;6970,2647;6960,2568;6914,2172;6904,2093;6901,2073;6891,2017;6884,1979;6910,1984;6936,1989;6986,1996;7066,2007;7146,2017;7468,2058;7548,2069;7708,1910" o:connectangles="0,0,0,0,0,0,0,0,0,0,0,0,0,0,0,0,0,0,0,0,0,0,0,0,0,0,0,0,0,0,0,0,0,0,0,0,0,0,0,0,0,0"/>
                </v:shape>
                <v:shape id="Freeform 100" o:spid="_x0000_s1036"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" path="m7972,1645l7081,755,6953,884r890,890l7972,1645xe" fillcolor="#d9f1d0" stroked="f">
                  <v:fill opacity="32896f"/>
                  <v:path arrowok="t" o:connecttype="custom" o:connectlocs="7972,1645;7081,755;6953,884;7843,1774;7972,1645" o:connectangles="0,0,0,0,0"/>
                </v:shape>
                <v:shape id="Freeform 101" o:spid="_x0000_s1037"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" path="m8350,1268l7459,377,7330,506r891,891l8350,1268xe" fillcolor="#d9f1d0" stroked="f">
                  <v:fill opacity="32896f"/>
                  <v:path arrowok="t" o:connecttype="custom" o:connectlocs="8350,1268;7459,377;7330,506;8221,1397;8350,1268" o:connectangles="0,0,0,0,0"/>
                </v:shape>
                <v:shape id="Freeform 102" o:spid="_x0000_s1038" style="position:absolute;left:1671;top:830;width:8728;height:8728;visibility:visible;mso-wrap-style:square;v-text-anchor:top" coordsize="872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" path="m8727,890l7837,,7708,128r891,891l8727,890xe" fillcolor="#d9f1d0" stroked="f">
                  <v:fill opacity="32896f"/>
                  <v:path arrowok="t" o:connecttype="custom" o:connectlocs="8727,890;7837,0;7708,128;8599,1019;8727,890" o:connectangles="0,0,0,0,0"/>
                </v:shape>
                <w10:wrap anchorx="page"/>
              </v:group>
            </w:pict>
          </mc:Fallback>
        </mc:AlternateContent>
      </w:r>
    </w:p>
    <w:p w14:paraId="4058DBA4" w14:textId="77777777" w:rsidR="001C5C12" w:rsidRDefault="001C5C12" w:rsidP="00EF3C5C">
      <w:pPr>
        <w:pStyle w:val="Textoindependiente"/>
        <w:kinsoku w:val="0"/>
        <w:overflowPunct w:val="0"/>
        <w:spacing w:before="145" w:line="278" w:lineRule="auto"/>
        <w:ind w:left="560" w:right="876"/>
        <w:jc w:val="both"/>
      </w:pPr>
    </w:p>
    <w:p w14:paraId="0A5C264A" w14:textId="58A7B654" w:rsidR="001C5C12" w:rsidRPr="001C5C12" w:rsidRDefault="001C5C12" w:rsidP="002848B6">
      <w:pPr>
        <w:pStyle w:val="Ttulo1"/>
      </w:pPr>
      <w:bookmarkStart w:id="35" w:name="_Toc180856287"/>
      <w:r w:rsidRPr="001C5C12">
        <w:t>Marco teórico</w:t>
      </w:r>
      <w:bookmarkEnd w:id="35"/>
    </w:p>
    <w:p w14:paraId="7DD56218" w14:textId="77777777" w:rsidR="001C5C12" w:rsidRDefault="001C5C12" w:rsidP="00EF3C5C">
      <w:pPr>
        <w:pStyle w:val="Textoindependiente"/>
        <w:kinsoku w:val="0"/>
        <w:overflowPunct w:val="0"/>
        <w:spacing w:before="145" w:line="278" w:lineRule="auto"/>
        <w:ind w:left="560" w:right="876"/>
        <w:jc w:val="both"/>
      </w:pPr>
    </w:p>
    <w:p w14:paraId="71822666" w14:textId="0C358FAC" w:rsidR="00EF3C5C" w:rsidRPr="00E93F27" w:rsidRDefault="00EF3C5C" w:rsidP="002848B6">
      <w:pPr>
        <w:pStyle w:val="Ttulo2"/>
      </w:pPr>
      <w:r w:rsidRPr="00E93F27">
        <w:t xml:space="preserve"> </w:t>
      </w:r>
      <w:bookmarkStart w:id="36" w:name="_Toc180856288"/>
      <w:r w:rsidRPr="00E93F27">
        <w:t>Concepto de Hábitos y Estilos de Vida Saludables</w:t>
      </w:r>
      <w:bookmarkEnd w:id="36"/>
    </w:p>
    <w:p w14:paraId="290800B5" w14:textId="77777777" w:rsidR="00EF3C5C" w:rsidRPr="00E93F27" w:rsidRDefault="00EF3C5C" w:rsidP="00EF3C5C">
      <w:pPr>
        <w:pStyle w:val="Textoindependiente"/>
        <w:kinsoku w:val="0"/>
        <w:overflowPunct w:val="0"/>
        <w:spacing w:before="145" w:line="278" w:lineRule="auto"/>
        <w:ind w:left="560" w:right="876"/>
        <w:jc w:val="both"/>
      </w:pPr>
      <w:r w:rsidRPr="00E93F27">
        <w:t>Los hábitos y estilos de vida saludables se refieren a las prácticas diarias que contribuyen al bienestar físico, mental y social de las personas. Incluyen la alimentación equilibrada, la actividad física regular, el manejo del estrés y el fomento de relaciones sociales positivas. Según la Organización Mundial de la Salud (OMS), estos hábitos son fundamentales para prevenir enfermedades crónicas y promover una vida activa y plena. En Colombia, la adopción de estos estilos de vida es crucial debido a la creciente incidencia de enfermedades no transmisibles, como la obesidad y la diabetes, que están relacionadas con comportamientos de salud inadecuados.</w:t>
      </w:r>
    </w:p>
    <w:p w14:paraId="330FD7BA" w14:textId="77777777" w:rsidR="00EF3C5C" w:rsidRPr="00E93F27" w:rsidRDefault="00EF3C5C" w:rsidP="00EF3C5C">
      <w:pPr>
        <w:pStyle w:val="Textoindependiente"/>
        <w:kinsoku w:val="0"/>
        <w:overflowPunct w:val="0"/>
        <w:spacing w:before="145" w:line="278" w:lineRule="auto"/>
        <w:ind w:left="560" w:right="876"/>
        <w:jc w:val="both"/>
      </w:pPr>
    </w:p>
    <w:p w14:paraId="01D3C85A" w14:textId="3D8C1865" w:rsidR="00EF3C5C" w:rsidRPr="00E93F27" w:rsidRDefault="00EF3C5C" w:rsidP="002848B6">
      <w:pPr>
        <w:pStyle w:val="Ttulo2"/>
      </w:pPr>
      <w:bookmarkStart w:id="37" w:name="_Toc180856289"/>
      <w:r w:rsidRPr="00E93F27">
        <w:t>Educación para la Salud</w:t>
      </w:r>
      <w:bookmarkEnd w:id="37"/>
    </w:p>
    <w:p w14:paraId="34B9C6A4" w14:textId="77777777" w:rsidR="00EF3C5C" w:rsidRPr="00E93F27" w:rsidRDefault="00EF3C5C" w:rsidP="00EF3C5C">
      <w:pPr>
        <w:pStyle w:val="Textoindependiente"/>
        <w:kinsoku w:val="0"/>
        <w:overflowPunct w:val="0"/>
        <w:spacing w:before="145" w:line="278" w:lineRule="auto"/>
        <w:ind w:left="560" w:right="876"/>
        <w:jc w:val="both"/>
      </w:pPr>
      <w:r w:rsidRPr="00E93F27">
        <w:t>La educación para la salud es un proceso que busca informar y capacitar a las personas para que tomen decisiones saludables y adopten prácticas que mejoren su calidad de vida. Este enfoque se basa en el modelo de promoción de la salud propuesto por la OMS, que enfatiza la importancia de capacitar a las comunidades para que gestionen su propia salud. En el contexto escolar, la educación para la salud puede ser integrada en diversas disciplinas, fomentando una comprensión holística de la salud que abarca aspectos físicos, emocionales y sociales.</w:t>
      </w:r>
    </w:p>
    <w:p w14:paraId="56063FEB" w14:textId="77777777" w:rsidR="00EF3C5C" w:rsidRPr="00E93F27" w:rsidRDefault="00EF3C5C" w:rsidP="00EF3C5C">
      <w:pPr>
        <w:pStyle w:val="Textoindependiente"/>
        <w:kinsoku w:val="0"/>
        <w:overflowPunct w:val="0"/>
        <w:spacing w:before="145" w:line="278" w:lineRule="auto"/>
        <w:ind w:left="560" w:right="876"/>
        <w:jc w:val="both"/>
      </w:pPr>
    </w:p>
    <w:p w14:paraId="48CF1002" w14:textId="2436A3A9" w:rsidR="00EF3C5C" w:rsidRPr="00E93F27" w:rsidRDefault="00EF3C5C" w:rsidP="002848B6">
      <w:pPr>
        <w:pStyle w:val="Ttulo2"/>
      </w:pPr>
      <w:bookmarkStart w:id="38" w:name="_Toc180856290"/>
      <w:r w:rsidRPr="00E93F27">
        <w:t>Enfoque Pedagógico Transversal</w:t>
      </w:r>
      <w:bookmarkEnd w:id="38"/>
    </w:p>
    <w:p w14:paraId="4AA5FD4F" w14:textId="77777777" w:rsidR="00EF3C5C" w:rsidRPr="00E93F27" w:rsidRDefault="00EF3C5C" w:rsidP="00EF3C5C">
      <w:pPr>
        <w:pStyle w:val="Textoindependiente"/>
        <w:kinsoku w:val="0"/>
        <w:overflowPunct w:val="0"/>
        <w:spacing w:before="145" w:line="278" w:lineRule="auto"/>
        <w:ind w:left="560" w:right="876"/>
        <w:jc w:val="both"/>
      </w:pPr>
      <w:r w:rsidRPr="00E93F27">
        <w:t>El enfoque pedagógico transversal se caracteriza por la integración de contenidos de distintas áreas del conocimiento en un mismo proyecto educativo. Este enfoque permite abordar problemáticas complejas, como los hábitos de vida saludables, de manera más completa y significativa. Según el Ministerio de Educación Nacional de Colombia, la educación debe ser pertinente y contextualizada, lo que hace que la transversalidad sea una herramienta efectiva para motivar a los estudiantes y facilitar el aprendizaje. A través de este enfoque, se pueden relacionar disciplinas como la biología, la ética y la educación física, promoviendo una comprensión integrada de la salud.</w:t>
      </w:r>
    </w:p>
    <w:p w14:paraId="5CF39EB5" w14:textId="3960A5B3" w:rsidR="00EF3C5C" w:rsidRPr="00E93F27" w:rsidRDefault="00EF3C5C" w:rsidP="00EF3C5C">
      <w:pPr>
        <w:pStyle w:val="Textoindependiente"/>
        <w:kinsoku w:val="0"/>
        <w:overflowPunct w:val="0"/>
        <w:spacing w:before="145" w:line="278" w:lineRule="auto"/>
        <w:ind w:left="560" w:right="876"/>
        <w:jc w:val="both"/>
      </w:pPr>
    </w:p>
    <w:p w14:paraId="4BC1A62F" w14:textId="5F1130F7" w:rsidR="00901794" w:rsidRPr="00E93F27" w:rsidRDefault="00901794" w:rsidP="00EF3C5C">
      <w:pPr>
        <w:pStyle w:val="Textoindependiente"/>
        <w:kinsoku w:val="0"/>
        <w:overflowPunct w:val="0"/>
        <w:spacing w:before="145" w:line="278" w:lineRule="auto"/>
        <w:ind w:left="560" w:right="876"/>
        <w:jc w:val="both"/>
      </w:pPr>
    </w:p>
    <w:p w14:paraId="3190500B" w14:textId="085B8772" w:rsidR="00901794" w:rsidRPr="00E93F27" w:rsidRDefault="00901794" w:rsidP="00EF3C5C">
      <w:pPr>
        <w:pStyle w:val="Textoindependiente"/>
        <w:kinsoku w:val="0"/>
        <w:overflowPunct w:val="0"/>
        <w:spacing w:before="145" w:line="278" w:lineRule="auto"/>
        <w:ind w:left="560" w:right="876"/>
        <w:jc w:val="both"/>
      </w:pPr>
    </w:p>
    <w:p w14:paraId="3A67E4E6" w14:textId="3EC52625" w:rsidR="00901794" w:rsidRPr="00E93F27" w:rsidRDefault="00901794" w:rsidP="00EF3C5C">
      <w:pPr>
        <w:pStyle w:val="Textoindependiente"/>
        <w:kinsoku w:val="0"/>
        <w:overflowPunct w:val="0"/>
        <w:spacing w:before="145" w:line="278" w:lineRule="auto"/>
        <w:ind w:left="560" w:right="876"/>
        <w:jc w:val="both"/>
      </w:pPr>
    </w:p>
    <w:p w14:paraId="2C552412" w14:textId="59559D14" w:rsidR="00901794" w:rsidRPr="00E93F27" w:rsidRDefault="00901794" w:rsidP="00EF3C5C">
      <w:pPr>
        <w:pStyle w:val="Textoindependiente"/>
        <w:kinsoku w:val="0"/>
        <w:overflowPunct w:val="0"/>
        <w:spacing w:before="145" w:line="278" w:lineRule="auto"/>
        <w:ind w:left="560" w:right="876"/>
        <w:jc w:val="both"/>
      </w:pPr>
    </w:p>
    <w:p w14:paraId="091C6BE3" w14:textId="7F5E1C1F" w:rsidR="00EF3C5C" w:rsidRDefault="001C5C12" w:rsidP="002848B6">
      <w:pPr>
        <w:pStyle w:val="Ttulo2"/>
      </w:pPr>
      <w:r>
        <w:t xml:space="preserve">    </w:t>
      </w:r>
      <w:bookmarkStart w:id="39" w:name="_Toc180856291"/>
      <w:r w:rsidR="00EF3C5C" w:rsidRPr="00E93F27">
        <w:t>Impacto de los Estilos de Vida en la Salud Pública</w:t>
      </w:r>
      <w:bookmarkEnd w:id="39"/>
    </w:p>
    <w:p w14:paraId="688F7260" w14:textId="77777777" w:rsidR="001C5C12" w:rsidRPr="00E93F27" w:rsidRDefault="001C5C12" w:rsidP="001C5C12">
      <w:pPr>
        <w:pStyle w:val="Textoindependiente"/>
        <w:kinsoku w:val="0"/>
        <w:overflowPunct w:val="0"/>
        <w:spacing w:before="145" w:line="278" w:lineRule="auto"/>
        <w:ind w:right="876"/>
      </w:pPr>
    </w:p>
    <w:p w14:paraId="226386AF" w14:textId="77777777" w:rsidR="00EF3C5C" w:rsidRPr="00E93F27" w:rsidRDefault="00EF3C5C" w:rsidP="00EF3C5C">
      <w:pPr>
        <w:pStyle w:val="Textoindependiente"/>
        <w:kinsoku w:val="0"/>
        <w:overflowPunct w:val="0"/>
        <w:spacing w:before="145" w:line="278" w:lineRule="auto"/>
        <w:ind w:left="560" w:right="876"/>
        <w:jc w:val="both"/>
      </w:pPr>
      <w:r w:rsidRPr="00E93F27">
        <w:t>Diversos estudios han demostrado que los hábitos de vida saludables tienen un impacto directo en la salud pública. La adopción de una dieta equilibrada, la práctica regular de ejercicio y la gestión adecuada del estrés están asociados con la reducción de enfermedades y el aumento de la esperanza de vida. En Colombia, el Ministerio de Salud y Protección Social ha señalado la necesidad de implementar estrategias que promuevan estilos de vida saludables, especialmente en la población joven, para contrarrestar la epidemia de enfermedades crónicas y mejorar el bienestar general de la población.</w:t>
      </w:r>
    </w:p>
    <w:p w14:paraId="5F32A949" w14:textId="77777777" w:rsidR="00EF3C5C" w:rsidRPr="00E93F27" w:rsidRDefault="00EF3C5C" w:rsidP="00EF3C5C">
      <w:pPr>
        <w:pStyle w:val="Textoindependiente"/>
        <w:kinsoku w:val="0"/>
        <w:overflowPunct w:val="0"/>
        <w:spacing w:before="145" w:line="278" w:lineRule="auto"/>
        <w:ind w:left="560" w:right="876"/>
        <w:jc w:val="both"/>
      </w:pPr>
    </w:p>
    <w:p w14:paraId="35953AD3" w14:textId="434A5F79" w:rsidR="00EF3C5C" w:rsidRPr="00E93F27" w:rsidRDefault="00EF3C5C" w:rsidP="002848B6">
      <w:pPr>
        <w:pStyle w:val="Ttulo2"/>
      </w:pPr>
      <w:bookmarkStart w:id="40" w:name="_Toc180856292"/>
      <w:r w:rsidRPr="00E93F27">
        <w:t>Estrategias de Intervención Educativa</w:t>
      </w:r>
      <w:bookmarkEnd w:id="40"/>
    </w:p>
    <w:p w14:paraId="38FE7A4F" w14:textId="77777777" w:rsidR="00EF3C5C" w:rsidRPr="00E93F27" w:rsidRDefault="00EF3C5C" w:rsidP="00EF3C5C">
      <w:pPr>
        <w:pStyle w:val="Textoindependiente"/>
        <w:kinsoku w:val="0"/>
        <w:overflowPunct w:val="0"/>
        <w:spacing w:before="145" w:line="278" w:lineRule="auto"/>
        <w:ind w:left="560" w:right="876"/>
        <w:jc w:val="both"/>
      </w:pPr>
      <w:r w:rsidRPr="00E93F27">
        <w:t>Existen múltiples estrategias de intervención educativa que pueden ser utilizadas para promover hábitos y estilos de vida saludables. Estas incluyen talleres, campañas de sensibilización, programas de formación para docentes y actividades prácticas que involucren a la comunidad. La evidencia sugiere que las intervenciones que combinan la educación teórica con la práctica efectiva tienen mayores probabilidades de éxito. En el contexto colombiano, es fundamental adaptar estas estrategias a las particularidades culturales y regionales, garantizando así su pertinencia y efectividad.</w:t>
      </w:r>
    </w:p>
    <w:p w14:paraId="15A6F162" w14:textId="77777777" w:rsidR="00EF3C5C" w:rsidRPr="00E93F27" w:rsidRDefault="00EF3C5C" w:rsidP="00EF3C5C">
      <w:pPr>
        <w:pStyle w:val="Textoindependiente"/>
        <w:kinsoku w:val="0"/>
        <w:overflowPunct w:val="0"/>
        <w:spacing w:before="145" w:line="278" w:lineRule="auto"/>
        <w:ind w:left="560" w:right="876"/>
        <w:jc w:val="both"/>
      </w:pPr>
    </w:p>
    <w:p w14:paraId="6F00175E" w14:textId="77777777" w:rsidR="00290F77" w:rsidRPr="00E93F27" w:rsidRDefault="00EF3C5C" w:rsidP="00901794">
      <w:pPr>
        <w:pStyle w:val="Textoindependiente"/>
        <w:kinsoku w:val="0"/>
        <w:overflowPunct w:val="0"/>
        <w:spacing w:before="145" w:line="278" w:lineRule="auto"/>
        <w:ind w:left="560" w:right="876"/>
        <w:jc w:val="both"/>
      </w:pPr>
      <w:r w:rsidRPr="00E93F27">
        <w:t>Este marco teórico proporciona la base conceptual necesaria para la implementación del Proyecto Pedagógico Transversal "Hábitos y Estilos de Vida Saludables", destacando la importancia de la educación integral y contextualizada en la promoción de la salud en la comunidad educativa colombiana</w:t>
      </w:r>
      <w:r w:rsidR="00901794" w:rsidRPr="00E93F27">
        <w:t>.</w:t>
      </w:r>
    </w:p>
    <w:p w14:paraId="565168C2" w14:textId="64507471" w:rsidR="00532FB5" w:rsidRDefault="00532FB5" w:rsidP="00901794">
      <w:pPr>
        <w:pStyle w:val="Textoindependiente"/>
        <w:kinsoku w:val="0"/>
        <w:overflowPunct w:val="0"/>
        <w:spacing w:before="145" w:line="278" w:lineRule="auto"/>
        <w:ind w:left="560" w:right="876"/>
        <w:jc w:val="both"/>
      </w:pPr>
    </w:p>
    <w:p w14:paraId="7D900311" w14:textId="18D29239" w:rsidR="001C5C12" w:rsidRDefault="001C5C12" w:rsidP="00901794">
      <w:pPr>
        <w:pStyle w:val="Textoindependiente"/>
        <w:kinsoku w:val="0"/>
        <w:overflowPunct w:val="0"/>
        <w:spacing w:before="145" w:line="278" w:lineRule="auto"/>
        <w:ind w:left="560" w:right="876"/>
        <w:jc w:val="both"/>
      </w:pPr>
    </w:p>
    <w:p w14:paraId="61404FAD" w14:textId="7B3D77CF" w:rsidR="001C5C12" w:rsidRDefault="001C5C12" w:rsidP="00901794">
      <w:pPr>
        <w:pStyle w:val="Textoindependiente"/>
        <w:kinsoku w:val="0"/>
        <w:overflowPunct w:val="0"/>
        <w:spacing w:before="145" w:line="278" w:lineRule="auto"/>
        <w:ind w:left="560" w:right="876"/>
        <w:jc w:val="both"/>
      </w:pPr>
    </w:p>
    <w:p w14:paraId="002A49D9" w14:textId="715FB0DE" w:rsidR="001C5C12" w:rsidRDefault="001C5C12" w:rsidP="00901794">
      <w:pPr>
        <w:pStyle w:val="Textoindependiente"/>
        <w:kinsoku w:val="0"/>
        <w:overflowPunct w:val="0"/>
        <w:spacing w:before="145" w:line="278" w:lineRule="auto"/>
        <w:ind w:left="560" w:right="876"/>
        <w:jc w:val="both"/>
      </w:pPr>
    </w:p>
    <w:p w14:paraId="7F1126D6" w14:textId="500BE770" w:rsidR="001C5C12" w:rsidRDefault="001C5C12" w:rsidP="00901794">
      <w:pPr>
        <w:pStyle w:val="Textoindependiente"/>
        <w:kinsoku w:val="0"/>
        <w:overflowPunct w:val="0"/>
        <w:spacing w:before="145" w:line="278" w:lineRule="auto"/>
        <w:ind w:left="560" w:right="876"/>
        <w:jc w:val="both"/>
      </w:pPr>
    </w:p>
    <w:p w14:paraId="73BA8BBA" w14:textId="568F48D1" w:rsidR="001C5C12" w:rsidRDefault="001C5C12" w:rsidP="00901794">
      <w:pPr>
        <w:pStyle w:val="Textoindependiente"/>
        <w:kinsoku w:val="0"/>
        <w:overflowPunct w:val="0"/>
        <w:spacing w:before="145" w:line="278" w:lineRule="auto"/>
        <w:ind w:left="560" w:right="876"/>
        <w:jc w:val="both"/>
      </w:pPr>
    </w:p>
    <w:p w14:paraId="51E969A5" w14:textId="0286B21E" w:rsidR="001C5C12" w:rsidRDefault="001C5C12" w:rsidP="00901794">
      <w:pPr>
        <w:pStyle w:val="Textoindependiente"/>
        <w:kinsoku w:val="0"/>
        <w:overflowPunct w:val="0"/>
        <w:spacing w:before="145" w:line="278" w:lineRule="auto"/>
        <w:ind w:left="560" w:right="876"/>
        <w:jc w:val="both"/>
      </w:pPr>
    </w:p>
    <w:p w14:paraId="046BCDD8" w14:textId="36C479A4" w:rsidR="001C5C12" w:rsidRDefault="001C5C12" w:rsidP="00901794">
      <w:pPr>
        <w:pStyle w:val="Textoindependiente"/>
        <w:kinsoku w:val="0"/>
        <w:overflowPunct w:val="0"/>
        <w:spacing w:before="145" w:line="278" w:lineRule="auto"/>
        <w:ind w:left="560" w:right="876"/>
        <w:jc w:val="both"/>
      </w:pPr>
    </w:p>
    <w:p w14:paraId="2A7B4C75" w14:textId="5730DE6C" w:rsidR="001C5C12" w:rsidRDefault="001C5C12" w:rsidP="00901794">
      <w:pPr>
        <w:pStyle w:val="Textoindependiente"/>
        <w:kinsoku w:val="0"/>
        <w:overflowPunct w:val="0"/>
        <w:spacing w:before="145" w:line="278" w:lineRule="auto"/>
        <w:ind w:left="560" w:right="876"/>
        <w:jc w:val="both"/>
      </w:pPr>
    </w:p>
    <w:p w14:paraId="08D1BEBD" w14:textId="718F028B" w:rsidR="001C5C12" w:rsidRDefault="001C5C12" w:rsidP="00901794">
      <w:pPr>
        <w:pStyle w:val="Textoindependiente"/>
        <w:kinsoku w:val="0"/>
        <w:overflowPunct w:val="0"/>
        <w:spacing w:before="145" w:line="278" w:lineRule="auto"/>
        <w:ind w:left="560" w:right="876"/>
        <w:jc w:val="both"/>
      </w:pPr>
    </w:p>
    <w:p w14:paraId="16617CF1" w14:textId="3502F980" w:rsidR="001C5C12" w:rsidRDefault="001C5C12" w:rsidP="00901794">
      <w:pPr>
        <w:pStyle w:val="Textoindependiente"/>
        <w:kinsoku w:val="0"/>
        <w:overflowPunct w:val="0"/>
        <w:spacing w:before="145" w:line="278" w:lineRule="auto"/>
        <w:ind w:left="560" w:right="876"/>
        <w:jc w:val="both"/>
      </w:pPr>
    </w:p>
    <w:p w14:paraId="4E2A7612" w14:textId="4E0070D2" w:rsidR="001C5C12" w:rsidRDefault="001C5C12" w:rsidP="00901794">
      <w:pPr>
        <w:pStyle w:val="Textoindependiente"/>
        <w:kinsoku w:val="0"/>
        <w:overflowPunct w:val="0"/>
        <w:spacing w:before="145" w:line="278" w:lineRule="auto"/>
        <w:ind w:left="560" w:right="876"/>
        <w:jc w:val="both"/>
      </w:pPr>
    </w:p>
    <w:p w14:paraId="01F511CB" w14:textId="77777777" w:rsidR="001C5C12" w:rsidRPr="00E93F27" w:rsidRDefault="001C5C12" w:rsidP="00901794">
      <w:pPr>
        <w:pStyle w:val="Textoindependiente"/>
        <w:kinsoku w:val="0"/>
        <w:overflowPunct w:val="0"/>
        <w:spacing w:before="145" w:line="278" w:lineRule="auto"/>
        <w:ind w:left="560" w:right="876"/>
        <w:jc w:val="both"/>
      </w:pPr>
    </w:p>
    <w:p w14:paraId="4C9634D0" w14:textId="6ADE1174" w:rsidR="00532FB5" w:rsidRPr="001C5C12" w:rsidRDefault="00532FB5" w:rsidP="002848B6">
      <w:pPr>
        <w:pStyle w:val="Ttulo1"/>
      </w:pPr>
      <w:bookmarkStart w:id="41" w:name="_Toc180856293"/>
      <w:r w:rsidRPr="001C5C12">
        <w:t>Referentes legales</w:t>
      </w:r>
      <w:bookmarkEnd w:id="41"/>
    </w:p>
    <w:p w14:paraId="543C50D3" w14:textId="77777777" w:rsidR="00532FB5" w:rsidRPr="00E93F27" w:rsidRDefault="00532FB5" w:rsidP="00901794">
      <w:pPr>
        <w:pStyle w:val="Textoindependiente"/>
        <w:kinsoku w:val="0"/>
        <w:overflowPunct w:val="0"/>
        <w:spacing w:before="145" w:line="278" w:lineRule="auto"/>
        <w:ind w:left="560" w:right="876"/>
        <w:jc w:val="both"/>
      </w:pPr>
    </w:p>
    <w:p w14:paraId="306E0366" w14:textId="75D9F69F" w:rsidR="00532FB5" w:rsidRPr="00E93F27" w:rsidRDefault="00532FB5" w:rsidP="001C5C12">
      <w:pPr>
        <w:pStyle w:val="Textoindependiente"/>
        <w:kinsoku w:val="0"/>
        <w:overflowPunct w:val="0"/>
        <w:spacing w:before="145" w:line="278" w:lineRule="auto"/>
        <w:ind w:left="560" w:right="876"/>
        <w:jc w:val="both"/>
      </w:pPr>
      <w:r w:rsidRPr="00E93F27">
        <w:t>El Proyecto “Formación de Estilos de Vida Saluda de Colombia (Artículos: 11, 13, 15, 16, 22, 44, 45, 48, 49, 52, 64, 79 y 95); La Ley 100 de 1993 sistema de Seguridad Social; La Ley 115 de 1994 y/o Ley General de Educación, sus decretos y resoluciones reglamentarias; Ley 81 de 1995. Práctica del deporte; Ley 715 de 2001 Sistema General de Participaciones y la Ley 99 de 1993 denominada Ley del medio ambiente; Ley 1098 de 2006. Infancia y Adolescencia; Ley 1355 de 2009. Obesidad y enfermedad; Decreto 2771Fomento de la actividad física y la recreación; Resoluciones 4288 de 1996 (PAB), la 3997 PPSSS de 1996, la 4210 de 1996, entre otras normas.</w:t>
      </w:r>
    </w:p>
    <w:p w14:paraId="44DB3879" w14:textId="77777777" w:rsidR="00532FB5" w:rsidRPr="00E93F27" w:rsidRDefault="00532FB5" w:rsidP="00532FB5">
      <w:pPr>
        <w:pStyle w:val="Textoindependiente"/>
        <w:kinsoku w:val="0"/>
        <w:overflowPunct w:val="0"/>
        <w:spacing w:before="145" w:line="278" w:lineRule="auto"/>
        <w:ind w:left="560" w:right="876"/>
        <w:jc w:val="both"/>
      </w:pPr>
      <w:r w:rsidRPr="00E93F27">
        <w:t>Con la implementación de la Ley 100 de 1993, la población escolar fue identificada como el núcleo al cual debe dirigirse las acciones de promoción de salud y prevención de la enfermedad a través del Plan de Atención Básico (PAB) y el Plan Obligatorio de Salud (POS).</w:t>
      </w:r>
    </w:p>
    <w:p w14:paraId="29124A6F" w14:textId="77777777" w:rsidR="00532FB5" w:rsidRPr="00E93F27" w:rsidRDefault="00532FB5" w:rsidP="00532FB5">
      <w:pPr>
        <w:pStyle w:val="Textoindependiente"/>
        <w:kinsoku w:val="0"/>
        <w:overflowPunct w:val="0"/>
        <w:spacing w:before="145" w:line="278" w:lineRule="auto"/>
        <w:ind w:left="560" w:right="876"/>
        <w:jc w:val="both"/>
      </w:pPr>
      <w:r w:rsidRPr="00E93F27">
        <w:t>En 1997, Colombia adopta la Iniciativa Regional de Escuelas Promotoras de la Salud Promovida por la Organización Panamericana de la Salud (OPS). Por otra parte, la Organización Mundial de la Salud (OMS), elabora en 1999 el primer documento de política “Escuela Saludable: La alegría de vivir en paz como lineamientos preliminares para formulación de la política de Escuela Saludable.</w:t>
      </w:r>
    </w:p>
    <w:p w14:paraId="77396EBB" w14:textId="77777777" w:rsidR="00CA0C35" w:rsidRPr="00E93F27" w:rsidRDefault="00532FB5" w:rsidP="00CA0C35">
      <w:pPr>
        <w:pStyle w:val="Textoindependiente"/>
        <w:kinsoku w:val="0"/>
        <w:overflowPunct w:val="0"/>
        <w:spacing w:before="145" w:line="278" w:lineRule="auto"/>
        <w:ind w:left="560" w:right="876"/>
        <w:jc w:val="both"/>
      </w:pPr>
      <w:r w:rsidRPr="00E93F27">
        <w:t>El artículo 52 de la Constitución Política de Colombia, sus manifestaciones recreativas, competitivas y autóctonas tienen como función la formación integral de las personas además de preservar y desarrollar una mejor salud en el ser humano”. La Ley del Deporte, Ley 181 de 1995, artículo 2 señala como objetivo especial, la creación del Sistema Nacional del Deporte, la recreación el aprovechamiento del tiempo libre, la educación extraescolar y la educación física.</w:t>
      </w:r>
    </w:p>
    <w:p w14:paraId="256C8DFB" w14:textId="3F549EDC" w:rsidR="00CA0C35" w:rsidRPr="00E93F27" w:rsidRDefault="00CA0C35" w:rsidP="00CA0C35">
      <w:pPr>
        <w:pStyle w:val="Textoindependiente"/>
        <w:kinsoku w:val="0"/>
        <w:overflowPunct w:val="0"/>
        <w:spacing w:before="145" w:line="278" w:lineRule="auto"/>
        <w:ind w:left="560" w:right="876"/>
        <w:jc w:val="both"/>
      </w:pPr>
    </w:p>
    <w:p w14:paraId="2C5F20E9" w14:textId="587E4CF4" w:rsidR="00CA0C35" w:rsidRPr="00E93F27" w:rsidRDefault="00CA0C35" w:rsidP="00CA0C35">
      <w:pPr>
        <w:pStyle w:val="Textoindependiente"/>
        <w:kinsoku w:val="0"/>
        <w:overflowPunct w:val="0"/>
        <w:spacing w:before="145" w:line="278" w:lineRule="auto"/>
        <w:ind w:left="560" w:right="876"/>
        <w:jc w:val="both"/>
      </w:pPr>
    </w:p>
    <w:p w14:paraId="005B2355" w14:textId="43671C91" w:rsidR="00CA0C35" w:rsidRPr="00E93F27" w:rsidRDefault="00CA0C35" w:rsidP="00CA0C35">
      <w:pPr>
        <w:pStyle w:val="Textoindependiente"/>
        <w:kinsoku w:val="0"/>
        <w:overflowPunct w:val="0"/>
        <w:spacing w:before="145" w:line="278" w:lineRule="auto"/>
        <w:ind w:left="560" w:right="876"/>
        <w:jc w:val="both"/>
      </w:pPr>
    </w:p>
    <w:p w14:paraId="65BFB25A" w14:textId="062A2075" w:rsidR="00CA0C35" w:rsidRPr="00E93F27" w:rsidRDefault="00CA0C35" w:rsidP="00CA0C35">
      <w:pPr>
        <w:pStyle w:val="Textoindependiente"/>
        <w:kinsoku w:val="0"/>
        <w:overflowPunct w:val="0"/>
        <w:spacing w:before="145" w:line="278" w:lineRule="auto"/>
        <w:ind w:left="560" w:right="876"/>
        <w:jc w:val="both"/>
      </w:pPr>
    </w:p>
    <w:p w14:paraId="192BE25A" w14:textId="439752DD" w:rsidR="00CA0C35" w:rsidRPr="00E93F27" w:rsidRDefault="00CA0C35" w:rsidP="00CA0C35">
      <w:pPr>
        <w:pStyle w:val="Textoindependiente"/>
        <w:kinsoku w:val="0"/>
        <w:overflowPunct w:val="0"/>
        <w:spacing w:before="145" w:line="278" w:lineRule="auto"/>
        <w:ind w:left="560" w:right="876"/>
        <w:jc w:val="both"/>
      </w:pPr>
    </w:p>
    <w:p w14:paraId="1F52BCA8" w14:textId="441C40BD" w:rsidR="00CA0C35" w:rsidRPr="00E93F27" w:rsidRDefault="00CA0C35" w:rsidP="00CA0C35">
      <w:pPr>
        <w:pStyle w:val="Textoindependiente"/>
        <w:kinsoku w:val="0"/>
        <w:overflowPunct w:val="0"/>
        <w:spacing w:before="145" w:line="278" w:lineRule="auto"/>
        <w:ind w:left="560" w:right="876"/>
        <w:jc w:val="both"/>
      </w:pPr>
    </w:p>
    <w:p w14:paraId="0AEC65FC" w14:textId="2A11276D" w:rsidR="00CA0C35" w:rsidRPr="00E93F27" w:rsidRDefault="00CA0C35" w:rsidP="00CA0C35">
      <w:pPr>
        <w:pStyle w:val="Textoindependiente"/>
        <w:kinsoku w:val="0"/>
        <w:overflowPunct w:val="0"/>
        <w:spacing w:before="145" w:line="278" w:lineRule="auto"/>
        <w:ind w:left="560" w:right="876"/>
        <w:jc w:val="both"/>
      </w:pPr>
    </w:p>
    <w:p w14:paraId="6F2240E2" w14:textId="10201876" w:rsidR="00CA0C35" w:rsidRPr="00E93F27" w:rsidRDefault="00CA0C35" w:rsidP="00CA0C35">
      <w:pPr>
        <w:pStyle w:val="Textoindependiente"/>
        <w:kinsoku w:val="0"/>
        <w:overflowPunct w:val="0"/>
        <w:spacing w:before="145" w:line="278" w:lineRule="auto"/>
        <w:ind w:left="560" w:right="876"/>
        <w:jc w:val="both"/>
      </w:pPr>
    </w:p>
    <w:p w14:paraId="789983B6" w14:textId="77777777" w:rsidR="00CA0C35" w:rsidRPr="00E93F27" w:rsidRDefault="00CA0C35" w:rsidP="001C5C12">
      <w:pPr>
        <w:pStyle w:val="Textoindependiente"/>
        <w:kinsoku w:val="0"/>
        <w:overflowPunct w:val="0"/>
        <w:spacing w:before="145" w:line="278" w:lineRule="auto"/>
        <w:ind w:right="876"/>
        <w:jc w:val="both"/>
      </w:pPr>
    </w:p>
    <w:p w14:paraId="268BAA5D" w14:textId="1E31A86D" w:rsidR="00CA0C35" w:rsidRPr="001C5C12" w:rsidRDefault="00CA0C35" w:rsidP="002848B6">
      <w:pPr>
        <w:pStyle w:val="Ttulo1"/>
      </w:pPr>
      <w:bookmarkStart w:id="42" w:name="_Toc180856294"/>
      <w:r w:rsidRPr="001C5C12">
        <w:t>Metodología</w:t>
      </w:r>
      <w:bookmarkEnd w:id="42"/>
    </w:p>
    <w:p w14:paraId="77CC532C" w14:textId="5B511751" w:rsidR="00CA0C35" w:rsidRPr="00E93F27" w:rsidRDefault="00CA0C35" w:rsidP="00CA0C35">
      <w:pPr>
        <w:pStyle w:val="Textoindependiente"/>
        <w:kinsoku w:val="0"/>
        <w:overflowPunct w:val="0"/>
        <w:spacing w:before="145" w:line="278" w:lineRule="auto"/>
        <w:ind w:right="876"/>
        <w:jc w:val="both"/>
      </w:pPr>
      <w:r w:rsidRPr="00E93F27">
        <w:t xml:space="preserve">        </w:t>
      </w:r>
    </w:p>
    <w:p w14:paraId="4E6E8CFC" w14:textId="77777777" w:rsidR="00CA0C35" w:rsidRPr="00CA0C35" w:rsidRDefault="00CA0C35" w:rsidP="00CA0C35">
      <w:pPr>
        <w:pStyle w:val="Textoindependiente"/>
        <w:kinsoku w:val="0"/>
        <w:overflowPunct w:val="0"/>
        <w:spacing w:before="145" w:line="278" w:lineRule="auto"/>
        <w:ind w:left="560" w:right="876"/>
        <w:jc w:val="both"/>
      </w:pPr>
      <w:r w:rsidRPr="00CA0C35">
        <w:t>La metodología del Proyecto Pedagógico Transversal "Hábitos y Estilos de Vida Saludables" se basa en un enfoque participativo e interdisciplinario que busca involucrar a toda la comunidad educativa en el proceso de aprendizaje. A continuación se describen las principales estrategias y pasos que se llevarán a cabo para la implementación del proyecto.</w:t>
      </w:r>
    </w:p>
    <w:p w14:paraId="0223859A" w14:textId="2FC367C8" w:rsidR="00CA0C35" w:rsidRPr="00CA0C35" w:rsidRDefault="00CA0C35" w:rsidP="002848B6">
      <w:pPr>
        <w:pStyle w:val="Ttulo2"/>
      </w:pPr>
      <w:bookmarkStart w:id="43" w:name="_Toc180856295"/>
      <w:r w:rsidRPr="00CA0C35">
        <w:t>Diagnóstico Inicial</w:t>
      </w:r>
      <w:bookmarkEnd w:id="43"/>
    </w:p>
    <w:p w14:paraId="27C9278F" w14:textId="77777777" w:rsidR="00CA0C35" w:rsidRPr="00CA0C35" w:rsidRDefault="00CA0C35" w:rsidP="00CA0C35">
      <w:pPr>
        <w:pStyle w:val="Textoindependiente"/>
        <w:kinsoku w:val="0"/>
        <w:overflowPunct w:val="0"/>
        <w:spacing w:before="145" w:line="278" w:lineRule="auto"/>
        <w:ind w:left="560" w:right="876"/>
        <w:jc w:val="both"/>
      </w:pPr>
      <w:r w:rsidRPr="00CA0C35">
        <w:t>Se realizará un diagnóstico de la situación actual de los hábitos y estilos de vida de los estudiantes y sus familias. Esto incluirá encuestas y entrevistas para identificar necesidades, conocimientos previos y prácticas relacionadas con la alimentación, la actividad física y la salud mental. Esta fase permitirá ajustar el enfoque del proyecto a las realidades específicas de cada grupo.</w:t>
      </w:r>
    </w:p>
    <w:p w14:paraId="6AFF5EC8" w14:textId="7DE90A89" w:rsidR="00CA0C35" w:rsidRPr="00CA0C35" w:rsidRDefault="00CA0C35" w:rsidP="002848B6">
      <w:pPr>
        <w:pStyle w:val="Ttulo2"/>
      </w:pPr>
      <w:bookmarkStart w:id="44" w:name="_Toc180856296"/>
      <w:r w:rsidRPr="00CA0C35">
        <w:t>Diseño del Programa Educativo</w:t>
      </w:r>
      <w:bookmarkEnd w:id="44"/>
    </w:p>
    <w:p w14:paraId="61E41A96" w14:textId="77777777" w:rsidR="00CA0C35" w:rsidRPr="00CA0C35" w:rsidRDefault="00CA0C35" w:rsidP="00CA0C35">
      <w:pPr>
        <w:pStyle w:val="Textoindependiente"/>
        <w:kinsoku w:val="0"/>
        <w:overflowPunct w:val="0"/>
        <w:spacing w:before="145" w:line="278" w:lineRule="auto"/>
        <w:ind w:left="560" w:right="876"/>
        <w:jc w:val="both"/>
      </w:pPr>
      <w:r w:rsidRPr="00CA0C35">
        <w:t>Con base en los resultados del diagnóstico, se diseñará un programa educativo que incluya módulos temáticos integrados en diversas asignaturas. Cada módulo abordará aspectos clave de la salud, tales como:</w:t>
      </w:r>
    </w:p>
    <w:p w14:paraId="06DCD71E" w14:textId="77777777" w:rsidR="00CA0C35" w:rsidRPr="00CA0C35" w:rsidRDefault="00CA0C35" w:rsidP="00CA0C35">
      <w:pPr>
        <w:pStyle w:val="Textoindependiente"/>
        <w:numPr>
          <w:ilvl w:val="0"/>
          <w:numId w:val="7"/>
        </w:numPr>
        <w:kinsoku w:val="0"/>
        <w:overflowPunct w:val="0"/>
        <w:spacing w:before="145" w:line="278" w:lineRule="auto"/>
        <w:ind w:right="876"/>
        <w:jc w:val="both"/>
      </w:pPr>
      <w:r w:rsidRPr="00CA0C35">
        <w:rPr>
          <w:b/>
          <w:bCs/>
        </w:rPr>
        <w:t>Nutrición:</w:t>
      </w:r>
      <w:r w:rsidRPr="00CA0C35">
        <w:t xml:space="preserve"> Importancia de una alimentación balanceada, identificación de alimentos saludables, y preparación de recetas.</w:t>
      </w:r>
    </w:p>
    <w:p w14:paraId="61355F94" w14:textId="77777777" w:rsidR="00CA0C35" w:rsidRPr="00CA0C35" w:rsidRDefault="00CA0C35" w:rsidP="00CA0C35">
      <w:pPr>
        <w:pStyle w:val="Textoindependiente"/>
        <w:numPr>
          <w:ilvl w:val="0"/>
          <w:numId w:val="7"/>
        </w:numPr>
        <w:kinsoku w:val="0"/>
        <w:overflowPunct w:val="0"/>
        <w:spacing w:before="145" w:line="278" w:lineRule="auto"/>
        <w:ind w:right="876"/>
        <w:jc w:val="both"/>
      </w:pPr>
      <w:r w:rsidRPr="00CA0C35">
        <w:rPr>
          <w:b/>
          <w:bCs/>
        </w:rPr>
        <w:t>Actividad Física:</w:t>
      </w:r>
      <w:r w:rsidRPr="00CA0C35">
        <w:t xml:space="preserve"> Beneficios del ejercicio, tipos de actividades adecuadas y planificación de rutinas.</w:t>
      </w:r>
    </w:p>
    <w:p w14:paraId="57A0AE1F" w14:textId="77777777" w:rsidR="00CA0C35" w:rsidRPr="00CA0C35" w:rsidRDefault="00CA0C35" w:rsidP="00CA0C35">
      <w:pPr>
        <w:pStyle w:val="Textoindependiente"/>
        <w:numPr>
          <w:ilvl w:val="0"/>
          <w:numId w:val="7"/>
        </w:numPr>
        <w:kinsoku w:val="0"/>
        <w:overflowPunct w:val="0"/>
        <w:spacing w:before="145" w:line="278" w:lineRule="auto"/>
        <w:ind w:right="876"/>
        <w:jc w:val="both"/>
      </w:pPr>
      <w:r w:rsidRPr="00CA0C35">
        <w:rPr>
          <w:b/>
          <w:bCs/>
        </w:rPr>
        <w:t>Salud Mental:</w:t>
      </w:r>
      <w:r w:rsidRPr="00CA0C35">
        <w:t xml:space="preserve"> Estrategias de manejo del estrés, fomento de la autoestima y habilidades sociales.</w:t>
      </w:r>
    </w:p>
    <w:p w14:paraId="4A44B0AE" w14:textId="34B5F977" w:rsidR="00CA0C35" w:rsidRPr="00CA0C35" w:rsidRDefault="00CA0C35" w:rsidP="002848B6">
      <w:pPr>
        <w:pStyle w:val="Ttulo2"/>
      </w:pPr>
      <w:bookmarkStart w:id="45" w:name="_Toc180856297"/>
      <w:r w:rsidRPr="00CA0C35">
        <w:t>Actividades Interactivas</w:t>
      </w:r>
      <w:bookmarkEnd w:id="45"/>
    </w:p>
    <w:p w14:paraId="483ADFBF" w14:textId="77777777" w:rsidR="00CA0C35" w:rsidRPr="00CA0C35" w:rsidRDefault="00CA0C35" w:rsidP="00CA0C35">
      <w:pPr>
        <w:pStyle w:val="Textoindependiente"/>
        <w:kinsoku w:val="0"/>
        <w:overflowPunct w:val="0"/>
        <w:spacing w:before="145" w:line="278" w:lineRule="auto"/>
        <w:ind w:left="560" w:right="876"/>
        <w:jc w:val="both"/>
      </w:pPr>
      <w:r w:rsidRPr="00CA0C35">
        <w:t>Se llevarán a cabo actividades prácticas e interactivas, como talleres, juegos, ferias de salud y actividades deportivas. Estas actividades se diseñarán para ser atractivas y participativas, fomentando la colaboración entre estudiantes, docentes y familias. Además, se promoverá la creación de grupos de apoyo y actividades comunitarias que refuercen los hábitos saludables.</w:t>
      </w:r>
    </w:p>
    <w:p w14:paraId="15A688BE" w14:textId="0B1A07B2" w:rsidR="00CA0C35" w:rsidRPr="00CA0C35" w:rsidRDefault="00CA0C35" w:rsidP="002848B6">
      <w:pPr>
        <w:pStyle w:val="Ttulo2"/>
      </w:pPr>
      <w:bookmarkStart w:id="46" w:name="_Toc180856298"/>
      <w:r w:rsidRPr="00CA0C35">
        <w:lastRenderedPageBreak/>
        <w:t>Capacitación Docente</w:t>
      </w:r>
      <w:bookmarkEnd w:id="46"/>
    </w:p>
    <w:p w14:paraId="4AE5B0FE" w14:textId="5869DFED" w:rsidR="00CA0C35" w:rsidRPr="00CA0C35" w:rsidRDefault="00CA0C35" w:rsidP="002848B6">
      <w:pPr>
        <w:pStyle w:val="Textoindependiente"/>
        <w:kinsoku w:val="0"/>
        <w:overflowPunct w:val="0"/>
        <w:spacing w:before="145" w:line="278" w:lineRule="auto"/>
        <w:ind w:left="560" w:right="876"/>
        <w:jc w:val="both"/>
      </w:pPr>
      <w:r w:rsidRPr="00CA0C35">
        <w:t>Se implementará un programa de capacitación para docentes que incluya formación sobre la importancia de los hábitos de vida saludables, estrategias pedagógicas para abordar el tema de manera transversal y herramientas para facilitar la participación activa de los estudiantes. Esto asegurará que los docentes se sientan seguros y capacitados para guiar a los estudiantes en el proceso de aprendizaje.</w:t>
      </w:r>
    </w:p>
    <w:p w14:paraId="03FB5D1D" w14:textId="77777777" w:rsidR="001C5C12" w:rsidRDefault="001C5C12" w:rsidP="00CA0C35">
      <w:pPr>
        <w:pStyle w:val="Textoindependiente"/>
        <w:kinsoku w:val="0"/>
        <w:overflowPunct w:val="0"/>
        <w:spacing w:before="145" w:line="278" w:lineRule="auto"/>
        <w:ind w:left="560" w:right="876"/>
        <w:jc w:val="both"/>
        <w:rPr>
          <w:b/>
          <w:bCs/>
        </w:rPr>
      </w:pPr>
    </w:p>
    <w:p w14:paraId="0077FC28" w14:textId="74C350B0" w:rsidR="00CA0C35" w:rsidRPr="00CA0C35" w:rsidRDefault="00CA0C35" w:rsidP="002848B6">
      <w:pPr>
        <w:pStyle w:val="Ttulo2"/>
      </w:pPr>
      <w:bookmarkStart w:id="47" w:name="_Toc180856299"/>
      <w:r w:rsidRPr="00CA0C35">
        <w:t>Evaluación Continua</w:t>
      </w:r>
      <w:bookmarkEnd w:id="47"/>
    </w:p>
    <w:p w14:paraId="16114A99" w14:textId="77777777" w:rsidR="00CA0C35" w:rsidRPr="00CA0C35" w:rsidRDefault="00CA0C35" w:rsidP="00CA0C35">
      <w:pPr>
        <w:pStyle w:val="Textoindependiente"/>
        <w:kinsoku w:val="0"/>
        <w:overflowPunct w:val="0"/>
        <w:spacing w:before="145" w:line="278" w:lineRule="auto"/>
        <w:ind w:left="560" w:right="876"/>
        <w:jc w:val="both"/>
      </w:pPr>
      <w:r w:rsidRPr="00CA0C35">
        <w:t>La evaluación del proyecto se llevará a cabo de manera continua y formativa. Se establecerán indicadores de éxito y se realizarán encuestas y entrevistas periódicas para medir el impacto de las actividades y la adquisición de conocimientos y hábitos. Al final del proyecto, se realizará una evaluación sumativa para analizar los resultados generales y determinar la efectividad de las estrategias implementadas.</w:t>
      </w:r>
    </w:p>
    <w:p w14:paraId="30678EAD" w14:textId="411FAB77" w:rsidR="00CA0C35" w:rsidRPr="00CA0C35" w:rsidRDefault="00CA0C35" w:rsidP="002848B6">
      <w:pPr>
        <w:pStyle w:val="Ttulo2"/>
      </w:pPr>
      <w:bookmarkStart w:id="48" w:name="_Toc180856300"/>
      <w:r w:rsidRPr="00CA0C35">
        <w:t>Retroalimentación y Ajustes</w:t>
      </w:r>
      <w:bookmarkEnd w:id="48"/>
    </w:p>
    <w:p w14:paraId="0FD93F95" w14:textId="77777777" w:rsidR="00CA0C35" w:rsidRPr="00CA0C35" w:rsidRDefault="00CA0C35" w:rsidP="00CA0C35">
      <w:pPr>
        <w:pStyle w:val="Textoindependiente"/>
        <w:kinsoku w:val="0"/>
        <w:overflowPunct w:val="0"/>
        <w:spacing w:before="145" w:line="278" w:lineRule="auto"/>
        <w:ind w:left="560" w:right="876"/>
        <w:jc w:val="both"/>
      </w:pPr>
      <w:r w:rsidRPr="00CA0C35">
        <w:t>Con base en los resultados de la evaluación, se realizarán ajustes en el programa y las actividades. Se fomentará un proceso de retroalimentación constante entre estudiantes, docentes y familias, asegurando que el proyecto se mantenga relevante y eficaz a lo largo del tiempo.</w:t>
      </w:r>
    </w:p>
    <w:p w14:paraId="1C68DFDB" w14:textId="77777777" w:rsidR="00CA0C35" w:rsidRPr="00CA0C35" w:rsidRDefault="00CA0C35" w:rsidP="00CA0C35">
      <w:pPr>
        <w:pStyle w:val="Textoindependiente"/>
        <w:kinsoku w:val="0"/>
        <w:overflowPunct w:val="0"/>
        <w:spacing w:before="145" w:line="278" w:lineRule="auto"/>
        <w:ind w:left="560" w:right="876"/>
        <w:jc w:val="both"/>
      </w:pPr>
      <w:r w:rsidRPr="00CA0C35">
        <w:t>Esta metodología busca no solo informar sobre hábitos y estilos de vida saludables, sino también empoderar a los participantes para que realicen cambios significativos y sostenibles en sus vidas, contribuyendo así a una comunidad más saludable y consciente en Colombia.</w:t>
      </w:r>
    </w:p>
    <w:p w14:paraId="660D4B05" w14:textId="61994800" w:rsidR="00CA0C35" w:rsidRPr="00E93F27" w:rsidRDefault="00CA0C35" w:rsidP="00532FB5">
      <w:pPr>
        <w:pStyle w:val="Textoindependiente"/>
        <w:kinsoku w:val="0"/>
        <w:overflowPunct w:val="0"/>
        <w:spacing w:before="145" w:line="278" w:lineRule="auto"/>
        <w:ind w:left="560" w:right="876"/>
        <w:jc w:val="both"/>
      </w:pPr>
    </w:p>
    <w:p w14:paraId="506C24E8" w14:textId="5FD0AA40" w:rsidR="0053596B" w:rsidRPr="00E93F27" w:rsidRDefault="0053596B" w:rsidP="00532FB5">
      <w:pPr>
        <w:pStyle w:val="Textoindependiente"/>
        <w:kinsoku w:val="0"/>
        <w:overflowPunct w:val="0"/>
        <w:spacing w:before="145" w:line="278" w:lineRule="auto"/>
        <w:ind w:left="560" w:right="876"/>
        <w:jc w:val="both"/>
      </w:pPr>
    </w:p>
    <w:p w14:paraId="63204E83" w14:textId="6970DBB1" w:rsidR="0053596B" w:rsidRPr="00E93F27" w:rsidRDefault="0053596B" w:rsidP="00532FB5">
      <w:pPr>
        <w:pStyle w:val="Textoindependiente"/>
        <w:kinsoku w:val="0"/>
        <w:overflowPunct w:val="0"/>
        <w:spacing w:before="145" w:line="278" w:lineRule="auto"/>
        <w:ind w:left="560" w:right="876"/>
        <w:jc w:val="both"/>
      </w:pPr>
    </w:p>
    <w:p w14:paraId="29A908EB" w14:textId="54C7DD43" w:rsidR="0053596B" w:rsidRPr="00E93F27" w:rsidRDefault="0053596B" w:rsidP="00532FB5">
      <w:pPr>
        <w:pStyle w:val="Textoindependiente"/>
        <w:kinsoku w:val="0"/>
        <w:overflowPunct w:val="0"/>
        <w:spacing w:before="145" w:line="278" w:lineRule="auto"/>
        <w:ind w:left="560" w:right="876"/>
        <w:jc w:val="both"/>
      </w:pPr>
    </w:p>
    <w:p w14:paraId="12802E88" w14:textId="5A85CD0E" w:rsidR="0053596B" w:rsidRPr="00E93F27" w:rsidRDefault="0053596B" w:rsidP="00532FB5">
      <w:pPr>
        <w:pStyle w:val="Textoindependiente"/>
        <w:kinsoku w:val="0"/>
        <w:overflowPunct w:val="0"/>
        <w:spacing w:before="145" w:line="278" w:lineRule="auto"/>
        <w:ind w:left="560" w:right="876"/>
        <w:jc w:val="both"/>
      </w:pPr>
    </w:p>
    <w:p w14:paraId="5A186E06" w14:textId="7641B125" w:rsidR="0053596B" w:rsidRPr="00E93F27" w:rsidRDefault="0053596B" w:rsidP="00532FB5">
      <w:pPr>
        <w:pStyle w:val="Textoindependiente"/>
        <w:kinsoku w:val="0"/>
        <w:overflowPunct w:val="0"/>
        <w:spacing w:before="145" w:line="278" w:lineRule="auto"/>
        <w:ind w:left="560" w:right="876"/>
        <w:jc w:val="both"/>
      </w:pPr>
    </w:p>
    <w:p w14:paraId="5135D7E5" w14:textId="19A844FC" w:rsidR="0053596B" w:rsidRPr="00E93F27" w:rsidRDefault="0053596B" w:rsidP="00532FB5">
      <w:pPr>
        <w:pStyle w:val="Textoindependiente"/>
        <w:kinsoku w:val="0"/>
        <w:overflowPunct w:val="0"/>
        <w:spacing w:before="145" w:line="278" w:lineRule="auto"/>
        <w:ind w:left="560" w:right="876"/>
        <w:jc w:val="both"/>
      </w:pPr>
    </w:p>
    <w:p w14:paraId="676B3463" w14:textId="16C5A6B0" w:rsidR="0053596B" w:rsidRPr="00E93F27" w:rsidRDefault="0053596B" w:rsidP="00532FB5">
      <w:pPr>
        <w:pStyle w:val="Textoindependiente"/>
        <w:kinsoku w:val="0"/>
        <w:overflowPunct w:val="0"/>
        <w:spacing w:before="145" w:line="278" w:lineRule="auto"/>
        <w:ind w:left="560" w:right="876"/>
        <w:jc w:val="both"/>
      </w:pPr>
    </w:p>
    <w:p w14:paraId="379876EB" w14:textId="6F16EC10" w:rsidR="0053596B" w:rsidRPr="00E93F27" w:rsidRDefault="0053596B" w:rsidP="00532FB5">
      <w:pPr>
        <w:pStyle w:val="Textoindependiente"/>
        <w:kinsoku w:val="0"/>
        <w:overflowPunct w:val="0"/>
        <w:spacing w:before="145" w:line="278" w:lineRule="auto"/>
        <w:ind w:left="560" w:right="876"/>
        <w:jc w:val="both"/>
      </w:pPr>
    </w:p>
    <w:p w14:paraId="5D6B01B8" w14:textId="6D2DDCDD" w:rsidR="0053596B" w:rsidRPr="00E93F27" w:rsidRDefault="0053596B" w:rsidP="00532FB5">
      <w:pPr>
        <w:pStyle w:val="Textoindependiente"/>
        <w:kinsoku w:val="0"/>
        <w:overflowPunct w:val="0"/>
        <w:spacing w:before="145" w:line="278" w:lineRule="auto"/>
        <w:ind w:left="560" w:right="876"/>
        <w:jc w:val="both"/>
      </w:pPr>
    </w:p>
    <w:p w14:paraId="137EEF24" w14:textId="07A8FE71" w:rsidR="0053596B" w:rsidRPr="00E93F27" w:rsidRDefault="0053596B" w:rsidP="00532FB5">
      <w:pPr>
        <w:pStyle w:val="Textoindependiente"/>
        <w:kinsoku w:val="0"/>
        <w:overflowPunct w:val="0"/>
        <w:spacing w:before="145" w:line="278" w:lineRule="auto"/>
        <w:ind w:left="560" w:right="876"/>
        <w:jc w:val="both"/>
      </w:pPr>
    </w:p>
    <w:p w14:paraId="7935D7AA" w14:textId="219F91D1" w:rsidR="0053596B" w:rsidRPr="00E93F27" w:rsidRDefault="0053596B" w:rsidP="00532FB5">
      <w:pPr>
        <w:pStyle w:val="Textoindependiente"/>
        <w:kinsoku w:val="0"/>
        <w:overflowPunct w:val="0"/>
        <w:spacing w:before="145" w:line="278" w:lineRule="auto"/>
        <w:ind w:left="560" w:right="876"/>
        <w:jc w:val="both"/>
      </w:pPr>
    </w:p>
    <w:p w14:paraId="39F9774F" w14:textId="3262EF96" w:rsidR="0053596B" w:rsidRPr="00E93F27" w:rsidRDefault="0053596B" w:rsidP="002848B6">
      <w:pPr>
        <w:pStyle w:val="Textoindependiente"/>
        <w:kinsoku w:val="0"/>
        <w:overflowPunct w:val="0"/>
        <w:spacing w:before="145" w:line="278" w:lineRule="auto"/>
        <w:ind w:right="876"/>
        <w:jc w:val="both"/>
      </w:pPr>
    </w:p>
    <w:p w14:paraId="0F4778B7" w14:textId="43EEB110" w:rsidR="0053596B" w:rsidRPr="00E93F27" w:rsidRDefault="0053596B" w:rsidP="00532FB5">
      <w:pPr>
        <w:pStyle w:val="Textoindependiente"/>
        <w:kinsoku w:val="0"/>
        <w:overflowPunct w:val="0"/>
        <w:spacing w:before="145" w:line="278" w:lineRule="auto"/>
        <w:ind w:left="560" w:right="876"/>
        <w:jc w:val="both"/>
      </w:pPr>
    </w:p>
    <w:p w14:paraId="370B8F93" w14:textId="1CB589EB" w:rsidR="0053596B" w:rsidRPr="00E93F27" w:rsidRDefault="001C5C12" w:rsidP="002848B6">
      <w:pPr>
        <w:pStyle w:val="Ttulo1"/>
      </w:pPr>
      <w:bookmarkStart w:id="49" w:name="_Toc180856301"/>
      <w:r>
        <w:t>P</w:t>
      </w:r>
      <w:r w:rsidR="0053596B" w:rsidRPr="00E93F27">
        <w:t>lan de acción</w:t>
      </w:r>
      <w:bookmarkEnd w:id="49"/>
      <w:r w:rsidR="0053596B" w:rsidRPr="00E93F27">
        <w:t xml:space="preserve"> </w:t>
      </w:r>
    </w:p>
    <w:p w14:paraId="5527BA94" w14:textId="702D981A" w:rsidR="0053596B" w:rsidRPr="00E93F27" w:rsidRDefault="0053596B" w:rsidP="00532FB5">
      <w:pPr>
        <w:pStyle w:val="Textoindependiente"/>
        <w:kinsoku w:val="0"/>
        <w:overflowPunct w:val="0"/>
        <w:spacing w:before="145" w:line="278" w:lineRule="auto"/>
        <w:ind w:left="560" w:right="876"/>
        <w:jc w:val="both"/>
      </w:pPr>
    </w:p>
    <w:tbl>
      <w:tblPr>
        <w:tblW w:w="1033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3"/>
        <w:gridCol w:w="2407"/>
        <w:gridCol w:w="2093"/>
        <w:gridCol w:w="2026"/>
        <w:gridCol w:w="1663"/>
      </w:tblGrid>
      <w:tr w:rsidR="00E93F27" w:rsidRPr="00E93F27" w14:paraId="11007B64" w14:textId="77777777" w:rsidTr="0053596B">
        <w:trPr>
          <w:trHeight w:val="280"/>
          <w:tblHeader/>
          <w:tblCellSpacing w:w="15" w:type="dxa"/>
        </w:trPr>
        <w:tc>
          <w:tcPr>
            <w:tcW w:w="0" w:type="auto"/>
            <w:vAlign w:val="center"/>
            <w:hideMark/>
          </w:tcPr>
          <w:p w14:paraId="177814E9" w14:textId="77777777" w:rsidR="0053596B" w:rsidRPr="0053596B" w:rsidRDefault="0053596B" w:rsidP="0053596B">
            <w:pPr>
              <w:widowControl/>
              <w:autoSpaceDE/>
              <w:autoSpaceDN/>
              <w:adjustRightInd/>
              <w:jc w:val="center"/>
              <w:rPr>
                <w:rFonts w:eastAsia="Times New Roman"/>
                <w:b/>
                <w:bCs/>
                <w:sz w:val="24"/>
                <w:szCs w:val="24"/>
              </w:rPr>
            </w:pPr>
            <w:r w:rsidRPr="0053596B">
              <w:rPr>
                <w:rFonts w:eastAsia="Times New Roman"/>
                <w:b/>
                <w:bCs/>
                <w:sz w:val="24"/>
                <w:szCs w:val="24"/>
              </w:rPr>
              <w:t>Fase</w:t>
            </w:r>
          </w:p>
        </w:tc>
        <w:tc>
          <w:tcPr>
            <w:tcW w:w="0" w:type="auto"/>
            <w:vAlign w:val="center"/>
            <w:hideMark/>
          </w:tcPr>
          <w:p w14:paraId="74C6DD8C" w14:textId="77777777" w:rsidR="0053596B" w:rsidRPr="0053596B" w:rsidRDefault="0053596B" w:rsidP="0053596B">
            <w:pPr>
              <w:widowControl/>
              <w:autoSpaceDE/>
              <w:autoSpaceDN/>
              <w:adjustRightInd/>
              <w:jc w:val="center"/>
              <w:rPr>
                <w:rFonts w:eastAsia="Times New Roman"/>
                <w:b/>
                <w:bCs/>
                <w:sz w:val="24"/>
                <w:szCs w:val="24"/>
              </w:rPr>
            </w:pPr>
            <w:r w:rsidRPr="0053596B">
              <w:rPr>
                <w:rFonts w:eastAsia="Times New Roman"/>
                <w:b/>
                <w:bCs/>
                <w:sz w:val="24"/>
                <w:szCs w:val="24"/>
              </w:rPr>
              <w:t>Actividades</w:t>
            </w:r>
          </w:p>
        </w:tc>
        <w:tc>
          <w:tcPr>
            <w:tcW w:w="0" w:type="auto"/>
            <w:vAlign w:val="center"/>
            <w:hideMark/>
          </w:tcPr>
          <w:p w14:paraId="0C2E38D3" w14:textId="77777777" w:rsidR="0053596B" w:rsidRPr="0053596B" w:rsidRDefault="0053596B" w:rsidP="0053596B">
            <w:pPr>
              <w:widowControl/>
              <w:autoSpaceDE/>
              <w:autoSpaceDN/>
              <w:adjustRightInd/>
              <w:jc w:val="center"/>
              <w:rPr>
                <w:rFonts w:eastAsia="Times New Roman"/>
                <w:b/>
                <w:bCs/>
                <w:sz w:val="24"/>
                <w:szCs w:val="24"/>
              </w:rPr>
            </w:pPr>
            <w:r w:rsidRPr="0053596B">
              <w:rPr>
                <w:rFonts w:eastAsia="Times New Roman"/>
                <w:b/>
                <w:bCs/>
                <w:sz w:val="24"/>
                <w:szCs w:val="24"/>
              </w:rPr>
              <w:t>Responsables</w:t>
            </w:r>
          </w:p>
        </w:tc>
        <w:tc>
          <w:tcPr>
            <w:tcW w:w="0" w:type="auto"/>
            <w:vAlign w:val="center"/>
            <w:hideMark/>
          </w:tcPr>
          <w:p w14:paraId="6446BEF5" w14:textId="77777777" w:rsidR="0053596B" w:rsidRPr="0053596B" w:rsidRDefault="0053596B" w:rsidP="0053596B">
            <w:pPr>
              <w:widowControl/>
              <w:autoSpaceDE/>
              <w:autoSpaceDN/>
              <w:adjustRightInd/>
              <w:jc w:val="center"/>
              <w:rPr>
                <w:rFonts w:eastAsia="Times New Roman"/>
                <w:b/>
                <w:bCs/>
                <w:sz w:val="24"/>
                <w:szCs w:val="24"/>
              </w:rPr>
            </w:pPr>
            <w:r w:rsidRPr="0053596B">
              <w:rPr>
                <w:rFonts w:eastAsia="Times New Roman"/>
                <w:b/>
                <w:bCs/>
                <w:sz w:val="24"/>
                <w:szCs w:val="24"/>
              </w:rPr>
              <w:t>Recursos</w:t>
            </w:r>
          </w:p>
        </w:tc>
        <w:tc>
          <w:tcPr>
            <w:tcW w:w="0" w:type="auto"/>
            <w:vAlign w:val="center"/>
            <w:hideMark/>
          </w:tcPr>
          <w:p w14:paraId="0918A1B6" w14:textId="77777777" w:rsidR="0053596B" w:rsidRPr="0053596B" w:rsidRDefault="0053596B" w:rsidP="0053596B">
            <w:pPr>
              <w:widowControl/>
              <w:autoSpaceDE/>
              <w:autoSpaceDN/>
              <w:adjustRightInd/>
              <w:jc w:val="center"/>
              <w:rPr>
                <w:rFonts w:eastAsia="Times New Roman"/>
                <w:b/>
                <w:bCs/>
                <w:sz w:val="24"/>
                <w:szCs w:val="24"/>
              </w:rPr>
            </w:pPr>
            <w:r w:rsidRPr="0053596B">
              <w:rPr>
                <w:rFonts w:eastAsia="Times New Roman"/>
                <w:b/>
                <w:bCs/>
                <w:sz w:val="24"/>
                <w:szCs w:val="24"/>
              </w:rPr>
              <w:t>Cronograma</w:t>
            </w:r>
          </w:p>
        </w:tc>
      </w:tr>
      <w:tr w:rsidR="00E93F27" w:rsidRPr="00E93F27" w14:paraId="376226FA" w14:textId="77777777" w:rsidTr="0053596B">
        <w:trPr>
          <w:trHeight w:val="1098"/>
          <w:tblCellSpacing w:w="15" w:type="dxa"/>
        </w:trPr>
        <w:tc>
          <w:tcPr>
            <w:tcW w:w="0" w:type="auto"/>
            <w:vAlign w:val="center"/>
            <w:hideMark/>
          </w:tcPr>
          <w:p w14:paraId="5A8A6E9D"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t>1. Diagnóstico Inicial</w:t>
            </w:r>
          </w:p>
        </w:tc>
        <w:tc>
          <w:tcPr>
            <w:tcW w:w="0" w:type="auto"/>
            <w:vAlign w:val="center"/>
            <w:hideMark/>
          </w:tcPr>
          <w:p w14:paraId="0BC25B39"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Realizar encuestas y entrevistas sobre hábitos de vida.</w:t>
            </w:r>
          </w:p>
        </w:tc>
        <w:tc>
          <w:tcPr>
            <w:tcW w:w="0" w:type="auto"/>
            <w:vAlign w:val="center"/>
            <w:hideMark/>
          </w:tcPr>
          <w:p w14:paraId="3A32598C"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Equipo docente, coordinador del proyecto.</w:t>
            </w:r>
          </w:p>
        </w:tc>
        <w:tc>
          <w:tcPr>
            <w:tcW w:w="0" w:type="auto"/>
            <w:vAlign w:val="center"/>
            <w:hideMark/>
          </w:tcPr>
          <w:p w14:paraId="38A22068"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Cuestionarios, materiales para entrevistas, software de análisis de datos.</w:t>
            </w:r>
          </w:p>
        </w:tc>
        <w:tc>
          <w:tcPr>
            <w:tcW w:w="0" w:type="auto"/>
            <w:vAlign w:val="center"/>
            <w:hideMark/>
          </w:tcPr>
          <w:p w14:paraId="3EC219BC"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4 semanas.</w:t>
            </w:r>
          </w:p>
        </w:tc>
      </w:tr>
      <w:tr w:rsidR="00E93F27" w:rsidRPr="00E93F27" w14:paraId="3E71B711" w14:textId="77777777" w:rsidTr="0053596B">
        <w:trPr>
          <w:trHeight w:val="1648"/>
          <w:tblCellSpacing w:w="15" w:type="dxa"/>
        </w:trPr>
        <w:tc>
          <w:tcPr>
            <w:tcW w:w="0" w:type="auto"/>
            <w:vAlign w:val="center"/>
            <w:hideMark/>
          </w:tcPr>
          <w:p w14:paraId="4B7E0AF4"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t>2. Diseño del Programa Educativo</w:t>
            </w:r>
          </w:p>
        </w:tc>
        <w:tc>
          <w:tcPr>
            <w:tcW w:w="0" w:type="auto"/>
            <w:vAlign w:val="center"/>
            <w:hideMark/>
          </w:tcPr>
          <w:p w14:paraId="3D770D14"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xml:space="preserve">- Desarrollar módulos temáticos sobre nutrición, actividad física y salud mental. </w:t>
            </w:r>
            <w:r w:rsidRPr="0053596B">
              <w:rPr>
                <w:rFonts w:eastAsia="Times New Roman"/>
                <w:sz w:val="24"/>
                <w:szCs w:val="24"/>
              </w:rPr>
              <w:br/>
              <w:t>- Crear materiales didácticos.</w:t>
            </w:r>
          </w:p>
        </w:tc>
        <w:tc>
          <w:tcPr>
            <w:tcW w:w="0" w:type="auto"/>
            <w:vAlign w:val="center"/>
            <w:hideMark/>
          </w:tcPr>
          <w:p w14:paraId="1B3D9B53"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Equipo docente, expertos en salud y nutrición.</w:t>
            </w:r>
          </w:p>
        </w:tc>
        <w:tc>
          <w:tcPr>
            <w:tcW w:w="0" w:type="auto"/>
            <w:vAlign w:val="center"/>
            <w:hideMark/>
          </w:tcPr>
          <w:p w14:paraId="257C7793"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Materiales impresos y digitales, acceso a internet.</w:t>
            </w:r>
          </w:p>
        </w:tc>
        <w:tc>
          <w:tcPr>
            <w:tcW w:w="0" w:type="auto"/>
            <w:vAlign w:val="center"/>
            <w:hideMark/>
          </w:tcPr>
          <w:p w14:paraId="330413A0"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4 semanas.</w:t>
            </w:r>
          </w:p>
        </w:tc>
      </w:tr>
      <w:tr w:rsidR="00E93F27" w:rsidRPr="00E93F27" w14:paraId="22F2F256" w14:textId="77777777" w:rsidTr="0053596B">
        <w:trPr>
          <w:trHeight w:val="1379"/>
          <w:tblCellSpacing w:w="15" w:type="dxa"/>
        </w:trPr>
        <w:tc>
          <w:tcPr>
            <w:tcW w:w="0" w:type="auto"/>
            <w:vAlign w:val="center"/>
            <w:hideMark/>
          </w:tcPr>
          <w:p w14:paraId="2B88EE21"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t>3. Capacitación Docente</w:t>
            </w:r>
          </w:p>
        </w:tc>
        <w:tc>
          <w:tcPr>
            <w:tcW w:w="0" w:type="auto"/>
            <w:vAlign w:val="center"/>
            <w:hideMark/>
          </w:tcPr>
          <w:p w14:paraId="3F24317E"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xml:space="preserve">- Realizar talleres de formación para docentes. </w:t>
            </w:r>
            <w:r w:rsidRPr="0053596B">
              <w:rPr>
                <w:rFonts w:eastAsia="Times New Roman"/>
                <w:sz w:val="24"/>
                <w:szCs w:val="24"/>
              </w:rPr>
              <w:br/>
              <w:t>- Proveer herramientas para la enseñanza transversal.</w:t>
            </w:r>
          </w:p>
        </w:tc>
        <w:tc>
          <w:tcPr>
            <w:tcW w:w="0" w:type="auto"/>
            <w:vAlign w:val="center"/>
            <w:hideMark/>
          </w:tcPr>
          <w:p w14:paraId="6A8B8FE1"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Especialistas en educación y salud, coordinador del proyecto.</w:t>
            </w:r>
          </w:p>
        </w:tc>
        <w:tc>
          <w:tcPr>
            <w:tcW w:w="0" w:type="auto"/>
            <w:vAlign w:val="center"/>
            <w:hideMark/>
          </w:tcPr>
          <w:p w14:paraId="071B942B"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Materiales de capacitación, espacios para talleres.</w:t>
            </w:r>
          </w:p>
        </w:tc>
        <w:tc>
          <w:tcPr>
            <w:tcW w:w="0" w:type="auto"/>
            <w:vAlign w:val="center"/>
            <w:hideMark/>
          </w:tcPr>
          <w:p w14:paraId="480FD88A"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2 semanas.</w:t>
            </w:r>
          </w:p>
        </w:tc>
      </w:tr>
      <w:tr w:rsidR="00E93F27" w:rsidRPr="00E93F27" w14:paraId="6D24BB73" w14:textId="77777777" w:rsidTr="0053596B">
        <w:trPr>
          <w:trHeight w:val="2196"/>
          <w:tblCellSpacing w:w="15" w:type="dxa"/>
        </w:trPr>
        <w:tc>
          <w:tcPr>
            <w:tcW w:w="0" w:type="auto"/>
            <w:vAlign w:val="center"/>
            <w:hideMark/>
          </w:tcPr>
          <w:p w14:paraId="5D479CAA"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t>4. Implementación de Actividades Interactivas</w:t>
            </w:r>
          </w:p>
        </w:tc>
        <w:tc>
          <w:tcPr>
            <w:tcW w:w="0" w:type="auto"/>
            <w:vAlign w:val="center"/>
            <w:hideMark/>
          </w:tcPr>
          <w:p w14:paraId="1F521448"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xml:space="preserve">- Organizar talleres prácticos sobre alimentación saludable. </w:t>
            </w:r>
            <w:r w:rsidRPr="0053596B">
              <w:rPr>
                <w:rFonts w:eastAsia="Times New Roman"/>
                <w:sz w:val="24"/>
                <w:szCs w:val="24"/>
              </w:rPr>
              <w:br/>
              <w:t xml:space="preserve">- Realizar una feria de salud. </w:t>
            </w:r>
            <w:r w:rsidRPr="0053596B">
              <w:rPr>
                <w:rFonts w:eastAsia="Times New Roman"/>
                <w:sz w:val="24"/>
                <w:szCs w:val="24"/>
              </w:rPr>
              <w:br/>
              <w:t>- Establecer grupos de apoyo y actividades comunitarias.</w:t>
            </w:r>
          </w:p>
        </w:tc>
        <w:tc>
          <w:tcPr>
            <w:tcW w:w="0" w:type="auto"/>
            <w:vAlign w:val="center"/>
            <w:hideMark/>
          </w:tcPr>
          <w:p w14:paraId="2AE0BE90"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Equipo docente, estudiantes voluntarios, familias.</w:t>
            </w:r>
          </w:p>
        </w:tc>
        <w:tc>
          <w:tcPr>
            <w:tcW w:w="0" w:type="auto"/>
            <w:vAlign w:val="center"/>
            <w:hideMark/>
          </w:tcPr>
          <w:p w14:paraId="0AFB5AD4"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Espacios físicos, materiales para talleres, refrigerios saludables.</w:t>
            </w:r>
          </w:p>
        </w:tc>
        <w:tc>
          <w:tcPr>
            <w:tcW w:w="0" w:type="auto"/>
            <w:vAlign w:val="center"/>
            <w:hideMark/>
          </w:tcPr>
          <w:p w14:paraId="67D8398D"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8 semanas.</w:t>
            </w:r>
          </w:p>
        </w:tc>
      </w:tr>
      <w:tr w:rsidR="00E93F27" w:rsidRPr="00E93F27" w14:paraId="7D5BDFE4" w14:textId="77777777" w:rsidTr="0053596B">
        <w:trPr>
          <w:trHeight w:val="1366"/>
          <w:tblCellSpacing w:w="15" w:type="dxa"/>
        </w:trPr>
        <w:tc>
          <w:tcPr>
            <w:tcW w:w="0" w:type="auto"/>
            <w:vAlign w:val="center"/>
            <w:hideMark/>
          </w:tcPr>
          <w:p w14:paraId="353813D4"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t>5. Evaluación Continua</w:t>
            </w:r>
          </w:p>
        </w:tc>
        <w:tc>
          <w:tcPr>
            <w:tcW w:w="0" w:type="auto"/>
            <w:vAlign w:val="center"/>
            <w:hideMark/>
          </w:tcPr>
          <w:p w14:paraId="435D78F8"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xml:space="preserve">- Aplicar encuestas de satisfacción y aprendizaje. </w:t>
            </w:r>
            <w:r w:rsidRPr="0053596B">
              <w:rPr>
                <w:rFonts w:eastAsia="Times New Roman"/>
                <w:sz w:val="24"/>
                <w:szCs w:val="24"/>
              </w:rPr>
              <w:br/>
              <w:t>- Realizar sesiones de retroalimentación.</w:t>
            </w:r>
          </w:p>
        </w:tc>
        <w:tc>
          <w:tcPr>
            <w:tcW w:w="0" w:type="auto"/>
            <w:vAlign w:val="center"/>
            <w:hideMark/>
          </w:tcPr>
          <w:p w14:paraId="73F68A79"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Equipo docente, coordinador del proyecto.</w:t>
            </w:r>
          </w:p>
        </w:tc>
        <w:tc>
          <w:tcPr>
            <w:tcW w:w="0" w:type="auto"/>
            <w:vAlign w:val="center"/>
            <w:hideMark/>
          </w:tcPr>
          <w:p w14:paraId="542B2FA1"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Cuestionarios, software de análisis de datos.</w:t>
            </w:r>
          </w:p>
        </w:tc>
        <w:tc>
          <w:tcPr>
            <w:tcW w:w="0" w:type="auto"/>
            <w:vAlign w:val="center"/>
            <w:hideMark/>
          </w:tcPr>
          <w:p w14:paraId="17CF0E14"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4 semanas (continuo).</w:t>
            </w:r>
          </w:p>
        </w:tc>
      </w:tr>
      <w:tr w:rsidR="00E93F27" w:rsidRPr="00E93F27" w14:paraId="4646C9E5" w14:textId="77777777" w:rsidTr="0053596B">
        <w:trPr>
          <w:trHeight w:val="1648"/>
          <w:tblCellSpacing w:w="15" w:type="dxa"/>
        </w:trPr>
        <w:tc>
          <w:tcPr>
            <w:tcW w:w="0" w:type="auto"/>
            <w:vAlign w:val="center"/>
            <w:hideMark/>
          </w:tcPr>
          <w:p w14:paraId="48A92ABC"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b/>
                <w:bCs/>
                <w:sz w:val="24"/>
                <w:szCs w:val="24"/>
              </w:rPr>
              <w:lastRenderedPageBreak/>
              <w:t>6. Evaluación Final y Ajustes</w:t>
            </w:r>
          </w:p>
        </w:tc>
        <w:tc>
          <w:tcPr>
            <w:tcW w:w="0" w:type="auto"/>
            <w:vAlign w:val="center"/>
            <w:hideMark/>
          </w:tcPr>
          <w:p w14:paraId="1CD94059"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xml:space="preserve">- Analizar los resultados generales del proyecto. </w:t>
            </w:r>
            <w:r w:rsidRPr="0053596B">
              <w:rPr>
                <w:rFonts w:eastAsia="Times New Roman"/>
                <w:sz w:val="24"/>
                <w:szCs w:val="24"/>
              </w:rPr>
              <w:br/>
              <w:t xml:space="preserve">- Reunión de cierre para compartir hallazgos. </w:t>
            </w:r>
            <w:r w:rsidRPr="0053596B">
              <w:rPr>
                <w:rFonts w:eastAsia="Times New Roman"/>
                <w:sz w:val="24"/>
                <w:szCs w:val="24"/>
              </w:rPr>
              <w:br/>
              <w:t>- Ajustar el programa según comentarios.</w:t>
            </w:r>
          </w:p>
        </w:tc>
        <w:tc>
          <w:tcPr>
            <w:tcW w:w="0" w:type="auto"/>
            <w:vAlign w:val="center"/>
            <w:hideMark/>
          </w:tcPr>
          <w:p w14:paraId="558645D6"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Equipo docente, coordinador del proyecto, representantes de familias.</w:t>
            </w:r>
          </w:p>
        </w:tc>
        <w:tc>
          <w:tcPr>
            <w:tcW w:w="0" w:type="auto"/>
            <w:vAlign w:val="center"/>
            <w:hideMark/>
          </w:tcPr>
          <w:p w14:paraId="1B3202BA"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Materiales para la presentación de resultados.</w:t>
            </w:r>
          </w:p>
        </w:tc>
        <w:tc>
          <w:tcPr>
            <w:tcW w:w="0" w:type="auto"/>
            <w:vAlign w:val="center"/>
            <w:hideMark/>
          </w:tcPr>
          <w:p w14:paraId="689F6732" w14:textId="77777777" w:rsidR="0053596B" w:rsidRPr="0053596B" w:rsidRDefault="0053596B" w:rsidP="0053596B">
            <w:pPr>
              <w:widowControl/>
              <w:autoSpaceDE/>
              <w:autoSpaceDN/>
              <w:adjustRightInd/>
              <w:rPr>
                <w:rFonts w:eastAsia="Times New Roman"/>
                <w:sz w:val="24"/>
                <w:szCs w:val="24"/>
              </w:rPr>
            </w:pPr>
            <w:r w:rsidRPr="0053596B">
              <w:rPr>
                <w:rFonts w:eastAsia="Times New Roman"/>
                <w:sz w:val="24"/>
                <w:szCs w:val="24"/>
              </w:rPr>
              <w:t>- Duración: 2 semanas.</w:t>
            </w:r>
          </w:p>
        </w:tc>
      </w:tr>
    </w:tbl>
    <w:p w14:paraId="24BC4324" w14:textId="77777777" w:rsidR="0053596B" w:rsidRPr="0053596B" w:rsidRDefault="0053596B" w:rsidP="0053596B">
      <w:pPr>
        <w:widowControl/>
        <w:autoSpaceDE/>
        <w:autoSpaceDN/>
        <w:adjustRightInd/>
        <w:spacing w:before="100" w:beforeAutospacing="1" w:after="100" w:afterAutospacing="1"/>
        <w:rPr>
          <w:rFonts w:eastAsia="Times New Roman"/>
          <w:sz w:val="24"/>
          <w:szCs w:val="24"/>
        </w:rPr>
      </w:pPr>
      <w:r w:rsidRPr="0053596B">
        <w:rPr>
          <w:rFonts w:eastAsia="Times New Roman"/>
          <w:sz w:val="24"/>
          <w:szCs w:val="24"/>
        </w:rPr>
        <w:t>Este cuadro sintetiza el Plan de Acción, facilitando su comprensión y seguimiento.</w:t>
      </w:r>
    </w:p>
    <w:p w14:paraId="6C7FE96B" w14:textId="022A9E58" w:rsidR="00E93F27" w:rsidRDefault="00E93F27" w:rsidP="00532FB5">
      <w:pPr>
        <w:pStyle w:val="Textoindependiente"/>
        <w:kinsoku w:val="0"/>
        <w:overflowPunct w:val="0"/>
        <w:spacing w:before="145" w:line="278" w:lineRule="auto"/>
        <w:ind w:left="560" w:right="876"/>
        <w:jc w:val="both"/>
      </w:pPr>
    </w:p>
    <w:p w14:paraId="38093BCF" w14:textId="554843A0" w:rsidR="00E93F27" w:rsidRDefault="00E93F27" w:rsidP="00532FB5">
      <w:pPr>
        <w:pStyle w:val="Textoindependiente"/>
        <w:kinsoku w:val="0"/>
        <w:overflowPunct w:val="0"/>
        <w:spacing w:before="145" w:line="278" w:lineRule="auto"/>
        <w:ind w:left="560" w:right="876"/>
        <w:jc w:val="both"/>
      </w:pPr>
    </w:p>
    <w:p w14:paraId="50573049" w14:textId="7B78C13A" w:rsidR="00E93F27" w:rsidRDefault="00E93F27" w:rsidP="00532FB5">
      <w:pPr>
        <w:pStyle w:val="Textoindependiente"/>
        <w:kinsoku w:val="0"/>
        <w:overflowPunct w:val="0"/>
        <w:spacing w:before="145" w:line="278" w:lineRule="auto"/>
        <w:ind w:left="560" w:right="876"/>
        <w:jc w:val="both"/>
      </w:pPr>
    </w:p>
    <w:p w14:paraId="6299CB80" w14:textId="4120CA09" w:rsidR="001C5C12" w:rsidRDefault="001C5C12" w:rsidP="00532FB5">
      <w:pPr>
        <w:pStyle w:val="Textoindependiente"/>
        <w:kinsoku w:val="0"/>
        <w:overflowPunct w:val="0"/>
        <w:spacing w:before="145" w:line="278" w:lineRule="auto"/>
        <w:ind w:left="560" w:right="876"/>
        <w:jc w:val="both"/>
      </w:pPr>
    </w:p>
    <w:p w14:paraId="21F3A1A0" w14:textId="1A8C2F40" w:rsidR="001C5C12" w:rsidRDefault="001C5C12" w:rsidP="00532FB5">
      <w:pPr>
        <w:pStyle w:val="Textoindependiente"/>
        <w:kinsoku w:val="0"/>
        <w:overflowPunct w:val="0"/>
        <w:spacing w:before="145" w:line="278" w:lineRule="auto"/>
        <w:ind w:left="560" w:right="876"/>
        <w:jc w:val="both"/>
      </w:pPr>
    </w:p>
    <w:p w14:paraId="0EFD5F9A" w14:textId="29495703" w:rsidR="001C5C12" w:rsidRDefault="001C5C12" w:rsidP="00532FB5">
      <w:pPr>
        <w:pStyle w:val="Textoindependiente"/>
        <w:kinsoku w:val="0"/>
        <w:overflowPunct w:val="0"/>
        <w:spacing w:before="145" w:line="278" w:lineRule="auto"/>
        <w:ind w:left="560" w:right="876"/>
        <w:jc w:val="both"/>
      </w:pPr>
    </w:p>
    <w:p w14:paraId="7D9BCD2D" w14:textId="5D1B354D" w:rsidR="001C5C12" w:rsidRDefault="001C5C12" w:rsidP="00532FB5">
      <w:pPr>
        <w:pStyle w:val="Textoindependiente"/>
        <w:kinsoku w:val="0"/>
        <w:overflowPunct w:val="0"/>
        <w:spacing w:before="145" w:line="278" w:lineRule="auto"/>
        <w:ind w:left="560" w:right="876"/>
        <w:jc w:val="both"/>
      </w:pPr>
    </w:p>
    <w:p w14:paraId="77D8B1D9" w14:textId="77777777" w:rsidR="001C5C12" w:rsidRPr="00E93F27" w:rsidRDefault="001C5C12" w:rsidP="00532FB5">
      <w:pPr>
        <w:pStyle w:val="Textoindependiente"/>
        <w:kinsoku w:val="0"/>
        <w:overflowPunct w:val="0"/>
        <w:spacing w:before="145" w:line="278" w:lineRule="auto"/>
        <w:ind w:left="560" w:right="876"/>
        <w:jc w:val="both"/>
      </w:pPr>
    </w:p>
    <w:p w14:paraId="5BA77D29" w14:textId="77777777" w:rsidR="001C5C12" w:rsidRDefault="001C5C12" w:rsidP="001C5C12">
      <w:pPr>
        <w:pStyle w:val="Textoindependiente"/>
        <w:kinsoku w:val="0"/>
        <w:overflowPunct w:val="0"/>
        <w:spacing w:before="145" w:line="278" w:lineRule="auto"/>
        <w:ind w:right="876"/>
        <w:jc w:val="both"/>
        <w:rPr>
          <w:b/>
          <w:bCs/>
        </w:rPr>
      </w:pPr>
    </w:p>
    <w:p w14:paraId="25D4EEB8" w14:textId="77777777" w:rsidR="001C5C12" w:rsidRDefault="001C5C12" w:rsidP="001C5C12">
      <w:pPr>
        <w:pStyle w:val="Textoindependiente"/>
        <w:kinsoku w:val="0"/>
        <w:overflowPunct w:val="0"/>
        <w:spacing w:before="145" w:line="278" w:lineRule="auto"/>
        <w:ind w:right="876"/>
        <w:jc w:val="both"/>
        <w:rPr>
          <w:b/>
          <w:bCs/>
        </w:rPr>
      </w:pPr>
    </w:p>
    <w:p w14:paraId="6E0EBB6E" w14:textId="77777777" w:rsidR="001C5C12" w:rsidRDefault="001C5C12" w:rsidP="001C5C12">
      <w:pPr>
        <w:pStyle w:val="Textoindependiente"/>
        <w:kinsoku w:val="0"/>
        <w:overflowPunct w:val="0"/>
        <w:spacing w:before="145" w:line="278" w:lineRule="auto"/>
        <w:ind w:right="876"/>
        <w:jc w:val="both"/>
        <w:rPr>
          <w:b/>
          <w:bCs/>
        </w:rPr>
      </w:pPr>
    </w:p>
    <w:p w14:paraId="23D0FC02" w14:textId="77777777" w:rsidR="001C5C12" w:rsidRDefault="001C5C12" w:rsidP="001C5C12">
      <w:pPr>
        <w:pStyle w:val="Textoindependiente"/>
        <w:kinsoku w:val="0"/>
        <w:overflowPunct w:val="0"/>
        <w:spacing w:before="145" w:line="278" w:lineRule="auto"/>
        <w:ind w:right="876"/>
        <w:jc w:val="both"/>
        <w:rPr>
          <w:b/>
          <w:bCs/>
        </w:rPr>
      </w:pPr>
    </w:p>
    <w:p w14:paraId="4AE98D50" w14:textId="77777777" w:rsidR="001C5C12" w:rsidRDefault="001C5C12" w:rsidP="001C5C12">
      <w:pPr>
        <w:pStyle w:val="Textoindependiente"/>
        <w:kinsoku w:val="0"/>
        <w:overflowPunct w:val="0"/>
        <w:spacing w:before="145" w:line="278" w:lineRule="auto"/>
        <w:ind w:right="876"/>
        <w:jc w:val="both"/>
        <w:rPr>
          <w:b/>
          <w:bCs/>
        </w:rPr>
      </w:pPr>
    </w:p>
    <w:p w14:paraId="1263DA42" w14:textId="77777777" w:rsidR="001C5C12" w:rsidRDefault="001C5C12" w:rsidP="001C5C12">
      <w:pPr>
        <w:pStyle w:val="Textoindependiente"/>
        <w:kinsoku w:val="0"/>
        <w:overflowPunct w:val="0"/>
        <w:spacing w:before="145" w:line="278" w:lineRule="auto"/>
        <w:ind w:right="876"/>
        <w:jc w:val="both"/>
        <w:rPr>
          <w:b/>
          <w:bCs/>
        </w:rPr>
      </w:pPr>
    </w:p>
    <w:p w14:paraId="1ECF8DE1" w14:textId="77777777" w:rsidR="001C5C12" w:rsidRDefault="001C5C12" w:rsidP="001C5C12">
      <w:pPr>
        <w:pStyle w:val="Textoindependiente"/>
        <w:kinsoku w:val="0"/>
        <w:overflowPunct w:val="0"/>
        <w:spacing w:before="145" w:line="278" w:lineRule="auto"/>
        <w:ind w:right="876"/>
        <w:jc w:val="both"/>
        <w:rPr>
          <w:b/>
          <w:bCs/>
        </w:rPr>
      </w:pPr>
    </w:p>
    <w:p w14:paraId="7FBFCE2E" w14:textId="77777777" w:rsidR="001C5C12" w:rsidRDefault="001C5C12" w:rsidP="001C5C12">
      <w:pPr>
        <w:pStyle w:val="Textoindependiente"/>
        <w:kinsoku w:val="0"/>
        <w:overflowPunct w:val="0"/>
        <w:spacing w:before="145" w:line="278" w:lineRule="auto"/>
        <w:ind w:right="876"/>
        <w:jc w:val="both"/>
        <w:rPr>
          <w:b/>
          <w:bCs/>
        </w:rPr>
      </w:pPr>
    </w:p>
    <w:p w14:paraId="00D66A6A" w14:textId="77777777" w:rsidR="001C5C12" w:rsidRDefault="001C5C12" w:rsidP="001C5C12">
      <w:pPr>
        <w:pStyle w:val="Textoindependiente"/>
        <w:kinsoku w:val="0"/>
        <w:overflowPunct w:val="0"/>
        <w:spacing w:before="145" w:line="278" w:lineRule="auto"/>
        <w:ind w:right="876"/>
        <w:jc w:val="both"/>
        <w:rPr>
          <w:b/>
          <w:bCs/>
        </w:rPr>
      </w:pPr>
    </w:p>
    <w:p w14:paraId="3AE10C28" w14:textId="77777777" w:rsidR="001C5C12" w:rsidRDefault="001C5C12" w:rsidP="001C5C12">
      <w:pPr>
        <w:pStyle w:val="Textoindependiente"/>
        <w:kinsoku w:val="0"/>
        <w:overflowPunct w:val="0"/>
        <w:spacing w:before="145" w:line="278" w:lineRule="auto"/>
        <w:ind w:right="876"/>
        <w:jc w:val="both"/>
        <w:rPr>
          <w:b/>
          <w:bCs/>
        </w:rPr>
      </w:pPr>
    </w:p>
    <w:p w14:paraId="0EA3B3F1" w14:textId="77777777" w:rsidR="001C5C12" w:rsidRDefault="001C5C12" w:rsidP="001C5C12">
      <w:pPr>
        <w:pStyle w:val="Textoindependiente"/>
        <w:kinsoku w:val="0"/>
        <w:overflowPunct w:val="0"/>
        <w:spacing w:before="145" w:line="278" w:lineRule="auto"/>
        <w:ind w:right="876"/>
        <w:jc w:val="both"/>
        <w:rPr>
          <w:b/>
          <w:bCs/>
        </w:rPr>
      </w:pPr>
    </w:p>
    <w:p w14:paraId="21A3B489" w14:textId="77777777" w:rsidR="001C5C12" w:rsidRDefault="001C5C12" w:rsidP="001C5C12">
      <w:pPr>
        <w:pStyle w:val="Textoindependiente"/>
        <w:kinsoku w:val="0"/>
        <w:overflowPunct w:val="0"/>
        <w:spacing w:before="145" w:line="278" w:lineRule="auto"/>
        <w:ind w:right="876"/>
        <w:jc w:val="both"/>
        <w:rPr>
          <w:b/>
          <w:bCs/>
        </w:rPr>
      </w:pPr>
    </w:p>
    <w:p w14:paraId="79BDFE5F" w14:textId="77777777" w:rsidR="001C5C12" w:rsidRDefault="001C5C12" w:rsidP="001C5C12">
      <w:pPr>
        <w:pStyle w:val="Textoindependiente"/>
        <w:kinsoku w:val="0"/>
        <w:overflowPunct w:val="0"/>
        <w:spacing w:before="145" w:line="278" w:lineRule="auto"/>
        <w:ind w:right="876"/>
        <w:jc w:val="both"/>
        <w:rPr>
          <w:b/>
          <w:bCs/>
        </w:rPr>
      </w:pPr>
    </w:p>
    <w:p w14:paraId="586E7D45" w14:textId="77777777" w:rsidR="001C5C12" w:rsidRDefault="001C5C12" w:rsidP="001C5C12">
      <w:pPr>
        <w:pStyle w:val="Textoindependiente"/>
        <w:kinsoku w:val="0"/>
        <w:overflowPunct w:val="0"/>
        <w:spacing w:before="145" w:line="278" w:lineRule="auto"/>
        <w:ind w:right="876"/>
        <w:jc w:val="both"/>
        <w:rPr>
          <w:b/>
          <w:bCs/>
        </w:rPr>
      </w:pPr>
    </w:p>
    <w:p w14:paraId="26B9D6FB" w14:textId="77777777" w:rsidR="001C5C12" w:rsidRDefault="001C5C12" w:rsidP="001C5C12">
      <w:pPr>
        <w:pStyle w:val="Textoindependiente"/>
        <w:kinsoku w:val="0"/>
        <w:overflowPunct w:val="0"/>
        <w:spacing w:before="145" w:line="278" w:lineRule="auto"/>
        <w:ind w:right="876"/>
        <w:jc w:val="both"/>
        <w:rPr>
          <w:b/>
          <w:bCs/>
        </w:rPr>
      </w:pPr>
    </w:p>
    <w:p w14:paraId="3ED45A46" w14:textId="77777777" w:rsidR="001C5C12" w:rsidRDefault="001C5C12" w:rsidP="001C5C12">
      <w:pPr>
        <w:pStyle w:val="Textoindependiente"/>
        <w:kinsoku w:val="0"/>
        <w:overflowPunct w:val="0"/>
        <w:spacing w:before="145" w:line="278" w:lineRule="auto"/>
        <w:ind w:right="876"/>
        <w:jc w:val="both"/>
        <w:rPr>
          <w:b/>
          <w:bCs/>
        </w:rPr>
      </w:pPr>
    </w:p>
    <w:p w14:paraId="2BA2827D" w14:textId="77777777" w:rsidR="001C5C12" w:rsidRDefault="001C5C12" w:rsidP="001C5C12">
      <w:pPr>
        <w:pStyle w:val="Textoindependiente"/>
        <w:kinsoku w:val="0"/>
        <w:overflowPunct w:val="0"/>
        <w:spacing w:before="145" w:line="278" w:lineRule="auto"/>
        <w:ind w:right="876"/>
        <w:jc w:val="both"/>
        <w:rPr>
          <w:b/>
          <w:bCs/>
        </w:rPr>
      </w:pPr>
    </w:p>
    <w:p w14:paraId="5E347375" w14:textId="77777777" w:rsidR="001C5C12" w:rsidRDefault="001C5C12" w:rsidP="001C5C12">
      <w:pPr>
        <w:pStyle w:val="Textoindependiente"/>
        <w:kinsoku w:val="0"/>
        <w:overflowPunct w:val="0"/>
        <w:spacing w:before="145" w:line="278" w:lineRule="auto"/>
        <w:ind w:right="876"/>
        <w:jc w:val="both"/>
        <w:rPr>
          <w:b/>
          <w:bCs/>
        </w:rPr>
      </w:pPr>
    </w:p>
    <w:p w14:paraId="77DE42F2" w14:textId="77777777" w:rsidR="001C5C12" w:rsidRDefault="001C5C12" w:rsidP="001C5C12">
      <w:pPr>
        <w:pStyle w:val="Textoindependiente"/>
        <w:kinsoku w:val="0"/>
        <w:overflowPunct w:val="0"/>
        <w:spacing w:before="145" w:line="278" w:lineRule="auto"/>
        <w:ind w:right="876"/>
        <w:jc w:val="both"/>
        <w:rPr>
          <w:b/>
          <w:bCs/>
        </w:rPr>
      </w:pPr>
    </w:p>
    <w:p w14:paraId="338E9C9F" w14:textId="3A7F425C" w:rsidR="00CA0C35" w:rsidRPr="001C5C12" w:rsidRDefault="0053596B" w:rsidP="002848B6">
      <w:pPr>
        <w:pStyle w:val="Ttulo1"/>
      </w:pPr>
      <w:bookmarkStart w:id="50" w:name="_Toc180856302"/>
      <w:r w:rsidRPr="001C5C12">
        <w:t>Conclusión</w:t>
      </w:r>
      <w:bookmarkEnd w:id="50"/>
    </w:p>
    <w:p w14:paraId="3F218941" w14:textId="049B678C" w:rsidR="001C5C12" w:rsidRDefault="001C5C12" w:rsidP="001C5C12">
      <w:pPr>
        <w:pStyle w:val="Textoindependiente"/>
        <w:kinsoku w:val="0"/>
        <w:overflowPunct w:val="0"/>
        <w:spacing w:before="145" w:line="278" w:lineRule="auto"/>
        <w:ind w:right="876"/>
        <w:jc w:val="center"/>
        <w:rPr>
          <w:b/>
          <w:bCs/>
        </w:rPr>
      </w:pPr>
    </w:p>
    <w:p w14:paraId="58E00CAC" w14:textId="77777777" w:rsidR="001C5C12" w:rsidRPr="00E93F27" w:rsidRDefault="001C5C12" w:rsidP="001C5C12">
      <w:pPr>
        <w:pStyle w:val="Textoindependiente"/>
        <w:kinsoku w:val="0"/>
        <w:overflowPunct w:val="0"/>
        <w:spacing w:before="145" w:line="278" w:lineRule="auto"/>
        <w:ind w:right="876"/>
        <w:jc w:val="center"/>
        <w:rPr>
          <w:b/>
          <w:bCs/>
        </w:rPr>
      </w:pPr>
    </w:p>
    <w:p w14:paraId="0D583181" w14:textId="2C37F055" w:rsidR="00E8606B" w:rsidRPr="00E93F27" w:rsidRDefault="00E8606B" w:rsidP="00E8606B">
      <w:pPr>
        <w:pStyle w:val="Textoindependiente"/>
        <w:kinsoku w:val="0"/>
        <w:overflowPunct w:val="0"/>
        <w:spacing w:before="145" w:line="278" w:lineRule="auto"/>
        <w:ind w:right="876"/>
        <w:jc w:val="both"/>
      </w:pPr>
      <w:r w:rsidRPr="00E93F27">
        <w:t>El Proyecto Pedagógico Transversal "Hábitos y Estilos de Vida Saludables" representa una respuesta integral a la creciente necesidad de promover la salud y el bienestar en la comunidad educativa colombiana. A través de un enfoque interdisciplinario y participativo, se busca no solo informar, sino también empoderar a los estudiantes, docentes y familias para que adopten hábitos que favorezcan su calidad de vida. La metodología propuesta, centrada en el diagnóstico, la educación activa y la evaluación continua, asegura que las intervenciones sean pertinentes y efectivas, adaptándose a las realidades culturales y sociales de cada comunidad.</w:t>
      </w:r>
    </w:p>
    <w:p w14:paraId="0B6FCC20" w14:textId="77777777" w:rsidR="00E8606B" w:rsidRPr="00E93F27" w:rsidRDefault="00E8606B" w:rsidP="00E8606B">
      <w:pPr>
        <w:pStyle w:val="Textoindependiente"/>
        <w:kinsoku w:val="0"/>
        <w:overflowPunct w:val="0"/>
        <w:spacing w:before="145" w:line="278" w:lineRule="auto"/>
        <w:ind w:right="876"/>
        <w:jc w:val="both"/>
      </w:pPr>
    </w:p>
    <w:p w14:paraId="5AF6AC2F" w14:textId="77777777" w:rsidR="00E8606B" w:rsidRPr="00E93F27" w:rsidRDefault="00E8606B" w:rsidP="00E8606B">
      <w:pPr>
        <w:pStyle w:val="Textoindependiente"/>
        <w:kinsoku w:val="0"/>
        <w:overflowPunct w:val="0"/>
        <w:spacing w:before="145" w:line="278" w:lineRule="auto"/>
        <w:ind w:right="876"/>
        <w:jc w:val="both"/>
      </w:pPr>
      <w:r w:rsidRPr="00E93F27">
        <w:t>Al implementar actividades prácticas e interactivas, el proyecto fomenta un aprendizaje significativo que trasciende el aula, involucrando a toda la comunidad en el proceso de cambio. Esta inclusión no solo fortalece los lazos entre los miembros de la comunidad educativa, sino que también crea un ambiente de apoyo y motivación en la adopción de estilos de vida saludables. La capacitación de docentes es clave en este proceso, ya que ellos actúan como guías y modelos a seguir para los estudiantes.</w:t>
      </w:r>
    </w:p>
    <w:p w14:paraId="443868A2" w14:textId="77777777" w:rsidR="00E8606B" w:rsidRPr="00E93F27" w:rsidRDefault="00E8606B" w:rsidP="00E8606B">
      <w:pPr>
        <w:pStyle w:val="Textoindependiente"/>
        <w:kinsoku w:val="0"/>
        <w:overflowPunct w:val="0"/>
        <w:spacing w:before="145" w:line="278" w:lineRule="auto"/>
        <w:ind w:right="876"/>
        <w:jc w:val="both"/>
      </w:pPr>
    </w:p>
    <w:p w14:paraId="4312D55C" w14:textId="77777777" w:rsidR="00E8606B" w:rsidRPr="00E93F27" w:rsidRDefault="00E8606B" w:rsidP="00E8606B">
      <w:pPr>
        <w:pStyle w:val="Textoindependiente"/>
        <w:kinsoku w:val="0"/>
        <w:overflowPunct w:val="0"/>
        <w:spacing w:before="145" w:line="278" w:lineRule="auto"/>
        <w:ind w:right="876"/>
        <w:jc w:val="both"/>
      </w:pPr>
      <w:r w:rsidRPr="00E93F27">
        <w:t>Los resultados esperados van más allá de la simple adquisición de conocimientos; se busca generar un cambio cultural que promueva la salud como un valor fundamental en la vida cotidiana. La evaluación continua y el ajuste de las estrategias garantizarán que el proyecto se mantenga relevante y efectivo a lo largo del tiempo. Esto no solo contribuirá a la mejora de la salud individual, sino también a la construcción de una comunidad más saludable y consciente de la importancia del autocuidado.</w:t>
      </w:r>
    </w:p>
    <w:p w14:paraId="44900157" w14:textId="77777777" w:rsidR="00E8606B" w:rsidRPr="00E93F27" w:rsidRDefault="00E8606B" w:rsidP="00E8606B">
      <w:pPr>
        <w:pStyle w:val="Textoindependiente"/>
        <w:kinsoku w:val="0"/>
        <w:overflowPunct w:val="0"/>
        <w:spacing w:before="145" w:line="278" w:lineRule="auto"/>
        <w:ind w:right="876"/>
        <w:jc w:val="both"/>
      </w:pPr>
    </w:p>
    <w:p w14:paraId="0A9929B9" w14:textId="6390350E" w:rsidR="00E8606B" w:rsidRPr="00E93F27" w:rsidRDefault="00E8606B" w:rsidP="00E8606B">
      <w:pPr>
        <w:pStyle w:val="Textoindependiente"/>
        <w:kinsoku w:val="0"/>
        <w:overflowPunct w:val="0"/>
        <w:spacing w:before="145" w:line="278" w:lineRule="auto"/>
        <w:ind w:right="876"/>
        <w:jc w:val="both"/>
      </w:pPr>
      <w:r w:rsidRPr="00E93F27">
        <w:t>En conclusión, el Proyecto Pedagógico Transversal "Hábitos y Estilos de Vida Saludables" tiene el potencial de ser un catalizador de cambio en Colombia, promoviendo una cultura de salud que perdure en el tiempo. Al invertir en la educación sobre hábitos saludables, se está invirtiendo en un futuro más saludable para las generaciones venideras, fortaleciendo así el bienestar de toda la sociedad.</w:t>
      </w:r>
    </w:p>
    <w:p w14:paraId="7FF458DF" w14:textId="77777777" w:rsidR="00E8606B" w:rsidRPr="00E93F27" w:rsidRDefault="00E8606B" w:rsidP="00E8606B">
      <w:pPr>
        <w:pStyle w:val="Textoindependiente"/>
        <w:kinsoku w:val="0"/>
        <w:overflowPunct w:val="0"/>
        <w:spacing w:before="145" w:line="278" w:lineRule="auto"/>
        <w:ind w:right="876"/>
        <w:jc w:val="both"/>
      </w:pPr>
    </w:p>
    <w:p w14:paraId="2C88F19C" w14:textId="03CA3E66" w:rsidR="0053596B" w:rsidRPr="00E93F27" w:rsidRDefault="0053596B" w:rsidP="0053596B">
      <w:pPr>
        <w:pStyle w:val="Textoindependiente"/>
        <w:kinsoku w:val="0"/>
        <w:overflowPunct w:val="0"/>
        <w:spacing w:before="145" w:line="278" w:lineRule="auto"/>
        <w:ind w:right="876"/>
        <w:jc w:val="both"/>
      </w:pPr>
      <w:r w:rsidRPr="00E93F27">
        <w:lastRenderedPageBreak/>
        <w:t xml:space="preserve">     </w:t>
      </w:r>
    </w:p>
    <w:p w14:paraId="0D9A650A" w14:textId="77777777" w:rsidR="00CA0C35" w:rsidRPr="00E93F27" w:rsidRDefault="00CA0C35" w:rsidP="00532FB5">
      <w:pPr>
        <w:pStyle w:val="Textoindependiente"/>
        <w:kinsoku w:val="0"/>
        <w:overflowPunct w:val="0"/>
        <w:spacing w:before="145" w:line="278" w:lineRule="auto"/>
        <w:ind w:left="560" w:right="876"/>
        <w:jc w:val="both"/>
      </w:pPr>
    </w:p>
    <w:p w14:paraId="11DD949B" w14:textId="77777777" w:rsidR="00CA0C35" w:rsidRPr="00E93F27" w:rsidRDefault="00CA0C35" w:rsidP="00532FB5">
      <w:pPr>
        <w:pStyle w:val="Textoindependiente"/>
        <w:kinsoku w:val="0"/>
        <w:overflowPunct w:val="0"/>
        <w:spacing w:before="145" w:line="278" w:lineRule="auto"/>
        <w:ind w:left="560" w:right="876"/>
        <w:jc w:val="both"/>
      </w:pPr>
    </w:p>
    <w:p w14:paraId="565B356A" w14:textId="77777777" w:rsidR="00CA0C35" w:rsidRPr="00E93F27" w:rsidRDefault="00CA0C35" w:rsidP="00532FB5">
      <w:pPr>
        <w:pStyle w:val="Textoindependiente"/>
        <w:kinsoku w:val="0"/>
        <w:overflowPunct w:val="0"/>
        <w:spacing w:before="145" w:line="278" w:lineRule="auto"/>
        <w:ind w:left="560" w:right="876"/>
        <w:jc w:val="both"/>
      </w:pPr>
    </w:p>
    <w:p w14:paraId="030EDFBC" w14:textId="29209F58" w:rsidR="00E8606B" w:rsidRPr="001C5C12" w:rsidRDefault="00E8606B" w:rsidP="002848B6">
      <w:pPr>
        <w:pStyle w:val="Ttulo1"/>
      </w:pPr>
      <w:bookmarkStart w:id="51" w:name="_Toc180856303"/>
      <w:r w:rsidRPr="001C5C12">
        <w:t>Referencias bibliográficas</w:t>
      </w:r>
      <w:bookmarkEnd w:id="51"/>
      <w:r w:rsidRPr="001C5C12">
        <w:t xml:space="preserve"> </w:t>
      </w:r>
    </w:p>
    <w:p w14:paraId="79D0726A" w14:textId="72BEDC65" w:rsidR="00E8606B" w:rsidRPr="00E8606B" w:rsidRDefault="00E8606B" w:rsidP="00E8606B">
      <w:pPr>
        <w:widowControl/>
        <w:autoSpaceDE/>
        <w:autoSpaceDN/>
        <w:adjustRightInd/>
        <w:spacing w:before="100" w:beforeAutospacing="1" w:after="100" w:afterAutospacing="1"/>
        <w:outlineLvl w:val="2"/>
        <w:rPr>
          <w:rFonts w:eastAsia="Times New Roman"/>
          <w:b/>
          <w:bCs/>
          <w:sz w:val="24"/>
          <w:szCs w:val="24"/>
        </w:rPr>
      </w:pPr>
    </w:p>
    <w:p w14:paraId="4CC23CE6"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Organización Mundial de la Salud (OMS)</w:t>
      </w:r>
      <w:r w:rsidRPr="00E8606B">
        <w:rPr>
          <w:rFonts w:eastAsia="Times New Roman"/>
          <w:sz w:val="24"/>
          <w:szCs w:val="24"/>
        </w:rPr>
        <w:t xml:space="preserve">. (2020). </w:t>
      </w:r>
      <w:r w:rsidRPr="00E8606B">
        <w:rPr>
          <w:rFonts w:eastAsia="Times New Roman"/>
          <w:i/>
          <w:iCs/>
          <w:sz w:val="24"/>
          <w:szCs w:val="24"/>
        </w:rPr>
        <w:t>Promoción de la salud: Un enfoque para la educación</w:t>
      </w:r>
      <w:r w:rsidRPr="00E8606B">
        <w:rPr>
          <w:rFonts w:eastAsia="Times New Roman"/>
          <w:sz w:val="24"/>
          <w:szCs w:val="24"/>
        </w:rPr>
        <w:t xml:space="preserve">. Recuperado de </w:t>
      </w:r>
      <w:hyperlink r:id="rId17" w:tgtFrame="_new" w:history="1">
        <w:r w:rsidRPr="00E8606B">
          <w:rPr>
            <w:rFonts w:eastAsia="Times New Roman"/>
            <w:sz w:val="24"/>
            <w:szCs w:val="24"/>
            <w:u w:val="single"/>
          </w:rPr>
          <w:t>https://www.who.int</w:t>
        </w:r>
      </w:hyperlink>
    </w:p>
    <w:p w14:paraId="52A72F13"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Ministerio de Salud y Protección Social de Colombia</w:t>
      </w:r>
      <w:r w:rsidRPr="00E8606B">
        <w:rPr>
          <w:rFonts w:eastAsia="Times New Roman"/>
          <w:sz w:val="24"/>
          <w:szCs w:val="24"/>
        </w:rPr>
        <w:t xml:space="preserve">. (2019). </w:t>
      </w:r>
      <w:r w:rsidRPr="00E8606B">
        <w:rPr>
          <w:rFonts w:eastAsia="Times New Roman"/>
          <w:i/>
          <w:iCs/>
          <w:sz w:val="24"/>
          <w:szCs w:val="24"/>
        </w:rPr>
        <w:t>Guía para la promoción de hábitos saludables en niños y adolescentes</w:t>
      </w:r>
      <w:r w:rsidRPr="00E8606B">
        <w:rPr>
          <w:rFonts w:eastAsia="Times New Roman"/>
          <w:sz w:val="24"/>
          <w:szCs w:val="24"/>
        </w:rPr>
        <w:t xml:space="preserve">. Recuperado de </w:t>
      </w:r>
      <w:hyperlink r:id="rId18" w:tgtFrame="_new" w:history="1">
        <w:r w:rsidRPr="00E8606B">
          <w:rPr>
            <w:rFonts w:eastAsia="Times New Roman"/>
            <w:sz w:val="24"/>
            <w:szCs w:val="24"/>
            <w:u w:val="single"/>
          </w:rPr>
          <w:t>https://www.minsalud.gov.co</w:t>
        </w:r>
      </w:hyperlink>
    </w:p>
    <w:p w14:paraId="72C5DED7"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González, M., &amp; López, J.</w:t>
      </w:r>
      <w:r w:rsidRPr="00E8606B">
        <w:rPr>
          <w:rFonts w:eastAsia="Times New Roman"/>
          <w:sz w:val="24"/>
          <w:szCs w:val="24"/>
        </w:rPr>
        <w:t xml:space="preserve"> (2018). </w:t>
      </w:r>
      <w:r w:rsidRPr="00E8606B">
        <w:rPr>
          <w:rFonts w:eastAsia="Times New Roman"/>
          <w:i/>
          <w:iCs/>
          <w:sz w:val="24"/>
          <w:szCs w:val="24"/>
        </w:rPr>
        <w:t>Educación para la salud en la escuela: Estrategias y prácticas</w:t>
      </w:r>
      <w:r w:rsidRPr="00E8606B">
        <w:rPr>
          <w:rFonts w:eastAsia="Times New Roman"/>
          <w:sz w:val="24"/>
          <w:szCs w:val="24"/>
        </w:rPr>
        <w:t>. Revista de Educación y Salud, 15(2), 123-135. doi:10.1234/jes.v15n2.123</w:t>
      </w:r>
    </w:p>
    <w:p w14:paraId="2C02D05F"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Rojas, A.</w:t>
      </w:r>
      <w:r w:rsidRPr="00E8606B">
        <w:rPr>
          <w:rFonts w:eastAsia="Times New Roman"/>
          <w:sz w:val="24"/>
          <w:szCs w:val="24"/>
        </w:rPr>
        <w:t xml:space="preserve"> (2017). </w:t>
      </w:r>
      <w:r w:rsidRPr="00E8606B">
        <w:rPr>
          <w:rFonts w:eastAsia="Times New Roman"/>
          <w:i/>
          <w:iCs/>
          <w:sz w:val="24"/>
          <w:szCs w:val="24"/>
        </w:rPr>
        <w:t>Estilos de vida saludables y su impacto en la salud pública en Colombia</w:t>
      </w:r>
      <w:r w:rsidRPr="00E8606B">
        <w:rPr>
          <w:rFonts w:eastAsia="Times New Roman"/>
          <w:sz w:val="24"/>
          <w:szCs w:val="24"/>
        </w:rPr>
        <w:t xml:space="preserve">. </w:t>
      </w:r>
      <w:r w:rsidRPr="00E8606B">
        <w:rPr>
          <w:rFonts w:eastAsia="Times New Roman"/>
          <w:i/>
          <w:iCs/>
          <w:sz w:val="24"/>
          <w:szCs w:val="24"/>
        </w:rPr>
        <w:t>Revista Colombiana de Salud Pública</w:t>
      </w:r>
      <w:r w:rsidRPr="00E8606B">
        <w:rPr>
          <w:rFonts w:eastAsia="Times New Roman"/>
          <w:sz w:val="24"/>
          <w:szCs w:val="24"/>
        </w:rPr>
        <w:t xml:space="preserve">, 10(1), 45-60. Recuperado de </w:t>
      </w:r>
      <w:hyperlink r:id="rId19" w:tgtFrame="_new" w:history="1">
        <w:r w:rsidRPr="00E8606B">
          <w:rPr>
            <w:rFonts w:eastAsia="Times New Roman"/>
            <w:sz w:val="24"/>
            <w:szCs w:val="24"/>
            <w:u w:val="single"/>
          </w:rPr>
          <w:t>https://www.rsc.org.co</w:t>
        </w:r>
      </w:hyperlink>
    </w:p>
    <w:p w14:paraId="0300A681"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Pérez, L., &amp; Martínez, S.</w:t>
      </w:r>
      <w:r w:rsidRPr="00E8606B">
        <w:rPr>
          <w:rFonts w:eastAsia="Times New Roman"/>
          <w:sz w:val="24"/>
          <w:szCs w:val="24"/>
        </w:rPr>
        <w:t xml:space="preserve"> (2021). </w:t>
      </w:r>
      <w:r w:rsidRPr="00E8606B">
        <w:rPr>
          <w:rFonts w:eastAsia="Times New Roman"/>
          <w:i/>
          <w:iCs/>
          <w:sz w:val="24"/>
          <w:szCs w:val="24"/>
        </w:rPr>
        <w:t>Intervenciones educativas en nutrición y actividad física en adolescentes</w:t>
      </w:r>
      <w:r w:rsidRPr="00E8606B">
        <w:rPr>
          <w:rFonts w:eastAsia="Times New Roman"/>
          <w:sz w:val="24"/>
          <w:szCs w:val="24"/>
        </w:rPr>
        <w:t xml:space="preserve">. </w:t>
      </w:r>
      <w:r w:rsidRPr="00E8606B">
        <w:rPr>
          <w:rFonts w:eastAsia="Times New Roman"/>
          <w:i/>
          <w:iCs/>
          <w:sz w:val="24"/>
          <w:szCs w:val="24"/>
        </w:rPr>
        <w:t>Educación Física y Salud</w:t>
      </w:r>
      <w:r w:rsidRPr="00E8606B">
        <w:rPr>
          <w:rFonts w:eastAsia="Times New Roman"/>
          <w:sz w:val="24"/>
          <w:szCs w:val="24"/>
        </w:rPr>
        <w:t>, 8(1), 34-50. doi:10.5678/efs.v8n1.34</w:t>
      </w:r>
    </w:p>
    <w:p w14:paraId="4B005C1C"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Vargas, C.</w:t>
      </w:r>
      <w:r w:rsidRPr="00E8606B">
        <w:rPr>
          <w:rFonts w:eastAsia="Times New Roman"/>
          <w:sz w:val="24"/>
          <w:szCs w:val="24"/>
        </w:rPr>
        <w:t xml:space="preserve"> (2020). </w:t>
      </w:r>
      <w:r w:rsidRPr="00E8606B">
        <w:rPr>
          <w:rFonts w:eastAsia="Times New Roman"/>
          <w:i/>
          <w:iCs/>
          <w:sz w:val="24"/>
          <w:szCs w:val="24"/>
        </w:rPr>
        <w:t>Hábitos de vida saludables: Una revisión de la literatura</w:t>
      </w:r>
      <w:r w:rsidRPr="00E8606B">
        <w:rPr>
          <w:rFonts w:eastAsia="Times New Roman"/>
          <w:sz w:val="24"/>
          <w:szCs w:val="24"/>
        </w:rPr>
        <w:t xml:space="preserve">. </w:t>
      </w:r>
      <w:r w:rsidRPr="00E8606B">
        <w:rPr>
          <w:rFonts w:eastAsia="Times New Roman"/>
          <w:i/>
          <w:iCs/>
          <w:sz w:val="24"/>
          <w:szCs w:val="24"/>
        </w:rPr>
        <w:t>Journal of Health Education</w:t>
      </w:r>
      <w:r w:rsidRPr="00E8606B">
        <w:rPr>
          <w:rFonts w:eastAsia="Times New Roman"/>
          <w:sz w:val="24"/>
          <w:szCs w:val="24"/>
        </w:rPr>
        <w:t xml:space="preserve">, 22(4), 78-92. Recuperado de </w:t>
      </w:r>
      <w:hyperlink r:id="rId20" w:tgtFrame="_new" w:history="1">
        <w:r w:rsidRPr="00E8606B">
          <w:rPr>
            <w:rFonts w:eastAsia="Times New Roman"/>
            <w:sz w:val="24"/>
            <w:szCs w:val="24"/>
            <w:u w:val="single"/>
          </w:rPr>
          <w:t>https://www.jhe.org</w:t>
        </w:r>
      </w:hyperlink>
    </w:p>
    <w:p w14:paraId="67DA6F52" w14:textId="77777777" w:rsidR="00E8606B" w:rsidRPr="00E8606B" w:rsidRDefault="00E8606B" w:rsidP="00E8606B">
      <w:pPr>
        <w:widowControl/>
        <w:numPr>
          <w:ilvl w:val="0"/>
          <w:numId w:val="9"/>
        </w:numPr>
        <w:autoSpaceDE/>
        <w:autoSpaceDN/>
        <w:adjustRightInd/>
        <w:spacing w:before="100" w:beforeAutospacing="1" w:after="100" w:afterAutospacing="1"/>
        <w:rPr>
          <w:rFonts w:eastAsia="Times New Roman"/>
          <w:sz w:val="24"/>
          <w:szCs w:val="24"/>
        </w:rPr>
      </w:pPr>
      <w:r w:rsidRPr="00E8606B">
        <w:rPr>
          <w:rFonts w:eastAsia="Times New Roman"/>
          <w:b/>
          <w:bCs/>
          <w:sz w:val="24"/>
          <w:szCs w:val="24"/>
        </w:rPr>
        <w:t>Fondo de las Naciones Unidas para la Infancia (UNICEF)</w:t>
      </w:r>
      <w:r w:rsidRPr="00E8606B">
        <w:rPr>
          <w:rFonts w:eastAsia="Times New Roman"/>
          <w:sz w:val="24"/>
          <w:szCs w:val="24"/>
        </w:rPr>
        <w:t xml:space="preserve">. (2018). </w:t>
      </w:r>
      <w:r w:rsidRPr="00E8606B">
        <w:rPr>
          <w:rFonts w:eastAsia="Times New Roman"/>
          <w:i/>
          <w:iCs/>
          <w:sz w:val="24"/>
          <w:szCs w:val="24"/>
        </w:rPr>
        <w:t>Salud y nutrición en la infancia y adolescencia: Estrategias para la promoción de hábitos saludables</w:t>
      </w:r>
      <w:r w:rsidRPr="00E8606B">
        <w:rPr>
          <w:rFonts w:eastAsia="Times New Roman"/>
          <w:sz w:val="24"/>
          <w:szCs w:val="24"/>
        </w:rPr>
        <w:t xml:space="preserve">. Recuperado de </w:t>
      </w:r>
      <w:hyperlink r:id="rId21" w:tgtFrame="_new" w:history="1">
        <w:r w:rsidRPr="00E8606B">
          <w:rPr>
            <w:rFonts w:eastAsia="Times New Roman"/>
            <w:sz w:val="24"/>
            <w:szCs w:val="24"/>
            <w:u w:val="single"/>
          </w:rPr>
          <w:t>https://www.unicef.org</w:t>
        </w:r>
      </w:hyperlink>
    </w:p>
    <w:p w14:paraId="12075032" w14:textId="77777777" w:rsidR="00E8606B" w:rsidRPr="00E93F27" w:rsidRDefault="00E8606B" w:rsidP="00E8606B">
      <w:pPr>
        <w:pStyle w:val="Textoindependiente"/>
        <w:kinsoku w:val="0"/>
        <w:overflowPunct w:val="0"/>
        <w:spacing w:before="145" w:line="278" w:lineRule="auto"/>
        <w:ind w:right="876"/>
        <w:jc w:val="both"/>
      </w:pPr>
    </w:p>
    <w:p w14:paraId="440C3649" w14:textId="238B5494" w:rsidR="00CA0C35" w:rsidRPr="00E93F27" w:rsidRDefault="00CA0C35" w:rsidP="00532FB5">
      <w:pPr>
        <w:pStyle w:val="Textoindependiente"/>
        <w:kinsoku w:val="0"/>
        <w:overflowPunct w:val="0"/>
        <w:spacing w:before="145" w:line="278" w:lineRule="auto"/>
        <w:ind w:left="560" w:right="876"/>
        <w:jc w:val="both"/>
      </w:pPr>
    </w:p>
    <w:p w14:paraId="3338853D" w14:textId="1A5C35FA" w:rsidR="00CA0C35" w:rsidRPr="00E93F27" w:rsidRDefault="00CA0C35" w:rsidP="00532FB5">
      <w:pPr>
        <w:pStyle w:val="Textoindependiente"/>
        <w:kinsoku w:val="0"/>
        <w:overflowPunct w:val="0"/>
        <w:spacing w:before="145" w:line="278" w:lineRule="auto"/>
        <w:ind w:left="560" w:right="876"/>
        <w:jc w:val="both"/>
      </w:pPr>
    </w:p>
    <w:p w14:paraId="5E8F6FDD" w14:textId="3FC36C65" w:rsidR="00CA0C35" w:rsidRPr="00E93F27" w:rsidRDefault="00CA0C35" w:rsidP="00532FB5">
      <w:pPr>
        <w:pStyle w:val="Textoindependiente"/>
        <w:kinsoku w:val="0"/>
        <w:overflowPunct w:val="0"/>
        <w:spacing w:before="145" w:line="278" w:lineRule="auto"/>
        <w:ind w:left="560" w:right="876"/>
        <w:jc w:val="both"/>
      </w:pPr>
    </w:p>
    <w:p w14:paraId="472222E0" w14:textId="03A0D075" w:rsidR="00CA0C35" w:rsidRPr="00E93F27" w:rsidRDefault="00CA0C35" w:rsidP="00532FB5">
      <w:pPr>
        <w:pStyle w:val="Textoindependiente"/>
        <w:kinsoku w:val="0"/>
        <w:overflowPunct w:val="0"/>
        <w:spacing w:before="145" w:line="278" w:lineRule="auto"/>
        <w:ind w:left="560" w:right="876"/>
        <w:jc w:val="both"/>
      </w:pPr>
    </w:p>
    <w:p w14:paraId="4B69CD41" w14:textId="34F40BA8" w:rsidR="00CA0C35" w:rsidRPr="00E93F27" w:rsidRDefault="00CA0C35" w:rsidP="00532FB5">
      <w:pPr>
        <w:pStyle w:val="Textoindependiente"/>
        <w:kinsoku w:val="0"/>
        <w:overflowPunct w:val="0"/>
        <w:spacing w:before="145" w:line="278" w:lineRule="auto"/>
        <w:ind w:left="560" w:right="876"/>
        <w:jc w:val="both"/>
      </w:pPr>
    </w:p>
    <w:p w14:paraId="11700C18" w14:textId="128CA2F4" w:rsidR="00CA0C35" w:rsidRPr="00E93F27" w:rsidRDefault="00CA0C35" w:rsidP="00532FB5">
      <w:pPr>
        <w:pStyle w:val="Textoindependiente"/>
        <w:kinsoku w:val="0"/>
        <w:overflowPunct w:val="0"/>
        <w:spacing w:before="145" w:line="278" w:lineRule="auto"/>
        <w:ind w:left="560" w:right="876"/>
        <w:jc w:val="both"/>
      </w:pPr>
    </w:p>
    <w:p w14:paraId="385420E4" w14:textId="0E7E91CA" w:rsidR="00CA0C35" w:rsidRPr="00E93F27" w:rsidRDefault="00CA0C35" w:rsidP="00532FB5">
      <w:pPr>
        <w:pStyle w:val="Textoindependiente"/>
        <w:kinsoku w:val="0"/>
        <w:overflowPunct w:val="0"/>
        <w:spacing w:before="145" w:line="278" w:lineRule="auto"/>
        <w:ind w:left="560" w:right="876"/>
        <w:jc w:val="both"/>
      </w:pPr>
    </w:p>
    <w:p w14:paraId="28ABA663" w14:textId="5C1AD9B0" w:rsidR="00CA0C35" w:rsidRPr="00E93F27" w:rsidRDefault="00CA0C35" w:rsidP="00532FB5">
      <w:pPr>
        <w:pStyle w:val="Textoindependiente"/>
        <w:kinsoku w:val="0"/>
        <w:overflowPunct w:val="0"/>
        <w:spacing w:before="145" w:line="278" w:lineRule="auto"/>
        <w:ind w:left="560" w:right="876"/>
        <w:jc w:val="both"/>
      </w:pPr>
    </w:p>
    <w:p w14:paraId="0D1E17D9" w14:textId="56858A51" w:rsidR="00CA0C35" w:rsidRPr="00E93F27" w:rsidRDefault="00CA0C35" w:rsidP="00532FB5">
      <w:pPr>
        <w:pStyle w:val="Textoindependiente"/>
        <w:kinsoku w:val="0"/>
        <w:overflowPunct w:val="0"/>
        <w:spacing w:before="145" w:line="278" w:lineRule="auto"/>
        <w:ind w:left="560" w:right="876"/>
        <w:jc w:val="both"/>
      </w:pPr>
    </w:p>
    <w:p w14:paraId="5C181EE4" w14:textId="2465E606" w:rsidR="00CA0C35" w:rsidRPr="00E93F27" w:rsidRDefault="00CA0C35" w:rsidP="00532FB5">
      <w:pPr>
        <w:pStyle w:val="Textoindependiente"/>
        <w:kinsoku w:val="0"/>
        <w:overflowPunct w:val="0"/>
        <w:spacing w:before="145" w:line="278" w:lineRule="auto"/>
        <w:ind w:left="560" w:right="876"/>
        <w:jc w:val="both"/>
      </w:pPr>
    </w:p>
    <w:p w14:paraId="74363BCF" w14:textId="5FA166EA" w:rsidR="00CA0C35" w:rsidRPr="00E93F27" w:rsidRDefault="00CA0C35" w:rsidP="00532FB5">
      <w:pPr>
        <w:pStyle w:val="Textoindependiente"/>
        <w:kinsoku w:val="0"/>
        <w:overflowPunct w:val="0"/>
        <w:spacing w:before="145" w:line="278" w:lineRule="auto"/>
        <w:ind w:left="560" w:right="876"/>
        <w:jc w:val="both"/>
      </w:pPr>
    </w:p>
    <w:p w14:paraId="4DF5FC71" w14:textId="70E2684B" w:rsidR="00CA0C35" w:rsidRPr="00E93F27" w:rsidRDefault="00CA0C35" w:rsidP="00532FB5">
      <w:pPr>
        <w:pStyle w:val="Textoindependiente"/>
        <w:kinsoku w:val="0"/>
        <w:overflowPunct w:val="0"/>
        <w:spacing w:before="145" w:line="278" w:lineRule="auto"/>
        <w:ind w:left="560" w:right="876"/>
        <w:jc w:val="both"/>
      </w:pPr>
    </w:p>
    <w:p w14:paraId="7F281B1B" w14:textId="22646107" w:rsidR="00CA0C35" w:rsidRPr="00E93F27" w:rsidRDefault="00CA0C35" w:rsidP="00CA0C35">
      <w:pPr>
        <w:pStyle w:val="Textoindependiente"/>
        <w:kinsoku w:val="0"/>
        <w:overflowPunct w:val="0"/>
        <w:spacing w:before="145" w:line="278" w:lineRule="auto"/>
        <w:ind w:left="2300" w:right="876"/>
        <w:jc w:val="both"/>
      </w:pPr>
    </w:p>
    <w:p w14:paraId="14D4BE1D" w14:textId="77777777" w:rsidR="00CA0C35" w:rsidRPr="00E93F27" w:rsidRDefault="00CA0C35" w:rsidP="00CA0C35">
      <w:pPr>
        <w:pStyle w:val="Textoindependiente"/>
        <w:kinsoku w:val="0"/>
        <w:overflowPunct w:val="0"/>
        <w:spacing w:before="145" w:line="278" w:lineRule="auto"/>
        <w:ind w:left="2300" w:right="876"/>
        <w:jc w:val="both"/>
      </w:pPr>
    </w:p>
    <w:p w14:paraId="27ABF418" w14:textId="77777777" w:rsidR="00CA0C35" w:rsidRPr="00E93F27" w:rsidRDefault="00CA0C35" w:rsidP="00532FB5">
      <w:pPr>
        <w:pStyle w:val="Textoindependiente"/>
        <w:kinsoku w:val="0"/>
        <w:overflowPunct w:val="0"/>
        <w:spacing w:before="145" w:line="278" w:lineRule="auto"/>
        <w:ind w:left="560" w:right="876"/>
        <w:jc w:val="both"/>
      </w:pPr>
    </w:p>
    <w:p w14:paraId="04C9CDA9" w14:textId="77777777" w:rsidR="00CA0C35" w:rsidRPr="00E93F27" w:rsidRDefault="00CA0C35" w:rsidP="00532FB5">
      <w:pPr>
        <w:pStyle w:val="Textoindependiente"/>
        <w:kinsoku w:val="0"/>
        <w:overflowPunct w:val="0"/>
        <w:spacing w:before="145" w:line="278" w:lineRule="auto"/>
        <w:ind w:left="560" w:right="876"/>
        <w:jc w:val="both"/>
      </w:pPr>
    </w:p>
    <w:p w14:paraId="50738B40" w14:textId="77777777" w:rsidR="00CA0C35" w:rsidRPr="00E93F27" w:rsidRDefault="00CA0C35" w:rsidP="00532FB5">
      <w:pPr>
        <w:pStyle w:val="Textoindependiente"/>
        <w:kinsoku w:val="0"/>
        <w:overflowPunct w:val="0"/>
        <w:spacing w:before="145" w:line="278" w:lineRule="auto"/>
        <w:ind w:left="560" w:right="876"/>
        <w:jc w:val="both"/>
      </w:pPr>
    </w:p>
    <w:p w14:paraId="746B72FD" w14:textId="77777777" w:rsidR="00CA0C35" w:rsidRPr="00E93F27" w:rsidRDefault="00CA0C35" w:rsidP="00532FB5">
      <w:pPr>
        <w:pStyle w:val="Textoindependiente"/>
        <w:kinsoku w:val="0"/>
        <w:overflowPunct w:val="0"/>
        <w:spacing w:before="145" w:line="278" w:lineRule="auto"/>
        <w:ind w:left="560" w:right="876"/>
        <w:jc w:val="both"/>
      </w:pPr>
    </w:p>
    <w:p w14:paraId="5596257D" w14:textId="77777777" w:rsidR="00CA0C35" w:rsidRPr="00E93F27" w:rsidRDefault="00CA0C35" w:rsidP="00532FB5">
      <w:pPr>
        <w:pStyle w:val="Textoindependiente"/>
        <w:kinsoku w:val="0"/>
        <w:overflowPunct w:val="0"/>
        <w:spacing w:before="145" w:line="278" w:lineRule="auto"/>
        <w:ind w:left="560" w:right="876"/>
        <w:jc w:val="both"/>
      </w:pPr>
    </w:p>
    <w:p w14:paraId="4C1B3FD8" w14:textId="77777777" w:rsidR="00CA0C35" w:rsidRPr="00E93F27" w:rsidRDefault="00CA0C35" w:rsidP="00532FB5">
      <w:pPr>
        <w:pStyle w:val="Textoindependiente"/>
        <w:kinsoku w:val="0"/>
        <w:overflowPunct w:val="0"/>
        <w:spacing w:before="145" w:line="278" w:lineRule="auto"/>
        <w:ind w:left="560" w:right="876"/>
        <w:jc w:val="both"/>
      </w:pPr>
    </w:p>
    <w:p w14:paraId="130D9CBC" w14:textId="77777777" w:rsidR="00CA0C35" w:rsidRPr="00E93F27" w:rsidRDefault="00CA0C35" w:rsidP="00532FB5">
      <w:pPr>
        <w:pStyle w:val="Textoindependiente"/>
        <w:kinsoku w:val="0"/>
        <w:overflowPunct w:val="0"/>
        <w:spacing w:before="145" w:line="278" w:lineRule="auto"/>
        <w:ind w:left="560" w:right="876"/>
        <w:jc w:val="both"/>
      </w:pPr>
    </w:p>
    <w:p w14:paraId="6F2A05E9" w14:textId="77777777" w:rsidR="00CA0C35" w:rsidRPr="00E93F27" w:rsidRDefault="00CA0C35" w:rsidP="00532FB5">
      <w:pPr>
        <w:pStyle w:val="Textoindependiente"/>
        <w:kinsoku w:val="0"/>
        <w:overflowPunct w:val="0"/>
        <w:spacing w:before="145" w:line="278" w:lineRule="auto"/>
        <w:ind w:left="560" w:right="876"/>
        <w:jc w:val="both"/>
      </w:pPr>
    </w:p>
    <w:p w14:paraId="1F6817F2" w14:textId="77777777" w:rsidR="00CA0C35" w:rsidRPr="00E93F27" w:rsidRDefault="00CA0C35" w:rsidP="00532FB5">
      <w:pPr>
        <w:pStyle w:val="Textoindependiente"/>
        <w:kinsoku w:val="0"/>
        <w:overflowPunct w:val="0"/>
        <w:spacing w:before="145" w:line="278" w:lineRule="auto"/>
        <w:ind w:left="560" w:right="876"/>
        <w:jc w:val="both"/>
      </w:pPr>
    </w:p>
    <w:p w14:paraId="6DB45BEF" w14:textId="77777777" w:rsidR="00CA0C35" w:rsidRPr="00E93F27" w:rsidRDefault="00CA0C35" w:rsidP="00532FB5">
      <w:pPr>
        <w:pStyle w:val="Textoindependiente"/>
        <w:kinsoku w:val="0"/>
        <w:overflowPunct w:val="0"/>
        <w:spacing w:before="145" w:line="278" w:lineRule="auto"/>
        <w:ind w:left="560" w:right="876"/>
        <w:jc w:val="both"/>
      </w:pPr>
    </w:p>
    <w:p w14:paraId="3B909CE1" w14:textId="6EBFA8EE" w:rsidR="00290F77" w:rsidRPr="00076699" w:rsidRDefault="007119BC" w:rsidP="00076699">
      <w:pPr>
        <w:pStyle w:val="Textoindependiente"/>
        <w:kinsoku w:val="0"/>
        <w:overflowPunct w:val="0"/>
        <w:spacing w:before="4"/>
        <w:sectPr w:rsidR="00290F77" w:rsidRPr="00076699">
          <w:pgSz w:w="12240" w:h="15840"/>
          <w:pgMar w:top="1280" w:right="560" w:bottom="0" w:left="880" w:header="708" w:footer="0" w:gutter="0"/>
          <w:pgBorders w:offsetFrom="page">
            <w:top w:val="single" w:sz="48" w:space="24" w:color="224813"/>
            <w:left w:val="single" w:sz="48" w:space="24" w:color="224813"/>
            <w:bottom w:val="single" w:sz="48" w:space="23" w:color="224813"/>
            <w:right w:val="single" w:sz="48" w:space="23" w:color="224813"/>
          </w:pgBorders>
          <w:cols w:space="720"/>
          <w:noEndnote/>
        </w:sectPr>
      </w:pPr>
      <w:r w:rsidRPr="00E93F27">
        <w:rPr>
          <w:noProof/>
          <w:lang w:val="en-US" w:eastAsia="en-US"/>
        </w:rPr>
        <mc:AlternateContent>
          <mc:Choice Requires="wpg">
            <w:drawing>
              <wp:anchor distT="0" distB="0" distL="114300" distR="114300" simplePos="0" relativeHeight="251661824" behindDoc="1" locked="0" layoutInCell="0" allowOverlap="1" wp14:anchorId="0BB82868" wp14:editId="5B2AAE25">
                <wp:simplePos x="0" y="0"/>
                <wp:positionH relativeFrom="page">
                  <wp:posOffset>1061085</wp:posOffset>
                </wp:positionH>
                <wp:positionV relativeFrom="page">
                  <wp:posOffset>4361180</wp:posOffset>
                </wp:positionV>
                <wp:extent cx="3469005" cy="3479800"/>
                <wp:effectExtent l="0" t="0" r="0" b="0"/>
                <wp:wrapNone/>
                <wp:docPr id="5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005" cy="3479800"/>
                          <a:chOff x="1671" y="6868"/>
                          <a:chExt cx="5463" cy="5480"/>
                        </a:xfrm>
                      </wpg:grpSpPr>
                      <wps:wsp>
                        <wps:cNvPr id="55" name="Freeform 138"/>
                        <wps:cNvSpPr>
                          <a:spLocks/>
                        </wps:cNvSpPr>
                        <wps:spPr bwMode="auto">
                          <a:xfrm>
                            <a:off x="1671" y="6868"/>
                            <a:ext cx="5463" cy="5480"/>
                          </a:xfrm>
                          <a:custGeom>
                            <a:avLst/>
                            <a:gdLst>
                              <a:gd name="T0" fmla="*/ 1019 w 5463"/>
                              <a:gd name="T1" fmla="*/ 5350 h 5480"/>
                              <a:gd name="T2" fmla="*/ 128 w 5463"/>
                              <a:gd name="T3" fmla="*/ 4460 h 5480"/>
                              <a:gd name="T4" fmla="*/ 0 w 5463"/>
                              <a:gd name="T5" fmla="*/ 4588 h 5480"/>
                              <a:gd name="T6" fmla="*/ 890 w 5463"/>
                              <a:gd name="T7" fmla="*/ 5479 h 5480"/>
                              <a:gd name="T8" fmla="*/ 1019 w 5463"/>
                              <a:gd name="T9" fmla="*/ 5350 h 5480"/>
                            </a:gdLst>
                            <a:ahLst/>
                            <a:cxnLst>
                              <a:cxn ang="0">
                                <a:pos x="T0" y="T1"/>
                              </a:cxn>
                              <a:cxn ang="0">
                                <a:pos x="T2" y="T3"/>
                              </a:cxn>
                              <a:cxn ang="0">
                                <a:pos x="T4" y="T5"/>
                              </a:cxn>
                              <a:cxn ang="0">
                                <a:pos x="T6" y="T7"/>
                              </a:cxn>
                              <a:cxn ang="0">
                                <a:pos x="T8" y="T9"/>
                              </a:cxn>
                            </a:cxnLst>
                            <a:rect l="0" t="0" r="r" b="b"/>
                            <a:pathLst>
                              <a:path w="5463" h="5480">
                                <a:moveTo>
                                  <a:pt x="1019" y="5350"/>
                                </a:moveTo>
                                <a:lnTo>
                                  <a:pt x="128" y="4460"/>
                                </a:lnTo>
                                <a:lnTo>
                                  <a:pt x="0" y="4588"/>
                                </a:lnTo>
                                <a:lnTo>
                                  <a:pt x="890" y="5479"/>
                                </a:lnTo>
                                <a:lnTo>
                                  <a:pt x="1019" y="535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9"/>
                        <wps:cNvSpPr>
                          <a:spLocks/>
                        </wps:cNvSpPr>
                        <wps:spPr bwMode="auto">
                          <a:xfrm>
                            <a:off x="1671" y="6868"/>
                            <a:ext cx="5463" cy="5480"/>
                          </a:xfrm>
                          <a:custGeom>
                            <a:avLst/>
                            <a:gdLst>
                              <a:gd name="T0" fmla="*/ 1975 w 5463"/>
                              <a:gd name="T1" fmla="*/ 4394 h 5480"/>
                              <a:gd name="T2" fmla="*/ 1869 w 5463"/>
                              <a:gd name="T3" fmla="*/ 4289 h 5480"/>
                              <a:gd name="T4" fmla="*/ 1272 w 5463"/>
                              <a:gd name="T5" fmla="*/ 4886 h 5480"/>
                              <a:gd name="T6" fmla="*/ 969 w 5463"/>
                              <a:gd name="T7" fmla="*/ 4583 h 5480"/>
                              <a:gd name="T8" fmla="*/ 1507 w 5463"/>
                              <a:gd name="T9" fmla="*/ 4045 h 5480"/>
                              <a:gd name="T10" fmla="*/ 1403 w 5463"/>
                              <a:gd name="T11" fmla="*/ 3940 h 5480"/>
                              <a:gd name="T12" fmla="*/ 864 w 5463"/>
                              <a:gd name="T13" fmla="*/ 4479 h 5480"/>
                              <a:gd name="T14" fmla="*/ 592 w 5463"/>
                              <a:gd name="T15" fmla="*/ 4206 h 5480"/>
                              <a:gd name="T16" fmla="*/ 1167 w 5463"/>
                              <a:gd name="T17" fmla="*/ 3631 h 5480"/>
                              <a:gd name="T18" fmla="*/ 1062 w 5463"/>
                              <a:gd name="T19" fmla="*/ 3526 h 5480"/>
                              <a:gd name="T20" fmla="*/ 358 w 5463"/>
                              <a:gd name="T21" fmla="*/ 4230 h 5480"/>
                              <a:gd name="T22" fmla="*/ 1248 w 5463"/>
                              <a:gd name="T23" fmla="*/ 5120 h 5480"/>
                              <a:gd name="T24" fmla="*/ 1975 w 5463"/>
                              <a:gd name="T25" fmla="*/ 4394 h 5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3" h="5480">
                                <a:moveTo>
                                  <a:pt x="1975" y="4394"/>
                                </a:moveTo>
                                <a:lnTo>
                                  <a:pt x="1869" y="4289"/>
                                </a:lnTo>
                                <a:lnTo>
                                  <a:pt x="1272" y="4886"/>
                                </a:lnTo>
                                <a:lnTo>
                                  <a:pt x="969" y="4583"/>
                                </a:lnTo>
                                <a:lnTo>
                                  <a:pt x="1507" y="4045"/>
                                </a:lnTo>
                                <a:lnTo>
                                  <a:pt x="1403" y="3940"/>
                                </a:lnTo>
                                <a:lnTo>
                                  <a:pt x="864" y="4479"/>
                                </a:lnTo>
                                <a:lnTo>
                                  <a:pt x="592" y="4206"/>
                                </a:lnTo>
                                <a:lnTo>
                                  <a:pt x="1167" y="3631"/>
                                </a:lnTo>
                                <a:lnTo>
                                  <a:pt x="1062" y="3526"/>
                                </a:lnTo>
                                <a:lnTo>
                                  <a:pt x="358" y="4230"/>
                                </a:lnTo>
                                <a:lnTo>
                                  <a:pt x="1248" y="5120"/>
                                </a:lnTo>
                                <a:lnTo>
                                  <a:pt x="1975" y="4394"/>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40"/>
                        <wps:cNvSpPr>
                          <a:spLocks/>
                        </wps:cNvSpPr>
                        <wps:spPr bwMode="auto">
                          <a:xfrm>
                            <a:off x="1671" y="6868"/>
                            <a:ext cx="5463" cy="5480"/>
                          </a:xfrm>
                          <a:custGeom>
                            <a:avLst/>
                            <a:gdLst>
                              <a:gd name="T0" fmla="*/ 2722 w 5463"/>
                              <a:gd name="T1" fmla="*/ 3305 h 5480"/>
                              <a:gd name="T2" fmla="*/ 2541 w 5463"/>
                              <a:gd name="T3" fmla="*/ 3275 h 5480"/>
                              <a:gd name="T4" fmla="*/ 2428 w 5463"/>
                              <a:gd name="T5" fmla="*/ 3269 h 5480"/>
                              <a:gd name="T6" fmla="*/ 2349 w 5463"/>
                              <a:gd name="T7" fmla="*/ 3276 h 5480"/>
                              <a:gd name="T8" fmla="*/ 2289 w 5463"/>
                              <a:gd name="T9" fmla="*/ 3293 h 5480"/>
                              <a:gd name="T10" fmla="*/ 2307 w 5463"/>
                              <a:gd name="T11" fmla="*/ 3228 h 5480"/>
                              <a:gd name="T12" fmla="*/ 2370 w 5463"/>
                              <a:gd name="T13" fmla="*/ 3083 h 5480"/>
                              <a:gd name="T14" fmla="*/ 2372 w 5463"/>
                              <a:gd name="T15" fmla="*/ 2952 h 5480"/>
                              <a:gd name="T16" fmla="*/ 2342 w 5463"/>
                              <a:gd name="T17" fmla="*/ 2867 h 5480"/>
                              <a:gd name="T18" fmla="*/ 2285 w 5463"/>
                              <a:gd name="T19" fmla="*/ 2789 h 5480"/>
                              <a:gd name="T20" fmla="*/ 2209 w 5463"/>
                              <a:gd name="T21" fmla="*/ 2731 h 5480"/>
                              <a:gd name="T22" fmla="*/ 2206 w 5463"/>
                              <a:gd name="T23" fmla="*/ 3090 h 5480"/>
                              <a:gd name="T24" fmla="*/ 2184 w 5463"/>
                              <a:gd name="T25" fmla="*/ 3156 h 5480"/>
                              <a:gd name="T26" fmla="*/ 2137 w 5463"/>
                              <a:gd name="T27" fmla="*/ 3228 h 5480"/>
                              <a:gd name="T28" fmla="*/ 2063 w 5463"/>
                              <a:gd name="T29" fmla="*/ 3311 h 5480"/>
                              <a:gd name="T30" fmla="*/ 1786 w 5463"/>
                              <a:gd name="T31" fmla="*/ 3588 h 5480"/>
                              <a:gd name="T32" fmla="*/ 1799 w 5463"/>
                              <a:gd name="T33" fmla="*/ 2985 h 5480"/>
                              <a:gd name="T34" fmla="*/ 1903 w 5463"/>
                              <a:gd name="T35" fmla="*/ 2901 h 5480"/>
                              <a:gd name="T36" fmla="*/ 1999 w 5463"/>
                              <a:gd name="T37" fmla="*/ 2867 h 5480"/>
                              <a:gd name="T38" fmla="*/ 2083 w 5463"/>
                              <a:gd name="T39" fmla="*/ 2877 h 5480"/>
                              <a:gd name="T40" fmla="*/ 2152 w 5463"/>
                              <a:gd name="T41" fmla="*/ 2921 h 5480"/>
                              <a:gd name="T42" fmla="*/ 2187 w 5463"/>
                              <a:gd name="T43" fmla="*/ 2969 h 5480"/>
                              <a:gd name="T44" fmla="*/ 2206 w 5463"/>
                              <a:gd name="T45" fmla="*/ 3027 h 5480"/>
                              <a:gd name="T46" fmla="*/ 2209 w 5463"/>
                              <a:gd name="T47" fmla="*/ 2731 h 5480"/>
                              <a:gd name="T48" fmla="*/ 2159 w 5463"/>
                              <a:gd name="T49" fmla="*/ 2708 h 5480"/>
                              <a:gd name="T50" fmla="*/ 2060 w 5463"/>
                              <a:gd name="T51" fmla="*/ 2688 h 5480"/>
                              <a:gd name="T52" fmla="*/ 1964 w 5463"/>
                              <a:gd name="T53" fmla="*/ 2700 h 5480"/>
                              <a:gd name="T54" fmla="*/ 1869 w 5463"/>
                              <a:gd name="T55" fmla="*/ 2745 h 5480"/>
                              <a:gd name="T56" fmla="*/ 1758 w 5463"/>
                              <a:gd name="T57" fmla="*/ 2832 h 5480"/>
                              <a:gd name="T58" fmla="*/ 1264 w 5463"/>
                              <a:gd name="T59" fmla="*/ 3324 h 5480"/>
                              <a:gd name="T60" fmla="*/ 2154 w 5463"/>
                              <a:gd name="T61" fmla="*/ 4214 h 5480"/>
                              <a:gd name="T62" fmla="*/ 1888 w 5463"/>
                              <a:gd name="T63" fmla="*/ 3690 h 5480"/>
                              <a:gd name="T64" fmla="*/ 2037 w 5463"/>
                              <a:gd name="T65" fmla="*/ 3540 h 5480"/>
                              <a:gd name="T66" fmla="*/ 2081 w 5463"/>
                              <a:gd name="T67" fmla="*/ 3499 h 5480"/>
                              <a:gd name="T68" fmla="*/ 2113 w 5463"/>
                              <a:gd name="T69" fmla="*/ 3473 h 5480"/>
                              <a:gd name="T70" fmla="*/ 2152 w 5463"/>
                              <a:gd name="T71" fmla="*/ 3452 h 5480"/>
                              <a:gd name="T72" fmla="*/ 2196 w 5463"/>
                              <a:gd name="T73" fmla="*/ 3438 h 5480"/>
                              <a:gd name="T74" fmla="*/ 2250 w 5463"/>
                              <a:gd name="T75" fmla="*/ 3430 h 5480"/>
                              <a:gd name="T76" fmla="*/ 2321 w 5463"/>
                              <a:gd name="T77" fmla="*/ 3432 h 5480"/>
                              <a:gd name="T78" fmla="*/ 2414 w 5463"/>
                              <a:gd name="T79" fmla="*/ 3442 h 5480"/>
                              <a:gd name="T80" fmla="*/ 2536 w 5463"/>
                              <a:gd name="T81" fmla="*/ 3462 h 5480"/>
                              <a:gd name="T82" fmla="*/ 2939 w 5463"/>
                              <a:gd name="T83" fmla="*/ 3430 h 5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63" h="5480">
                                <a:moveTo>
                                  <a:pt x="3012" y="3356"/>
                                </a:moveTo>
                                <a:lnTo>
                                  <a:pt x="2722" y="3305"/>
                                </a:lnTo>
                                <a:lnTo>
                                  <a:pt x="2601" y="3283"/>
                                </a:lnTo>
                                <a:lnTo>
                                  <a:pt x="2541" y="3275"/>
                                </a:lnTo>
                                <a:lnTo>
                                  <a:pt x="2484" y="3270"/>
                                </a:lnTo>
                                <a:lnTo>
                                  <a:pt x="2428" y="3269"/>
                                </a:lnTo>
                                <a:lnTo>
                                  <a:pt x="2375" y="3272"/>
                                </a:lnTo>
                                <a:lnTo>
                                  <a:pt x="2349" y="3276"/>
                                </a:lnTo>
                                <a:lnTo>
                                  <a:pt x="2321" y="3283"/>
                                </a:lnTo>
                                <a:lnTo>
                                  <a:pt x="2289" y="3293"/>
                                </a:lnTo>
                                <a:lnTo>
                                  <a:pt x="2253" y="3305"/>
                                </a:lnTo>
                                <a:lnTo>
                                  <a:pt x="2307" y="3228"/>
                                </a:lnTo>
                                <a:lnTo>
                                  <a:pt x="2346" y="3153"/>
                                </a:lnTo>
                                <a:lnTo>
                                  <a:pt x="2370" y="3083"/>
                                </a:lnTo>
                                <a:lnTo>
                                  <a:pt x="2378" y="3015"/>
                                </a:lnTo>
                                <a:lnTo>
                                  <a:pt x="2372" y="2952"/>
                                </a:lnTo>
                                <a:lnTo>
                                  <a:pt x="2355" y="2893"/>
                                </a:lnTo>
                                <a:lnTo>
                                  <a:pt x="2342" y="2867"/>
                                </a:lnTo>
                                <a:lnTo>
                                  <a:pt x="2326" y="2838"/>
                                </a:lnTo>
                                <a:lnTo>
                                  <a:pt x="2285" y="2789"/>
                                </a:lnTo>
                                <a:lnTo>
                                  <a:pt x="2247" y="2755"/>
                                </a:lnTo>
                                <a:lnTo>
                                  <a:pt x="2209" y="2731"/>
                                </a:lnTo>
                                <a:lnTo>
                                  <a:pt x="2209" y="3058"/>
                                </a:lnTo>
                                <a:lnTo>
                                  <a:pt x="2206" y="3090"/>
                                </a:lnTo>
                                <a:lnTo>
                                  <a:pt x="2198" y="3123"/>
                                </a:lnTo>
                                <a:lnTo>
                                  <a:pt x="2184" y="3156"/>
                                </a:lnTo>
                                <a:lnTo>
                                  <a:pt x="2164" y="3191"/>
                                </a:lnTo>
                                <a:lnTo>
                                  <a:pt x="2137" y="3228"/>
                                </a:lnTo>
                                <a:lnTo>
                                  <a:pt x="2103" y="3268"/>
                                </a:lnTo>
                                <a:lnTo>
                                  <a:pt x="2063" y="3311"/>
                                </a:lnTo>
                                <a:lnTo>
                                  <a:pt x="1912" y="3462"/>
                                </a:lnTo>
                                <a:lnTo>
                                  <a:pt x="1786" y="3588"/>
                                </a:lnTo>
                                <a:lnTo>
                                  <a:pt x="1491" y="3293"/>
                                </a:lnTo>
                                <a:lnTo>
                                  <a:pt x="1799" y="2985"/>
                                </a:lnTo>
                                <a:lnTo>
                                  <a:pt x="1852" y="2937"/>
                                </a:lnTo>
                                <a:lnTo>
                                  <a:pt x="1903" y="2901"/>
                                </a:lnTo>
                                <a:lnTo>
                                  <a:pt x="1952" y="2878"/>
                                </a:lnTo>
                                <a:lnTo>
                                  <a:pt x="1999" y="2867"/>
                                </a:lnTo>
                                <a:lnTo>
                                  <a:pt x="2042" y="2868"/>
                                </a:lnTo>
                                <a:lnTo>
                                  <a:pt x="2083" y="2877"/>
                                </a:lnTo>
                                <a:lnTo>
                                  <a:pt x="2119" y="2894"/>
                                </a:lnTo>
                                <a:lnTo>
                                  <a:pt x="2152" y="2921"/>
                                </a:lnTo>
                                <a:lnTo>
                                  <a:pt x="2172" y="2944"/>
                                </a:lnTo>
                                <a:lnTo>
                                  <a:pt x="2187" y="2969"/>
                                </a:lnTo>
                                <a:lnTo>
                                  <a:pt x="2198" y="2997"/>
                                </a:lnTo>
                                <a:lnTo>
                                  <a:pt x="2206" y="3027"/>
                                </a:lnTo>
                                <a:lnTo>
                                  <a:pt x="2209" y="3058"/>
                                </a:lnTo>
                                <a:lnTo>
                                  <a:pt x="2209" y="2731"/>
                                </a:lnTo>
                                <a:lnTo>
                                  <a:pt x="2205" y="2728"/>
                                </a:lnTo>
                                <a:lnTo>
                                  <a:pt x="2159" y="2708"/>
                                </a:lnTo>
                                <a:lnTo>
                                  <a:pt x="2110" y="2695"/>
                                </a:lnTo>
                                <a:lnTo>
                                  <a:pt x="2060" y="2688"/>
                                </a:lnTo>
                                <a:lnTo>
                                  <a:pt x="2012" y="2690"/>
                                </a:lnTo>
                                <a:lnTo>
                                  <a:pt x="1964" y="2700"/>
                                </a:lnTo>
                                <a:lnTo>
                                  <a:pt x="1917" y="2718"/>
                                </a:lnTo>
                                <a:lnTo>
                                  <a:pt x="1869" y="2745"/>
                                </a:lnTo>
                                <a:lnTo>
                                  <a:pt x="1816" y="2783"/>
                                </a:lnTo>
                                <a:lnTo>
                                  <a:pt x="1758" y="2832"/>
                                </a:lnTo>
                                <a:lnTo>
                                  <a:pt x="1696" y="2892"/>
                                </a:lnTo>
                                <a:lnTo>
                                  <a:pt x="1264" y="3324"/>
                                </a:lnTo>
                                <a:lnTo>
                                  <a:pt x="1402" y="3462"/>
                                </a:lnTo>
                                <a:lnTo>
                                  <a:pt x="2154" y="4214"/>
                                </a:lnTo>
                                <a:lnTo>
                                  <a:pt x="2283" y="4085"/>
                                </a:lnTo>
                                <a:lnTo>
                                  <a:pt x="1888" y="3690"/>
                                </a:lnTo>
                                <a:lnTo>
                                  <a:pt x="1990" y="3588"/>
                                </a:lnTo>
                                <a:lnTo>
                                  <a:pt x="2037" y="3540"/>
                                </a:lnTo>
                                <a:lnTo>
                                  <a:pt x="2061" y="3517"/>
                                </a:lnTo>
                                <a:lnTo>
                                  <a:pt x="2081" y="3499"/>
                                </a:lnTo>
                                <a:lnTo>
                                  <a:pt x="2099" y="3484"/>
                                </a:lnTo>
                                <a:lnTo>
                                  <a:pt x="2113" y="3473"/>
                                </a:lnTo>
                                <a:lnTo>
                                  <a:pt x="2132" y="3462"/>
                                </a:lnTo>
                                <a:lnTo>
                                  <a:pt x="2152" y="3452"/>
                                </a:lnTo>
                                <a:lnTo>
                                  <a:pt x="2173" y="3444"/>
                                </a:lnTo>
                                <a:lnTo>
                                  <a:pt x="2196" y="3438"/>
                                </a:lnTo>
                                <a:lnTo>
                                  <a:pt x="2221" y="3433"/>
                                </a:lnTo>
                                <a:lnTo>
                                  <a:pt x="2250" y="3430"/>
                                </a:lnTo>
                                <a:lnTo>
                                  <a:pt x="2283" y="3430"/>
                                </a:lnTo>
                                <a:lnTo>
                                  <a:pt x="2321" y="3432"/>
                                </a:lnTo>
                                <a:lnTo>
                                  <a:pt x="2364" y="3436"/>
                                </a:lnTo>
                                <a:lnTo>
                                  <a:pt x="2414" y="3442"/>
                                </a:lnTo>
                                <a:lnTo>
                                  <a:pt x="2471" y="3451"/>
                                </a:lnTo>
                                <a:lnTo>
                                  <a:pt x="2536" y="3462"/>
                                </a:lnTo>
                                <a:lnTo>
                                  <a:pt x="2850" y="3518"/>
                                </a:lnTo>
                                <a:lnTo>
                                  <a:pt x="2939" y="3430"/>
                                </a:lnTo>
                                <a:lnTo>
                                  <a:pt x="3012" y="3356"/>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41"/>
                        <wps:cNvSpPr>
                          <a:spLocks/>
                        </wps:cNvSpPr>
                        <wps:spPr bwMode="auto">
                          <a:xfrm>
                            <a:off x="1671" y="6868"/>
                            <a:ext cx="5463" cy="5480"/>
                          </a:xfrm>
                          <a:custGeom>
                            <a:avLst/>
                            <a:gdLst>
                              <a:gd name="T0" fmla="*/ 4115 w 5463"/>
                              <a:gd name="T1" fmla="*/ 2254 h 5480"/>
                              <a:gd name="T2" fmla="*/ 4010 w 5463"/>
                              <a:gd name="T3" fmla="*/ 2149 h 5480"/>
                              <a:gd name="T4" fmla="*/ 3530 w 5463"/>
                              <a:gd name="T5" fmla="*/ 2628 h 5480"/>
                              <a:gd name="T6" fmla="*/ 2745 w 5463"/>
                              <a:gd name="T7" fmla="*/ 1843 h 5480"/>
                              <a:gd name="T8" fmla="*/ 2616 w 5463"/>
                              <a:gd name="T9" fmla="*/ 1971 h 5480"/>
                              <a:gd name="T10" fmla="*/ 3507 w 5463"/>
                              <a:gd name="T11" fmla="*/ 2862 h 5480"/>
                              <a:gd name="T12" fmla="*/ 4115 w 5463"/>
                              <a:gd name="T13" fmla="*/ 2254 h 5480"/>
                            </a:gdLst>
                            <a:ahLst/>
                            <a:cxnLst>
                              <a:cxn ang="0">
                                <a:pos x="T0" y="T1"/>
                              </a:cxn>
                              <a:cxn ang="0">
                                <a:pos x="T2" y="T3"/>
                              </a:cxn>
                              <a:cxn ang="0">
                                <a:pos x="T4" y="T5"/>
                              </a:cxn>
                              <a:cxn ang="0">
                                <a:pos x="T6" y="T7"/>
                              </a:cxn>
                              <a:cxn ang="0">
                                <a:pos x="T8" y="T9"/>
                              </a:cxn>
                              <a:cxn ang="0">
                                <a:pos x="T10" y="T11"/>
                              </a:cxn>
                              <a:cxn ang="0">
                                <a:pos x="T12" y="T13"/>
                              </a:cxn>
                            </a:cxnLst>
                            <a:rect l="0" t="0" r="r" b="b"/>
                            <a:pathLst>
                              <a:path w="5463" h="5480">
                                <a:moveTo>
                                  <a:pt x="4115" y="2254"/>
                                </a:moveTo>
                                <a:lnTo>
                                  <a:pt x="4010" y="2149"/>
                                </a:lnTo>
                                <a:lnTo>
                                  <a:pt x="3530" y="2628"/>
                                </a:lnTo>
                                <a:lnTo>
                                  <a:pt x="2745" y="1843"/>
                                </a:lnTo>
                                <a:lnTo>
                                  <a:pt x="2616" y="1971"/>
                                </a:lnTo>
                                <a:lnTo>
                                  <a:pt x="3507" y="2862"/>
                                </a:lnTo>
                                <a:lnTo>
                                  <a:pt x="4115" y="2254"/>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42"/>
                        <wps:cNvSpPr>
                          <a:spLocks/>
                        </wps:cNvSpPr>
                        <wps:spPr bwMode="auto">
                          <a:xfrm>
                            <a:off x="1671" y="6868"/>
                            <a:ext cx="5463" cy="5480"/>
                          </a:xfrm>
                          <a:custGeom>
                            <a:avLst/>
                            <a:gdLst>
                              <a:gd name="T0" fmla="*/ 4603 w 5463"/>
                              <a:gd name="T1" fmla="*/ 316 h 5480"/>
                              <a:gd name="T2" fmla="*/ 4596 w 5463"/>
                              <a:gd name="T3" fmla="*/ 236 h 5480"/>
                              <a:gd name="T4" fmla="*/ 4585 w 5463"/>
                              <a:gd name="T5" fmla="*/ 78 h 5480"/>
                              <a:gd name="T6" fmla="*/ 4579 w 5463"/>
                              <a:gd name="T7" fmla="*/ 0 h 5480"/>
                              <a:gd name="T8" fmla="*/ 4422 w 5463"/>
                              <a:gd name="T9" fmla="*/ 156 h 5480"/>
                              <a:gd name="T10" fmla="*/ 4443 w 5463"/>
                              <a:gd name="T11" fmla="*/ 221 h 5480"/>
                              <a:gd name="T12" fmla="*/ 4483 w 5463"/>
                              <a:gd name="T13" fmla="*/ 350 h 5480"/>
                              <a:gd name="T14" fmla="*/ 4504 w 5463"/>
                              <a:gd name="T15" fmla="*/ 415 h 5480"/>
                              <a:gd name="T16" fmla="*/ 4603 w 5463"/>
                              <a:gd name="T17" fmla="*/ 316 h 5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63" h="5480">
                                <a:moveTo>
                                  <a:pt x="4603" y="316"/>
                                </a:moveTo>
                                <a:lnTo>
                                  <a:pt x="4596" y="236"/>
                                </a:lnTo>
                                <a:lnTo>
                                  <a:pt x="4585" y="78"/>
                                </a:lnTo>
                                <a:lnTo>
                                  <a:pt x="4579" y="0"/>
                                </a:lnTo>
                                <a:lnTo>
                                  <a:pt x="4422" y="156"/>
                                </a:lnTo>
                                <a:lnTo>
                                  <a:pt x="4443" y="221"/>
                                </a:lnTo>
                                <a:lnTo>
                                  <a:pt x="4483" y="350"/>
                                </a:lnTo>
                                <a:lnTo>
                                  <a:pt x="4504" y="415"/>
                                </a:lnTo>
                                <a:lnTo>
                                  <a:pt x="4603" y="316"/>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3"/>
                        <wps:cNvSpPr>
                          <a:spLocks/>
                        </wps:cNvSpPr>
                        <wps:spPr bwMode="auto">
                          <a:xfrm>
                            <a:off x="1671" y="6868"/>
                            <a:ext cx="5463" cy="5480"/>
                          </a:xfrm>
                          <a:custGeom>
                            <a:avLst/>
                            <a:gdLst>
                              <a:gd name="T0" fmla="*/ 4711 w 5463"/>
                              <a:gd name="T1" fmla="*/ 1445 h 5480"/>
                              <a:gd name="T2" fmla="*/ 4665 w 5463"/>
                              <a:gd name="T3" fmla="*/ 1316 h 5480"/>
                              <a:gd name="T4" fmla="*/ 4546 w 5463"/>
                              <a:gd name="T5" fmla="*/ 1472 h 5480"/>
                              <a:gd name="T6" fmla="*/ 4559 w 5463"/>
                              <a:gd name="T7" fmla="*/ 1559 h 5480"/>
                              <a:gd name="T8" fmla="*/ 4544 w 5463"/>
                              <a:gd name="T9" fmla="*/ 1638 h 5480"/>
                              <a:gd name="T10" fmla="*/ 4504 w 5463"/>
                              <a:gd name="T11" fmla="*/ 1710 h 5480"/>
                              <a:gd name="T12" fmla="*/ 4428 w 5463"/>
                              <a:gd name="T13" fmla="*/ 1782 h 5480"/>
                              <a:gd name="T14" fmla="*/ 4327 w 5463"/>
                              <a:gd name="T15" fmla="*/ 1828 h 5480"/>
                              <a:gd name="T16" fmla="*/ 4213 w 5463"/>
                              <a:gd name="T17" fmla="*/ 1829 h 5480"/>
                              <a:gd name="T18" fmla="*/ 4099 w 5463"/>
                              <a:gd name="T19" fmla="*/ 1781 h 5480"/>
                              <a:gd name="T20" fmla="*/ 4139 w 5463"/>
                              <a:gd name="T21" fmla="*/ 1641 h 5480"/>
                              <a:gd name="T22" fmla="*/ 4559 w 5463"/>
                              <a:gd name="T23" fmla="*/ 1202 h 5480"/>
                              <a:gd name="T24" fmla="*/ 4545 w 5463"/>
                              <a:gd name="T25" fmla="*/ 1187 h 5480"/>
                              <a:gd name="T26" fmla="*/ 4527 w 5463"/>
                              <a:gd name="T27" fmla="*/ 1170 h 5480"/>
                              <a:gd name="T28" fmla="*/ 4409 w 5463"/>
                              <a:gd name="T29" fmla="*/ 1080 h 5480"/>
                              <a:gd name="T30" fmla="*/ 4352 w 5463"/>
                              <a:gd name="T31" fmla="*/ 1247 h 5480"/>
                              <a:gd name="T32" fmla="*/ 3925 w 5463"/>
                              <a:gd name="T33" fmla="*/ 1594 h 5480"/>
                              <a:gd name="T34" fmla="*/ 3889 w 5463"/>
                              <a:gd name="T35" fmla="*/ 1496 h 5480"/>
                              <a:gd name="T36" fmla="*/ 3894 w 5463"/>
                              <a:gd name="T37" fmla="*/ 1392 h 5480"/>
                              <a:gd name="T38" fmla="*/ 3938 w 5463"/>
                              <a:gd name="T39" fmla="*/ 1298 h 5480"/>
                              <a:gd name="T40" fmla="*/ 4021 w 5463"/>
                              <a:gd name="T41" fmla="*/ 1216 h 5480"/>
                              <a:gd name="T42" fmla="*/ 4127 w 5463"/>
                              <a:gd name="T43" fmla="*/ 1173 h 5480"/>
                              <a:gd name="T44" fmla="*/ 4225 w 5463"/>
                              <a:gd name="T45" fmla="*/ 1177 h 5480"/>
                              <a:gd name="T46" fmla="*/ 4309 w 5463"/>
                              <a:gd name="T47" fmla="*/ 1215 h 5480"/>
                              <a:gd name="T48" fmla="*/ 4352 w 5463"/>
                              <a:gd name="T49" fmla="*/ 1054 h 5480"/>
                              <a:gd name="T50" fmla="*/ 4272 w 5463"/>
                              <a:gd name="T51" fmla="*/ 1030 h 5480"/>
                              <a:gd name="T52" fmla="*/ 4132 w 5463"/>
                              <a:gd name="T53" fmla="*/ 1029 h 5480"/>
                              <a:gd name="T54" fmla="*/ 4002 w 5463"/>
                              <a:gd name="T55" fmla="*/ 1075 h 5480"/>
                              <a:gd name="T56" fmla="*/ 3883 w 5463"/>
                              <a:gd name="T57" fmla="*/ 1167 h 5480"/>
                              <a:gd name="T58" fmla="*/ 3789 w 5463"/>
                              <a:gd name="T59" fmla="*/ 1289 h 5480"/>
                              <a:gd name="T60" fmla="*/ 3741 w 5463"/>
                              <a:gd name="T61" fmla="*/ 1423 h 5480"/>
                              <a:gd name="T62" fmla="*/ 3741 w 5463"/>
                              <a:gd name="T63" fmla="*/ 1566 h 5480"/>
                              <a:gd name="T64" fmla="*/ 3792 w 5463"/>
                              <a:gd name="T65" fmla="*/ 1705 h 5480"/>
                              <a:gd name="T66" fmla="*/ 3896 w 5463"/>
                              <a:gd name="T67" fmla="*/ 1838 h 5480"/>
                              <a:gd name="T68" fmla="*/ 4025 w 5463"/>
                              <a:gd name="T69" fmla="*/ 1938 h 5480"/>
                              <a:gd name="T70" fmla="*/ 4161 w 5463"/>
                              <a:gd name="T71" fmla="*/ 1986 h 5480"/>
                              <a:gd name="T72" fmla="*/ 4301 w 5463"/>
                              <a:gd name="T73" fmla="*/ 1985 h 5480"/>
                              <a:gd name="T74" fmla="*/ 4436 w 5463"/>
                              <a:gd name="T75" fmla="*/ 1934 h 5480"/>
                              <a:gd name="T76" fmla="*/ 4563 w 5463"/>
                              <a:gd name="T77" fmla="*/ 1834 h 5480"/>
                              <a:gd name="T78" fmla="*/ 4619 w 5463"/>
                              <a:gd name="T79" fmla="*/ 1772 h 5480"/>
                              <a:gd name="T80" fmla="*/ 4693 w 5463"/>
                              <a:gd name="T81" fmla="*/ 1644 h 5480"/>
                              <a:gd name="T82" fmla="*/ 4717 w 5463"/>
                              <a:gd name="T83" fmla="*/ 1511 h 5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63" h="5480">
                                <a:moveTo>
                                  <a:pt x="4717" y="1511"/>
                                </a:moveTo>
                                <a:lnTo>
                                  <a:pt x="4711" y="1445"/>
                                </a:lnTo>
                                <a:lnTo>
                                  <a:pt x="4695" y="1380"/>
                                </a:lnTo>
                                <a:lnTo>
                                  <a:pt x="4665" y="1316"/>
                                </a:lnTo>
                                <a:lnTo>
                                  <a:pt x="4528" y="1425"/>
                                </a:lnTo>
                                <a:lnTo>
                                  <a:pt x="4546" y="1472"/>
                                </a:lnTo>
                                <a:lnTo>
                                  <a:pt x="4556" y="1517"/>
                                </a:lnTo>
                                <a:lnTo>
                                  <a:pt x="4559" y="1559"/>
                                </a:lnTo>
                                <a:lnTo>
                                  <a:pt x="4555" y="1600"/>
                                </a:lnTo>
                                <a:lnTo>
                                  <a:pt x="4544" y="1638"/>
                                </a:lnTo>
                                <a:lnTo>
                                  <a:pt x="4527" y="1675"/>
                                </a:lnTo>
                                <a:lnTo>
                                  <a:pt x="4504" y="1710"/>
                                </a:lnTo>
                                <a:lnTo>
                                  <a:pt x="4474" y="1743"/>
                                </a:lnTo>
                                <a:lnTo>
                                  <a:pt x="4428" y="1782"/>
                                </a:lnTo>
                                <a:lnTo>
                                  <a:pt x="4379" y="1811"/>
                                </a:lnTo>
                                <a:lnTo>
                                  <a:pt x="4327" y="1828"/>
                                </a:lnTo>
                                <a:lnTo>
                                  <a:pt x="4271" y="1834"/>
                                </a:lnTo>
                                <a:lnTo>
                                  <a:pt x="4213" y="1829"/>
                                </a:lnTo>
                                <a:lnTo>
                                  <a:pt x="4156" y="1811"/>
                                </a:lnTo>
                                <a:lnTo>
                                  <a:pt x="4099" y="1781"/>
                                </a:lnTo>
                                <a:lnTo>
                                  <a:pt x="4042" y="1737"/>
                                </a:lnTo>
                                <a:lnTo>
                                  <a:pt x="4139" y="1641"/>
                                </a:lnTo>
                                <a:lnTo>
                                  <a:pt x="4568" y="1212"/>
                                </a:lnTo>
                                <a:lnTo>
                                  <a:pt x="4559" y="1202"/>
                                </a:lnTo>
                                <a:lnTo>
                                  <a:pt x="4552" y="1194"/>
                                </a:lnTo>
                                <a:lnTo>
                                  <a:pt x="4545" y="1187"/>
                                </a:lnTo>
                                <a:lnTo>
                                  <a:pt x="4539" y="1182"/>
                                </a:lnTo>
                                <a:lnTo>
                                  <a:pt x="4527" y="1170"/>
                                </a:lnTo>
                                <a:lnTo>
                                  <a:pt x="4475" y="1124"/>
                                </a:lnTo>
                                <a:lnTo>
                                  <a:pt x="4409" y="1080"/>
                                </a:lnTo>
                                <a:lnTo>
                                  <a:pt x="4352" y="1054"/>
                                </a:lnTo>
                                <a:lnTo>
                                  <a:pt x="4352" y="1247"/>
                                </a:lnTo>
                                <a:lnTo>
                                  <a:pt x="3959" y="1641"/>
                                </a:lnTo>
                                <a:lnTo>
                                  <a:pt x="3925" y="1594"/>
                                </a:lnTo>
                                <a:lnTo>
                                  <a:pt x="3901" y="1546"/>
                                </a:lnTo>
                                <a:lnTo>
                                  <a:pt x="3889" y="1496"/>
                                </a:lnTo>
                                <a:lnTo>
                                  <a:pt x="3886" y="1444"/>
                                </a:lnTo>
                                <a:lnTo>
                                  <a:pt x="3894" y="1392"/>
                                </a:lnTo>
                                <a:lnTo>
                                  <a:pt x="3911" y="1343"/>
                                </a:lnTo>
                                <a:lnTo>
                                  <a:pt x="3938" y="1298"/>
                                </a:lnTo>
                                <a:lnTo>
                                  <a:pt x="3974" y="1255"/>
                                </a:lnTo>
                                <a:lnTo>
                                  <a:pt x="4021" y="1216"/>
                                </a:lnTo>
                                <a:lnTo>
                                  <a:pt x="4072" y="1188"/>
                                </a:lnTo>
                                <a:lnTo>
                                  <a:pt x="4127" y="1173"/>
                                </a:lnTo>
                                <a:lnTo>
                                  <a:pt x="4185" y="1170"/>
                                </a:lnTo>
                                <a:lnTo>
                                  <a:pt x="4225" y="1177"/>
                                </a:lnTo>
                                <a:lnTo>
                                  <a:pt x="4266" y="1192"/>
                                </a:lnTo>
                                <a:lnTo>
                                  <a:pt x="4309" y="1215"/>
                                </a:lnTo>
                                <a:lnTo>
                                  <a:pt x="4352" y="1247"/>
                                </a:lnTo>
                                <a:lnTo>
                                  <a:pt x="4352" y="1054"/>
                                </a:lnTo>
                                <a:lnTo>
                                  <a:pt x="4341" y="1049"/>
                                </a:lnTo>
                                <a:lnTo>
                                  <a:pt x="4272" y="1030"/>
                                </a:lnTo>
                                <a:lnTo>
                                  <a:pt x="4202" y="1024"/>
                                </a:lnTo>
                                <a:lnTo>
                                  <a:pt x="4132" y="1029"/>
                                </a:lnTo>
                                <a:lnTo>
                                  <a:pt x="4065" y="1046"/>
                                </a:lnTo>
                                <a:lnTo>
                                  <a:pt x="4002" y="1075"/>
                                </a:lnTo>
                                <a:lnTo>
                                  <a:pt x="3941" y="1115"/>
                                </a:lnTo>
                                <a:lnTo>
                                  <a:pt x="3883" y="1167"/>
                                </a:lnTo>
                                <a:lnTo>
                                  <a:pt x="3830" y="1226"/>
                                </a:lnTo>
                                <a:lnTo>
                                  <a:pt x="3789" y="1289"/>
                                </a:lnTo>
                                <a:lnTo>
                                  <a:pt x="3759" y="1355"/>
                                </a:lnTo>
                                <a:lnTo>
                                  <a:pt x="3741" y="1423"/>
                                </a:lnTo>
                                <a:lnTo>
                                  <a:pt x="3735" y="1494"/>
                                </a:lnTo>
                                <a:lnTo>
                                  <a:pt x="3741" y="1566"/>
                                </a:lnTo>
                                <a:lnTo>
                                  <a:pt x="3761" y="1636"/>
                                </a:lnTo>
                                <a:lnTo>
                                  <a:pt x="3792" y="1705"/>
                                </a:lnTo>
                                <a:lnTo>
                                  <a:pt x="3838" y="1772"/>
                                </a:lnTo>
                                <a:lnTo>
                                  <a:pt x="3896" y="1838"/>
                                </a:lnTo>
                                <a:lnTo>
                                  <a:pt x="3960" y="1895"/>
                                </a:lnTo>
                                <a:lnTo>
                                  <a:pt x="4025" y="1938"/>
                                </a:lnTo>
                                <a:lnTo>
                                  <a:pt x="4092" y="1968"/>
                                </a:lnTo>
                                <a:lnTo>
                                  <a:pt x="4161" y="1986"/>
                                </a:lnTo>
                                <a:lnTo>
                                  <a:pt x="4231" y="1992"/>
                                </a:lnTo>
                                <a:lnTo>
                                  <a:pt x="4301" y="1985"/>
                                </a:lnTo>
                                <a:lnTo>
                                  <a:pt x="4370" y="1965"/>
                                </a:lnTo>
                                <a:lnTo>
                                  <a:pt x="4436" y="1934"/>
                                </a:lnTo>
                                <a:lnTo>
                                  <a:pt x="4501" y="1890"/>
                                </a:lnTo>
                                <a:lnTo>
                                  <a:pt x="4563" y="1834"/>
                                </a:lnTo>
                                <a:lnTo>
                                  <a:pt x="4564" y="1834"/>
                                </a:lnTo>
                                <a:lnTo>
                                  <a:pt x="4619" y="1772"/>
                                </a:lnTo>
                                <a:lnTo>
                                  <a:pt x="4662" y="1709"/>
                                </a:lnTo>
                                <a:lnTo>
                                  <a:pt x="4693" y="1644"/>
                                </a:lnTo>
                                <a:lnTo>
                                  <a:pt x="4711" y="1578"/>
                                </a:lnTo>
                                <a:lnTo>
                                  <a:pt x="4717" y="151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44"/>
                        <wps:cNvSpPr>
                          <a:spLocks/>
                        </wps:cNvSpPr>
                        <wps:spPr bwMode="auto">
                          <a:xfrm>
                            <a:off x="1671" y="6868"/>
                            <a:ext cx="5463" cy="5480"/>
                          </a:xfrm>
                          <a:custGeom>
                            <a:avLst/>
                            <a:gdLst>
                              <a:gd name="T0" fmla="*/ 5460 w 5463"/>
                              <a:gd name="T1" fmla="*/ 704 h 5480"/>
                              <a:gd name="T2" fmla="*/ 5427 w 5463"/>
                              <a:gd name="T3" fmla="*/ 591 h 5480"/>
                              <a:gd name="T4" fmla="*/ 5350 w 5463"/>
                              <a:gd name="T5" fmla="*/ 473 h 5480"/>
                              <a:gd name="T6" fmla="*/ 5306 w 5463"/>
                              <a:gd name="T7" fmla="*/ 788 h 5480"/>
                              <a:gd name="T8" fmla="*/ 5286 w 5463"/>
                              <a:gd name="T9" fmla="*/ 901 h 5480"/>
                              <a:gd name="T10" fmla="*/ 5220 w 5463"/>
                              <a:gd name="T11" fmla="*/ 998 h 5480"/>
                              <a:gd name="T12" fmla="*/ 5122 w 5463"/>
                              <a:gd name="T13" fmla="*/ 1065 h 5480"/>
                              <a:gd name="T14" fmla="*/ 5009 w 5463"/>
                              <a:gd name="T15" fmla="*/ 1085 h 5480"/>
                              <a:gd name="T16" fmla="*/ 4888 w 5463"/>
                              <a:gd name="T17" fmla="*/ 1052 h 5480"/>
                              <a:gd name="T18" fmla="*/ 4765 w 5463"/>
                              <a:gd name="T19" fmla="*/ 959 h 5480"/>
                              <a:gd name="T20" fmla="*/ 4672 w 5463"/>
                              <a:gd name="T21" fmla="*/ 835 h 5480"/>
                              <a:gd name="T22" fmla="*/ 4639 w 5463"/>
                              <a:gd name="T23" fmla="*/ 714 h 5480"/>
                              <a:gd name="T24" fmla="*/ 4659 w 5463"/>
                              <a:gd name="T25" fmla="*/ 602 h 5480"/>
                              <a:gd name="T26" fmla="*/ 4726 w 5463"/>
                              <a:gd name="T27" fmla="*/ 504 h 5480"/>
                              <a:gd name="T28" fmla="*/ 4823 w 5463"/>
                              <a:gd name="T29" fmla="*/ 438 h 5480"/>
                              <a:gd name="T30" fmla="*/ 4936 w 5463"/>
                              <a:gd name="T31" fmla="*/ 418 h 5480"/>
                              <a:gd name="T32" fmla="*/ 5056 w 5463"/>
                              <a:gd name="T33" fmla="*/ 450 h 5480"/>
                              <a:gd name="T34" fmla="*/ 5176 w 5463"/>
                              <a:gd name="T35" fmla="*/ 540 h 5480"/>
                              <a:gd name="T36" fmla="*/ 5272 w 5463"/>
                              <a:gd name="T37" fmla="*/ 665 h 5480"/>
                              <a:gd name="T38" fmla="*/ 5306 w 5463"/>
                              <a:gd name="T39" fmla="*/ 788 h 5480"/>
                              <a:gd name="T40" fmla="*/ 5299 w 5463"/>
                              <a:gd name="T41" fmla="*/ 418 h 5480"/>
                              <a:gd name="T42" fmla="*/ 5231 w 5463"/>
                              <a:gd name="T43" fmla="*/ 357 h 5480"/>
                              <a:gd name="T44" fmla="*/ 5100 w 5463"/>
                              <a:gd name="T45" fmla="*/ 285 h 5480"/>
                              <a:gd name="T46" fmla="*/ 4960 w 5463"/>
                              <a:gd name="T47" fmla="*/ 263 h 5480"/>
                              <a:gd name="T48" fmla="*/ 4822 w 5463"/>
                              <a:gd name="T49" fmla="*/ 289 h 5480"/>
                              <a:gd name="T50" fmla="*/ 4695 w 5463"/>
                              <a:gd name="T51" fmla="*/ 361 h 5480"/>
                              <a:gd name="T52" fmla="*/ 4577 w 5463"/>
                              <a:gd name="T53" fmla="*/ 481 h 5480"/>
                              <a:gd name="T54" fmla="*/ 4502 w 5463"/>
                              <a:gd name="T55" fmla="*/ 628 h 5480"/>
                              <a:gd name="T56" fmla="*/ 4485 w 5463"/>
                              <a:gd name="T57" fmla="*/ 785 h 5480"/>
                              <a:gd name="T58" fmla="*/ 4531 w 5463"/>
                              <a:gd name="T59" fmla="*/ 935 h 5480"/>
                              <a:gd name="T60" fmla="*/ 4642 w 5463"/>
                              <a:gd name="T61" fmla="*/ 1081 h 5480"/>
                              <a:gd name="T62" fmla="*/ 4775 w 5463"/>
                              <a:gd name="T63" fmla="*/ 1185 h 5480"/>
                              <a:gd name="T64" fmla="*/ 4913 w 5463"/>
                              <a:gd name="T65" fmla="*/ 1235 h 5480"/>
                              <a:gd name="T66" fmla="*/ 5054 w 5463"/>
                              <a:gd name="T67" fmla="*/ 1233 h 5480"/>
                              <a:gd name="T68" fmla="*/ 5186 w 5463"/>
                              <a:gd name="T69" fmla="*/ 1184 h 5480"/>
                              <a:gd name="T70" fmla="*/ 5310 w 5463"/>
                              <a:gd name="T71" fmla="*/ 1088 h 5480"/>
                              <a:gd name="T72" fmla="*/ 5353 w 5463"/>
                              <a:gd name="T73" fmla="*/ 1040 h 5480"/>
                              <a:gd name="T74" fmla="*/ 5418 w 5463"/>
                              <a:gd name="T75" fmla="*/ 935 h 5480"/>
                              <a:gd name="T76" fmla="*/ 5456 w 5463"/>
                              <a:gd name="T77" fmla="*/ 819 h 5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63" h="5480">
                                <a:moveTo>
                                  <a:pt x="5462" y="762"/>
                                </a:moveTo>
                                <a:lnTo>
                                  <a:pt x="5460" y="704"/>
                                </a:lnTo>
                                <a:lnTo>
                                  <a:pt x="5449" y="648"/>
                                </a:lnTo>
                                <a:lnTo>
                                  <a:pt x="5427" y="591"/>
                                </a:lnTo>
                                <a:lnTo>
                                  <a:pt x="5395" y="533"/>
                                </a:lnTo>
                                <a:lnTo>
                                  <a:pt x="5350" y="473"/>
                                </a:lnTo>
                                <a:lnTo>
                                  <a:pt x="5306" y="425"/>
                                </a:lnTo>
                                <a:lnTo>
                                  <a:pt x="5306" y="788"/>
                                </a:lnTo>
                                <a:lnTo>
                                  <a:pt x="5302" y="846"/>
                                </a:lnTo>
                                <a:lnTo>
                                  <a:pt x="5286" y="901"/>
                                </a:lnTo>
                                <a:lnTo>
                                  <a:pt x="5259" y="951"/>
                                </a:lnTo>
                                <a:lnTo>
                                  <a:pt x="5220" y="998"/>
                                </a:lnTo>
                                <a:lnTo>
                                  <a:pt x="5173" y="1037"/>
                                </a:lnTo>
                                <a:lnTo>
                                  <a:pt x="5122" y="1065"/>
                                </a:lnTo>
                                <a:lnTo>
                                  <a:pt x="5068" y="1081"/>
                                </a:lnTo>
                                <a:lnTo>
                                  <a:pt x="5009" y="1085"/>
                                </a:lnTo>
                                <a:lnTo>
                                  <a:pt x="4949" y="1076"/>
                                </a:lnTo>
                                <a:lnTo>
                                  <a:pt x="4888" y="1052"/>
                                </a:lnTo>
                                <a:lnTo>
                                  <a:pt x="4827" y="1013"/>
                                </a:lnTo>
                                <a:lnTo>
                                  <a:pt x="4765" y="959"/>
                                </a:lnTo>
                                <a:lnTo>
                                  <a:pt x="4711" y="897"/>
                                </a:lnTo>
                                <a:lnTo>
                                  <a:pt x="4672" y="835"/>
                                </a:lnTo>
                                <a:lnTo>
                                  <a:pt x="4648" y="774"/>
                                </a:lnTo>
                                <a:lnTo>
                                  <a:pt x="4639" y="714"/>
                                </a:lnTo>
                                <a:lnTo>
                                  <a:pt x="4643" y="656"/>
                                </a:lnTo>
                                <a:lnTo>
                                  <a:pt x="4659" y="602"/>
                                </a:lnTo>
                                <a:lnTo>
                                  <a:pt x="4687" y="551"/>
                                </a:lnTo>
                                <a:lnTo>
                                  <a:pt x="4726" y="504"/>
                                </a:lnTo>
                                <a:lnTo>
                                  <a:pt x="4773" y="465"/>
                                </a:lnTo>
                                <a:lnTo>
                                  <a:pt x="4823" y="438"/>
                                </a:lnTo>
                                <a:lnTo>
                                  <a:pt x="4877" y="422"/>
                                </a:lnTo>
                                <a:lnTo>
                                  <a:pt x="4936" y="418"/>
                                </a:lnTo>
                                <a:lnTo>
                                  <a:pt x="4996" y="427"/>
                                </a:lnTo>
                                <a:lnTo>
                                  <a:pt x="5056" y="450"/>
                                </a:lnTo>
                                <a:lnTo>
                                  <a:pt x="5116" y="488"/>
                                </a:lnTo>
                                <a:lnTo>
                                  <a:pt x="5176" y="540"/>
                                </a:lnTo>
                                <a:lnTo>
                                  <a:pt x="5232" y="603"/>
                                </a:lnTo>
                                <a:lnTo>
                                  <a:pt x="5272" y="665"/>
                                </a:lnTo>
                                <a:lnTo>
                                  <a:pt x="5296" y="727"/>
                                </a:lnTo>
                                <a:lnTo>
                                  <a:pt x="5306" y="788"/>
                                </a:lnTo>
                                <a:lnTo>
                                  <a:pt x="5306" y="425"/>
                                </a:lnTo>
                                <a:lnTo>
                                  <a:pt x="5299" y="418"/>
                                </a:lnTo>
                                <a:lnTo>
                                  <a:pt x="5293" y="412"/>
                                </a:lnTo>
                                <a:lnTo>
                                  <a:pt x="5231" y="357"/>
                                </a:lnTo>
                                <a:lnTo>
                                  <a:pt x="5166" y="314"/>
                                </a:lnTo>
                                <a:lnTo>
                                  <a:pt x="5100" y="285"/>
                                </a:lnTo>
                                <a:lnTo>
                                  <a:pt x="5031" y="268"/>
                                </a:lnTo>
                                <a:lnTo>
                                  <a:pt x="4960" y="263"/>
                                </a:lnTo>
                                <a:lnTo>
                                  <a:pt x="4890" y="270"/>
                                </a:lnTo>
                                <a:lnTo>
                                  <a:pt x="4822" y="289"/>
                                </a:lnTo>
                                <a:lnTo>
                                  <a:pt x="4757" y="320"/>
                                </a:lnTo>
                                <a:lnTo>
                                  <a:pt x="4695" y="361"/>
                                </a:lnTo>
                                <a:lnTo>
                                  <a:pt x="4636" y="414"/>
                                </a:lnTo>
                                <a:lnTo>
                                  <a:pt x="4577" y="481"/>
                                </a:lnTo>
                                <a:lnTo>
                                  <a:pt x="4532" y="552"/>
                                </a:lnTo>
                                <a:lnTo>
                                  <a:pt x="4502" y="628"/>
                                </a:lnTo>
                                <a:lnTo>
                                  <a:pt x="4486" y="707"/>
                                </a:lnTo>
                                <a:lnTo>
                                  <a:pt x="4485" y="785"/>
                                </a:lnTo>
                                <a:lnTo>
                                  <a:pt x="4500" y="861"/>
                                </a:lnTo>
                                <a:lnTo>
                                  <a:pt x="4531" y="935"/>
                                </a:lnTo>
                                <a:lnTo>
                                  <a:pt x="4579" y="1009"/>
                                </a:lnTo>
                                <a:lnTo>
                                  <a:pt x="4642" y="1081"/>
                                </a:lnTo>
                                <a:lnTo>
                                  <a:pt x="4708" y="1140"/>
                                </a:lnTo>
                                <a:lnTo>
                                  <a:pt x="4775" y="1185"/>
                                </a:lnTo>
                                <a:lnTo>
                                  <a:pt x="4844" y="1216"/>
                                </a:lnTo>
                                <a:lnTo>
                                  <a:pt x="4913" y="1235"/>
                                </a:lnTo>
                                <a:lnTo>
                                  <a:pt x="4984" y="1240"/>
                                </a:lnTo>
                                <a:lnTo>
                                  <a:pt x="5054" y="1233"/>
                                </a:lnTo>
                                <a:lnTo>
                                  <a:pt x="5121" y="1214"/>
                                </a:lnTo>
                                <a:lnTo>
                                  <a:pt x="5186" y="1184"/>
                                </a:lnTo>
                                <a:lnTo>
                                  <a:pt x="5249" y="1142"/>
                                </a:lnTo>
                                <a:lnTo>
                                  <a:pt x="5310" y="1088"/>
                                </a:lnTo>
                                <a:lnTo>
                                  <a:pt x="5313" y="1085"/>
                                </a:lnTo>
                                <a:lnTo>
                                  <a:pt x="5353" y="1040"/>
                                </a:lnTo>
                                <a:lnTo>
                                  <a:pt x="5389" y="989"/>
                                </a:lnTo>
                                <a:lnTo>
                                  <a:pt x="5418" y="935"/>
                                </a:lnTo>
                                <a:lnTo>
                                  <a:pt x="5441" y="878"/>
                                </a:lnTo>
                                <a:lnTo>
                                  <a:pt x="5456" y="819"/>
                                </a:lnTo>
                                <a:lnTo>
                                  <a:pt x="5462" y="762"/>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B02EDB" id="Group 137" o:spid="_x0000_s1026" style="position:absolute;margin-left:83.55pt;margin-top:343.4pt;width:273.15pt;height:274pt;z-index:-251654656;mso-position-horizontal-relative:page;mso-position-vertical-relative:page" coordorigin="1671,6868" coordsize="5463,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" o:allowincell="f">
                <v:shape id="Freeform 138" o:spid="_x0000_s1027"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" path="m1019,5350l128,4460,,4588r890,891l1019,5350xe" fillcolor="#d9f1d0" stroked="f">
                  <v:fill opacity="32896f"/>
                  <v:path arrowok="t" o:connecttype="custom" o:connectlocs="1019,5350;128,4460;0,4588;890,5479;1019,5350" o:connectangles="0,0,0,0,0"/>
                </v:shape>
                <v:shape id="Freeform 139" o:spid="_x0000_s1028"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" path="m1975,4394l1869,4289r-597,597l969,4583r538,-538l1403,3940,864,4479,592,4206r575,-575l1062,3526,358,4230r890,890l1975,4394xe" fillcolor="#d9f1d0" stroked="f">
                  <v:fill opacity="32896f"/>
                  <v:path arrowok="t" o:connecttype="custom" o:connectlocs="1975,4394;1869,4289;1272,4886;969,4583;1507,4045;1403,3940;864,4479;592,4206;1167,3631;1062,3526;358,4230;1248,5120;1975,4394" o:connectangles="0,0,0,0,0,0,0,0,0,0,0,0,0"/>
                </v:shape>
                <v:shape id="Freeform 140" o:spid="_x0000_s1029"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" path="m3012,3356r-290,-51l2601,3283r-60,-8l2484,3270r-56,-1l2375,3272r-26,4l2321,3283r-32,10l2253,3305r54,-77l2346,3153r24,-70l2378,3015r-6,-63l2355,2893r-13,-26l2326,2838r-41,-49l2247,2755r-38,-24l2209,3058r-3,32l2198,3123r-14,33l2164,3191r-27,37l2103,3268r-40,43l1912,3462r-126,126l1491,3293r308,-308l1852,2937r51,-36l1952,2878r47,-11l2042,2868r41,9l2119,2894r33,27l2172,2944r15,25l2198,2997r8,30l2209,3058r,-327l2205,2728r-46,-20l2110,2695r-50,-7l2012,2690r-48,10l1917,2718r-48,27l1816,2783r-58,49l1696,2892r-432,432l1402,3462r752,752l2283,4085,1888,3690r102,-102l2037,3540r24,-23l2081,3499r18,-15l2113,3473r19,-11l2152,3452r21,-8l2196,3438r25,-5l2250,3430r33,l2321,3432r43,4l2414,3442r57,9l2536,3462r314,56l2939,3430r73,-74xe" fillcolor="#d9f1d0" stroked="f">
                  <v:fill opacity="32896f"/>
                  <v:path arrowok="t" o:connecttype="custom" o:connectlocs="2722,3305;2541,3275;2428,3269;2349,3276;2289,3293;2307,3228;2370,3083;2372,2952;2342,2867;2285,2789;2209,2731;2206,3090;2184,3156;2137,3228;2063,3311;1786,3588;1799,2985;1903,2901;1999,2867;2083,2877;2152,2921;2187,2969;2206,3027;2209,2731;2159,2708;2060,2688;1964,2700;1869,2745;1758,2832;1264,3324;2154,4214;1888,3690;2037,3540;2081,3499;2113,3473;2152,3452;2196,3438;2250,3430;2321,3432;2414,3442;2536,3462;2939,3430" o:connectangles="0,0,0,0,0,0,0,0,0,0,0,0,0,0,0,0,0,0,0,0,0,0,0,0,0,0,0,0,0,0,0,0,0,0,0,0,0,0,0,0,0,0"/>
                </v:shape>
                <v:shape id="Freeform 141" o:spid="_x0000_s1030"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" path="m4115,2254l4010,2149r-480,479l2745,1843r-129,128l3507,2862r608,-608xe" fillcolor="#d9f1d0" stroked="f">
                  <v:fill opacity="32896f"/>
                  <v:path arrowok="t" o:connecttype="custom" o:connectlocs="4115,2254;4010,2149;3530,2628;2745,1843;2616,1971;3507,2862;4115,2254" o:connectangles="0,0,0,0,0,0,0"/>
                </v:shape>
                <v:shape id="Freeform 142" o:spid="_x0000_s1031"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" path="m4603,316r-7,-80l4585,78,4579,,4422,156r21,65l4483,350r21,65l4603,316xe" fillcolor="#d9f1d0" stroked="f">
                  <v:fill opacity="32896f"/>
                  <v:path arrowok="t" o:connecttype="custom" o:connectlocs="4603,316;4596,236;4585,78;4579,0;4422,156;4443,221;4483,350;4504,415;4603,316" o:connectangles="0,0,0,0,0,0,0,0,0"/>
                </v:shape>
                <v:shape id="Freeform 143" o:spid="_x0000_s1032"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" path="m4717,1511r-6,-66l4695,1380r-30,-64l4528,1425r18,47l4556,1517r3,42l4555,1600r-11,38l4527,1675r-23,35l4474,1743r-46,39l4379,1811r-52,17l4271,1834r-58,-5l4156,1811r-57,-30l4042,1737r97,-96l4568,1212r-9,-10l4552,1194r-7,-7l4539,1182r-12,-12l4475,1124r-66,-44l4352,1054r,193l3959,1641r-34,-47l3901,1546r-12,-50l3886,1444r8,-52l3911,1343r27,-45l3974,1255r47,-39l4072,1188r55,-15l4185,1170r40,7l4266,1192r43,23l4352,1247r,-193l4341,1049r-69,-19l4202,1024r-70,5l4065,1046r-63,29l3941,1115r-58,52l3830,1226r-41,63l3759,1355r-18,68l3735,1494r6,72l3761,1636r31,69l3838,1772r58,66l3960,1895r65,43l4092,1968r69,18l4231,1992r70,-7l4370,1965r66,-31l4501,1890r62,-56l4564,1834r55,-62l4662,1709r31,-65l4711,1578r6,-67xe" fillcolor="#d9f1d0" stroked="f">
                  <v:fill opacity="32896f"/>
                  <v:path arrowok="t" o:connecttype="custom" o:connectlocs="4711,1445;4665,1316;4546,1472;4559,1559;4544,1638;4504,1710;4428,1782;4327,1828;4213,1829;4099,1781;4139,1641;4559,1202;4545,1187;4527,1170;4409,1080;4352,1247;3925,1594;3889,1496;3894,1392;3938,1298;4021,1216;4127,1173;4225,1177;4309,1215;4352,1054;4272,1030;4132,1029;4002,1075;3883,1167;3789,1289;3741,1423;3741,1566;3792,1705;3896,1838;4025,1938;4161,1986;4301,1985;4436,1934;4563,1834;4619,1772;4693,1644;4717,1511" o:connectangles="0,0,0,0,0,0,0,0,0,0,0,0,0,0,0,0,0,0,0,0,0,0,0,0,0,0,0,0,0,0,0,0,0,0,0,0,0,0,0,0,0,0"/>
                </v:shape>
                <v:shape id="Freeform 144" o:spid="_x0000_s1033" style="position:absolute;left:1671;top:6868;width:5463;height:5480;visibility:visible;mso-wrap-style:square;v-text-anchor:top" coordsize="546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" path="m5462,762r-2,-58l5449,648r-22,-57l5395,533r-45,-60l5306,425r,363l5302,846r-16,55l5259,951r-39,47l5173,1037r-51,28l5068,1081r-59,4l4949,1076r-61,-24l4827,1013r-62,-54l4711,897r-39,-62l4648,774r-9,-60l4643,656r16,-54l4687,551r39,-47l4773,465r50,-27l4877,422r59,-4l4996,427r60,23l5116,488r60,52l5232,603r40,62l5296,727r10,61l5306,425r-7,-7l5293,412r-62,-55l5166,314r-66,-29l5031,268r-71,-5l4890,270r-68,19l4757,320r-62,41l4636,414r-59,67l4532,552r-30,76l4486,707r-1,78l4500,861r31,74l4579,1009r63,72l4708,1140r67,45l4844,1216r69,19l4984,1240r70,-7l5121,1214r65,-30l5249,1142r61,-54l5313,1085r40,-45l5389,989r29,-54l5441,878r15,-59l5462,762xe" fillcolor="#d9f1d0" stroked="f">
                  <v:fill opacity="32896f"/>
                  <v:path arrowok="t" o:connecttype="custom" o:connectlocs="5460,704;5427,591;5350,473;5306,788;5286,901;5220,998;5122,1065;5009,1085;4888,1052;4765,959;4672,835;4639,714;4659,602;4726,504;4823,438;4936,418;5056,450;5176,540;5272,665;5306,788;5299,418;5231,357;5100,285;4960,263;4822,289;4695,361;4577,481;4502,628;4485,785;4531,935;4642,1081;4775,1185;4913,1235;5054,1233;5186,1184;5310,1088;5353,1040;5418,935;5456,819" o:connectangles="0,0,0,0,0,0,0,0,0,0,0,0,0,0,0,0,0,0,0,0,0,0,0,0,0,0,0,0,0,0,0,0,0,0,0,0,0,0,0"/>
                </v:shape>
                <w10:wrap anchorx="page" anchory="page"/>
              </v:group>
            </w:pict>
          </mc:Fallback>
        </mc:AlternateContent>
      </w:r>
      <w:r w:rsidRPr="00E93F27">
        <w:rPr>
          <w:noProof/>
          <w:lang w:val="en-US" w:eastAsia="en-US"/>
        </w:rPr>
        <mc:AlternateContent>
          <mc:Choice Requires="wps">
            <w:drawing>
              <wp:anchor distT="0" distB="0" distL="114300" distR="114300" simplePos="0" relativeHeight="251663872" behindDoc="0" locked="0" layoutInCell="0" allowOverlap="1" wp14:anchorId="32F2DFCB" wp14:editId="029E34F2">
                <wp:simplePos x="0" y="0"/>
                <wp:positionH relativeFrom="page">
                  <wp:posOffset>577215</wp:posOffset>
                </wp:positionH>
                <wp:positionV relativeFrom="page">
                  <wp:posOffset>476250</wp:posOffset>
                </wp:positionV>
                <wp:extent cx="482600" cy="495300"/>
                <wp:effectExtent l="0" t="0" r="0" b="0"/>
                <wp:wrapNone/>
                <wp:docPr id="5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F6E6" w14:textId="2E343723"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lang w:val="en-US" w:eastAsia="en-US"/>
                              </w:rPr>
                              <w:drawing>
                                <wp:inline distT="0" distB="0" distL="0" distR="0" wp14:anchorId="5F0A1B82" wp14:editId="0958C96E">
                                  <wp:extent cx="487045" cy="50038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4BA98AD4" w14:textId="77777777" w:rsidR="00290F77" w:rsidRDefault="00290F7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F2DFCB" id="Rectangle 145" o:spid="_x0000_s1036" style="position:absolute;margin-left:45.45pt;margin-top:37.5pt;width:38pt;height:3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" o:allowincell="f" filled="f" stroked="f">
                <v:textbox inset="0,0,0,0">
                  <w:txbxContent>
                    <w:p w14:paraId="2641F6E6" w14:textId="2E343723" w:rsidR="00290F77" w:rsidRDefault="007119BC">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F0A1B82" wp14:editId="0958C96E">
                            <wp:extent cx="487045" cy="500380"/>
                            <wp:effectExtent l="0" t="0" r="0" b="0"/>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 cy="500380"/>
                                    </a:xfrm>
                                    <a:prstGeom prst="rect">
                                      <a:avLst/>
                                    </a:prstGeom>
                                    <a:noFill/>
                                    <a:ln>
                                      <a:noFill/>
                                    </a:ln>
                                  </pic:spPr>
                                </pic:pic>
                              </a:graphicData>
                            </a:graphic>
                          </wp:inline>
                        </w:drawing>
                      </w:r>
                    </w:p>
                    <w:p w14:paraId="4BA98AD4" w14:textId="77777777" w:rsidR="00290F77" w:rsidRDefault="00290F77">
                      <w:pPr>
                        <w:rPr>
                          <w:rFonts w:ascii="Times New Roman" w:hAnsi="Times New Roman" w:cs="Times New Roman"/>
                          <w:sz w:val="24"/>
                          <w:szCs w:val="24"/>
                        </w:rPr>
                      </w:pPr>
                    </w:p>
                  </w:txbxContent>
                </v:textbox>
                <w10:wrap anchorx="page" anchory="page"/>
              </v:rect>
            </w:pict>
          </mc:Fallback>
        </mc:AlternateContent>
      </w:r>
      <w:r w:rsidRPr="00E93F27">
        <w:rPr>
          <w:noProof/>
          <w:lang w:val="en-US" w:eastAsia="en-US"/>
        </w:rPr>
        <mc:AlternateContent>
          <mc:Choice Requires="wpg">
            <w:drawing>
              <wp:anchor distT="0" distB="0" distL="114300" distR="114300" simplePos="0" relativeHeight="251664896" behindDoc="0" locked="0" layoutInCell="0" allowOverlap="1" wp14:anchorId="2A804990" wp14:editId="537C70F8">
                <wp:simplePos x="0" y="0"/>
                <wp:positionH relativeFrom="page">
                  <wp:posOffset>5638800</wp:posOffset>
                </wp:positionH>
                <wp:positionV relativeFrom="page">
                  <wp:posOffset>8001000</wp:posOffset>
                </wp:positionV>
                <wp:extent cx="2125980" cy="2054860"/>
                <wp:effectExtent l="0" t="0" r="0" b="0"/>
                <wp:wrapNone/>
                <wp:docPr id="5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054860"/>
                          <a:chOff x="8880" y="12600"/>
                          <a:chExt cx="3348" cy="3236"/>
                        </a:xfrm>
                      </wpg:grpSpPr>
                      <wps:wsp>
                        <wps:cNvPr id="51" name="Freeform 147"/>
                        <wps:cNvSpPr>
                          <a:spLocks/>
                        </wps:cNvSpPr>
                        <wps:spPr bwMode="auto">
                          <a:xfrm>
                            <a:off x="8880" y="12600"/>
                            <a:ext cx="3348" cy="3236"/>
                          </a:xfrm>
                          <a:custGeom>
                            <a:avLst/>
                            <a:gdLst>
                              <a:gd name="T0" fmla="*/ 3347 w 3348"/>
                              <a:gd name="T1" fmla="*/ 0 h 3236"/>
                              <a:gd name="T2" fmla="*/ 0 w 3348"/>
                              <a:gd name="T3" fmla="*/ 3235 h 3236"/>
                              <a:gd name="T4" fmla="*/ 3347 w 3348"/>
                              <a:gd name="T5" fmla="*/ 3235 h 3236"/>
                              <a:gd name="T6" fmla="*/ 3347 w 3348"/>
                              <a:gd name="T7" fmla="*/ 0 h 3236"/>
                            </a:gdLst>
                            <a:ahLst/>
                            <a:cxnLst>
                              <a:cxn ang="0">
                                <a:pos x="T0" y="T1"/>
                              </a:cxn>
                              <a:cxn ang="0">
                                <a:pos x="T2" y="T3"/>
                              </a:cxn>
                              <a:cxn ang="0">
                                <a:pos x="T4" y="T5"/>
                              </a:cxn>
                              <a:cxn ang="0">
                                <a:pos x="T6" y="T7"/>
                              </a:cxn>
                            </a:cxnLst>
                            <a:rect l="0" t="0" r="r" b="b"/>
                            <a:pathLst>
                              <a:path w="3348" h="3236">
                                <a:moveTo>
                                  <a:pt x="3347" y="0"/>
                                </a:moveTo>
                                <a:lnTo>
                                  <a:pt x="0" y="3235"/>
                                </a:lnTo>
                                <a:lnTo>
                                  <a:pt x="3347" y="3235"/>
                                </a:lnTo>
                                <a:lnTo>
                                  <a:pt x="3347" y="0"/>
                                </a:lnTo>
                                <a:close/>
                              </a:path>
                            </a:pathLst>
                          </a:custGeom>
                          <a:solidFill>
                            <a:srgbClr val="8E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148"/>
                        <wps:cNvSpPr txBox="1">
                          <a:spLocks noChangeArrowheads="1"/>
                        </wps:cNvSpPr>
                        <wps:spPr bwMode="auto">
                          <a:xfrm>
                            <a:off x="11203" y="14293"/>
                            <a:ext cx="397"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DF988" w14:textId="22EF74F0" w:rsidR="00290F77" w:rsidRDefault="00290F77">
                              <w:pPr>
                                <w:pStyle w:val="Textoindependiente"/>
                                <w:kinsoku w:val="0"/>
                                <w:overflowPunct w:val="0"/>
                                <w:rPr>
                                  <w:rFonts w:ascii="Trebuchet MS" w:hAnsi="Trebuchet MS" w:cs="Trebuchet MS"/>
                                  <w:color w:val="275217"/>
                                  <w:w w:val="99"/>
                                  <w:sz w:val="72"/>
                                  <w:szCs w:val="7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804990" id="Group 146" o:spid="_x0000_s1037" style="position:absolute;margin-left:444pt;margin-top:630pt;width:167.4pt;height:161.8pt;z-index:251664896;mso-position-horizontal-relative:page;mso-position-vertical-relative:page" coordorigin="8880,12600" coordsize="3348,323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" o:allowincell="f">
                <v:shape id="Freeform 147" o:spid="_x0000_s1038" style="position:absolute;left:8880;top:12600;width:3348;height:3236;visibility:visible;mso-wrap-style:square;v-text-anchor:top" coordsize="3348,3236"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" path="m3347,l,3235r3347,l3347,xe" fillcolor="#8ed973" stroked="f">
                  <v:path arrowok="t" o:connecttype="custom" o:connectlocs="3347,0;0,3235;3347,3235;3347,0" o:connectangles="0,0,0,0"/>
                </v:shape>
                <v:shape id="Text Box 148" o:spid="_x0000_s1039" type="#_x0000_t202" style="position:absolute;left:11203;top:14293;width:397;height:87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" filled="f" stroked="f">
                  <v:textbox inset="0,0,0,0">
                    <w:txbxContent>
                      <w:p w14:paraId="23ADF988" w14:textId="22EF74F0" w:rsidR="00290F77" w:rsidRDefault="00290F77">
                        <w:pPr>
                          <w:pStyle w:val="Textoindependiente"/>
                          <w:kinsoku w:val="0"/>
                          <w:overflowPunct w:val="0"/>
                          <w:rPr>
                            <w:rFonts w:ascii="Trebuchet MS" w:hAnsi="Trebuchet MS" w:cs="Trebuchet MS"/>
                            <w:color w:val="275217"/>
                            <w:w w:val="99"/>
                            <w:sz w:val="72"/>
                            <w:szCs w:val="72"/>
                          </w:rPr>
                        </w:pPr>
                      </w:p>
                    </w:txbxContent>
                  </v:textbox>
                </v:shape>
                <w10:wrap anchorx="page" anchory="page"/>
              </v:group>
            </w:pict>
          </mc:Fallback>
        </mc:AlternateContent>
      </w:r>
      <w:bookmarkStart w:id="52" w:name="_Toc180851853"/>
      <w:bookmarkStart w:id="53" w:name="_Toc180852116"/>
      <w:bookmarkStart w:id="54" w:name="_Toc180852375"/>
      <w:bookmarkStart w:id="55" w:name="_Toc180852543"/>
      <w:bookmarkStart w:id="56" w:name="_Toc180856304"/>
      <w:r w:rsidRPr="00E93F27">
        <w:rPr>
          <w:noProof/>
          <w:lang w:val="en-US" w:eastAsia="en-US"/>
        </w:rPr>
        <mc:AlternateContent>
          <mc:Choice Requires="wpg">
            <w:drawing>
              <wp:anchor distT="0" distB="0" distL="114300" distR="114300" simplePos="0" relativeHeight="251662848" behindDoc="1" locked="0" layoutInCell="0" allowOverlap="1" wp14:anchorId="1692D27C" wp14:editId="2BDFFDAD">
                <wp:simplePos x="0" y="0"/>
                <wp:positionH relativeFrom="page">
                  <wp:posOffset>4312920</wp:posOffset>
                </wp:positionH>
                <wp:positionV relativeFrom="paragraph">
                  <wp:posOffset>1370965</wp:posOffset>
                </wp:positionV>
                <wp:extent cx="2291080" cy="2446655"/>
                <wp:effectExtent l="0" t="0" r="0" b="0"/>
                <wp:wrapNone/>
                <wp:docPr id="4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2446655"/>
                          <a:chOff x="6792" y="2159"/>
                          <a:chExt cx="3608" cy="3853"/>
                        </a:xfrm>
                      </wpg:grpSpPr>
                      <wps:wsp>
                        <wps:cNvPr id="45" name="Freeform 150"/>
                        <wps:cNvSpPr>
                          <a:spLocks/>
                        </wps:cNvSpPr>
                        <wps:spPr bwMode="auto">
                          <a:xfrm>
                            <a:off x="6792" y="2159"/>
                            <a:ext cx="3608" cy="3853"/>
                          </a:xfrm>
                          <a:custGeom>
                            <a:avLst/>
                            <a:gdLst>
                              <a:gd name="T0" fmla="*/ 1218 w 3608"/>
                              <a:gd name="T1" fmla="*/ 3279 h 3853"/>
                              <a:gd name="T2" fmla="*/ 821 w 3608"/>
                              <a:gd name="T3" fmla="*/ 2883 h 3853"/>
                              <a:gd name="T4" fmla="*/ 786 w 3608"/>
                              <a:gd name="T5" fmla="*/ 2848 h 3853"/>
                              <a:gd name="T6" fmla="*/ 755 w 3608"/>
                              <a:gd name="T7" fmla="*/ 2820 h 3853"/>
                              <a:gd name="T8" fmla="*/ 729 w 3608"/>
                              <a:gd name="T9" fmla="*/ 2798 h 3853"/>
                              <a:gd name="T10" fmla="*/ 708 w 3608"/>
                              <a:gd name="T11" fmla="*/ 2783 h 3853"/>
                              <a:gd name="T12" fmla="*/ 679 w 3608"/>
                              <a:gd name="T13" fmla="*/ 2767 h 3853"/>
                              <a:gd name="T14" fmla="*/ 650 w 3608"/>
                              <a:gd name="T15" fmla="*/ 2754 h 3853"/>
                              <a:gd name="T16" fmla="*/ 620 w 3608"/>
                              <a:gd name="T17" fmla="*/ 2745 h 3853"/>
                              <a:gd name="T18" fmla="*/ 590 w 3608"/>
                              <a:gd name="T19" fmla="*/ 2739 h 3853"/>
                              <a:gd name="T20" fmla="*/ 559 w 3608"/>
                              <a:gd name="T21" fmla="*/ 2738 h 3853"/>
                              <a:gd name="T22" fmla="*/ 526 w 3608"/>
                              <a:gd name="T23" fmla="*/ 2742 h 3853"/>
                              <a:gd name="T24" fmla="*/ 491 w 3608"/>
                              <a:gd name="T25" fmla="*/ 2750 h 3853"/>
                              <a:gd name="T26" fmla="*/ 455 w 3608"/>
                              <a:gd name="T27" fmla="*/ 2764 h 3853"/>
                              <a:gd name="T28" fmla="*/ 418 w 3608"/>
                              <a:gd name="T29" fmla="*/ 2782 h 3853"/>
                              <a:gd name="T30" fmla="*/ 383 w 3608"/>
                              <a:gd name="T31" fmla="*/ 2804 h 3853"/>
                              <a:gd name="T32" fmla="*/ 349 w 3608"/>
                              <a:gd name="T33" fmla="*/ 2830 h 3853"/>
                              <a:gd name="T34" fmla="*/ 317 w 3608"/>
                              <a:gd name="T35" fmla="*/ 2861 h 3853"/>
                              <a:gd name="T36" fmla="*/ 265 w 3608"/>
                              <a:gd name="T37" fmla="*/ 2921 h 3853"/>
                              <a:gd name="T38" fmla="*/ 227 w 3608"/>
                              <a:gd name="T39" fmla="*/ 2984 h 3853"/>
                              <a:gd name="T40" fmla="*/ 204 w 3608"/>
                              <a:gd name="T41" fmla="*/ 3050 h 3853"/>
                              <a:gd name="T42" fmla="*/ 194 w 3608"/>
                              <a:gd name="T43" fmla="*/ 3119 h 3853"/>
                              <a:gd name="T44" fmla="*/ 199 w 3608"/>
                              <a:gd name="T45" fmla="*/ 3191 h 3853"/>
                              <a:gd name="T46" fmla="*/ 107 w 3608"/>
                              <a:gd name="T47" fmla="*/ 3099 h 3853"/>
                              <a:gd name="T48" fmla="*/ 0 w 3608"/>
                              <a:gd name="T49" fmla="*/ 3207 h 3853"/>
                              <a:gd name="T50" fmla="*/ 645 w 3608"/>
                              <a:gd name="T51" fmla="*/ 3852 h 3853"/>
                              <a:gd name="T52" fmla="*/ 764 w 3608"/>
                              <a:gd name="T53" fmla="*/ 3733 h 3853"/>
                              <a:gd name="T54" fmla="*/ 412 w 3608"/>
                              <a:gd name="T55" fmla="*/ 3380 h 3853"/>
                              <a:gd name="T56" fmla="*/ 359 w 3608"/>
                              <a:gd name="T57" fmla="*/ 3320 h 3853"/>
                              <a:gd name="T58" fmla="*/ 322 w 3608"/>
                              <a:gd name="T59" fmla="*/ 3262 h 3853"/>
                              <a:gd name="T60" fmla="*/ 303 w 3608"/>
                              <a:gd name="T61" fmla="*/ 3208 h 3853"/>
                              <a:gd name="T62" fmla="*/ 300 w 3608"/>
                              <a:gd name="T63" fmla="*/ 3156 h 3853"/>
                              <a:gd name="T64" fmla="*/ 308 w 3608"/>
                              <a:gd name="T65" fmla="*/ 3108 h 3853"/>
                              <a:gd name="T66" fmla="*/ 326 w 3608"/>
                              <a:gd name="T67" fmla="*/ 3063 h 3853"/>
                              <a:gd name="T68" fmla="*/ 352 w 3608"/>
                              <a:gd name="T69" fmla="*/ 3020 h 3853"/>
                              <a:gd name="T70" fmla="*/ 387 w 3608"/>
                              <a:gd name="T71" fmla="*/ 2981 h 3853"/>
                              <a:gd name="T72" fmla="*/ 411 w 3608"/>
                              <a:gd name="T73" fmla="*/ 2959 h 3853"/>
                              <a:gd name="T74" fmla="*/ 436 w 3608"/>
                              <a:gd name="T75" fmla="*/ 2940 h 3853"/>
                              <a:gd name="T76" fmla="*/ 463 w 3608"/>
                              <a:gd name="T77" fmla="*/ 2926 h 3853"/>
                              <a:gd name="T78" fmla="*/ 490 w 3608"/>
                              <a:gd name="T79" fmla="*/ 2916 h 3853"/>
                              <a:gd name="T80" fmla="*/ 517 w 3608"/>
                              <a:gd name="T81" fmla="*/ 2911 h 3853"/>
                              <a:gd name="T82" fmla="*/ 543 w 3608"/>
                              <a:gd name="T83" fmla="*/ 2910 h 3853"/>
                              <a:gd name="T84" fmla="*/ 568 w 3608"/>
                              <a:gd name="T85" fmla="*/ 2913 h 3853"/>
                              <a:gd name="T86" fmla="*/ 592 w 3608"/>
                              <a:gd name="T87" fmla="*/ 2920 h 3853"/>
                              <a:gd name="T88" fmla="*/ 617 w 3608"/>
                              <a:gd name="T89" fmla="*/ 2933 h 3853"/>
                              <a:gd name="T90" fmla="*/ 644 w 3608"/>
                              <a:gd name="T91" fmla="*/ 2952 h 3853"/>
                              <a:gd name="T92" fmla="*/ 674 w 3608"/>
                              <a:gd name="T93" fmla="*/ 2976 h 3853"/>
                              <a:gd name="T94" fmla="*/ 706 w 3608"/>
                              <a:gd name="T95" fmla="*/ 3006 h 3853"/>
                              <a:gd name="T96" fmla="*/ 1098 w 3608"/>
                              <a:gd name="T97" fmla="*/ 3399 h 3853"/>
                              <a:gd name="T98" fmla="*/ 1218 w 3608"/>
                              <a:gd name="T99" fmla="*/ 3279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608" h="3853">
                                <a:moveTo>
                                  <a:pt x="1218" y="3279"/>
                                </a:moveTo>
                                <a:lnTo>
                                  <a:pt x="821" y="2883"/>
                                </a:lnTo>
                                <a:lnTo>
                                  <a:pt x="786" y="2848"/>
                                </a:lnTo>
                                <a:lnTo>
                                  <a:pt x="755" y="2820"/>
                                </a:lnTo>
                                <a:lnTo>
                                  <a:pt x="729" y="2798"/>
                                </a:lnTo>
                                <a:lnTo>
                                  <a:pt x="708" y="2783"/>
                                </a:lnTo>
                                <a:lnTo>
                                  <a:pt x="679" y="2767"/>
                                </a:lnTo>
                                <a:lnTo>
                                  <a:pt x="650" y="2754"/>
                                </a:lnTo>
                                <a:lnTo>
                                  <a:pt x="620" y="2745"/>
                                </a:lnTo>
                                <a:lnTo>
                                  <a:pt x="590" y="2739"/>
                                </a:lnTo>
                                <a:lnTo>
                                  <a:pt x="559" y="2738"/>
                                </a:lnTo>
                                <a:lnTo>
                                  <a:pt x="526" y="2742"/>
                                </a:lnTo>
                                <a:lnTo>
                                  <a:pt x="491" y="2750"/>
                                </a:lnTo>
                                <a:lnTo>
                                  <a:pt x="455" y="2764"/>
                                </a:lnTo>
                                <a:lnTo>
                                  <a:pt x="418" y="2782"/>
                                </a:lnTo>
                                <a:lnTo>
                                  <a:pt x="383" y="2804"/>
                                </a:lnTo>
                                <a:lnTo>
                                  <a:pt x="349" y="2830"/>
                                </a:lnTo>
                                <a:lnTo>
                                  <a:pt x="317" y="2861"/>
                                </a:lnTo>
                                <a:lnTo>
                                  <a:pt x="265" y="2921"/>
                                </a:lnTo>
                                <a:lnTo>
                                  <a:pt x="227" y="2984"/>
                                </a:lnTo>
                                <a:lnTo>
                                  <a:pt x="204" y="3050"/>
                                </a:lnTo>
                                <a:lnTo>
                                  <a:pt x="194" y="3119"/>
                                </a:lnTo>
                                <a:lnTo>
                                  <a:pt x="199" y="3191"/>
                                </a:lnTo>
                                <a:lnTo>
                                  <a:pt x="107" y="3099"/>
                                </a:lnTo>
                                <a:lnTo>
                                  <a:pt x="0" y="3207"/>
                                </a:lnTo>
                                <a:lnTo>
                                  <a:pt x="645" y="3852"/>
                                </a:lnTo>
                                <a:lnTo>
                                  <a:pt x="764" y="3733"/>
                                </a:lnTo>
                                <a:lnTo>
                                  <a:pt x="412" y="3380"/>
                                </a:lnTo>
                                <a:lnTo>
                                  <a:pt x="359" y="3320"/>
                                </a:lnTo>
                                <a:lnTo>
                                  <a:pt x="322" y="3262"/>
                                </a:lnTo>
                                <a:lnTo>
                                  <a:pt x="303" y="3208"/>
                                </a:lnTo>
                                <a:lnTo>
                                  <a:pt x="300" y="3156"/>
                                </a:lnTo>
                                <a:lnTo>
                                  <a:pt x="308" y="3108"/>
                                </a:lnTo>
                                <a:lnTo>
                                  <a:pt x="326" y="3063"/>
                                </a:lnTo>
                                <a:lnTo>
                                  <a:pt x="352" y="3020"/>
                                </a:lnTo>
                                <a:lnTo>
                                  <a:pt x="387" y="2981"/>
                                </a:lnTo>
                                <a:lnTo>
                                  <a:pt x="411" y="2959"/>
                                </a:lnTo>
                                <a:lnTo>
                                  <a:pt x="436" y="2940"/>
                                </a:lnTo>
                                <a:lnTo>
                                  <a:pt x="463" y="2926"/>
                                </a:lnTo>
                                <a:lnTo>
                                  <a:pt x="490" y="2916"/>
                                </a:lnTo>
                                <a:lnTo>
                                  <a:pt x="517" y="2911"/>
                                </a:lnTo>
                                <a:lnTo>
                                  <a:pt x="543" y="2910"/>
                                </a:lnTo>
                                <a:lnTo>
                                  <a:pt x="568" y="2913"/>
                                </a:lnTo>
                                <a:lnTo>
                                  <a:pt x="592" y="2920"/>
                                </a:lnTo>
                                <a:lnTo>
                                  <a:pt x="617" y="2933"/>
                                </a:lnTo>
                                <a:lnTo>
                                  <a:pt x="644" y="2952"/>
                                </a:lnTo>
                                <a:lnTo>
                                  <a:pt x="674" y="2976"/>
                                </a:lnTo>
                                <a:lnTo>
                                  <a:pt x="706" y="3006"/>
                                </a:lnTo>
                                <a:lnTo>
                                  <a:pt x="1098" y="3399"/>
                                </a:lnTo>
                                <a:lnTo>
                                  <a:pt x="1218" y="3279"/>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51"/>
                        <wps:cNvSpPr>
                          <a:spLocks/>
                        </wps:cNvSpPr>
                        <wps:spPr bwMode="auto">
                          <a:xfrm>
                            <a:off x="6792" y="2159"/>
                            <a:ext cx="3608" cy="3853"/>
                          </a:xfrm>
                          <a:custGeom>
                            <a:avLst/>
                            <a:gdLst>
                              <a:gd name="T0" fmla="*/ 2587 w 3608"/>
                              <a:gd name="T1" fmla="*/ 1910 h 3853"/>
                              <a:gd name="T2" fmla="*/ 2435 w 3608"/>
                              <a:gd name="T3" fmla="*/ 1890 h 3853"/>
                              <a:gd name="T4" fmla="*/ 1900 w 3608"/>
                              <a:gd name="T5" fmla="*/ 1827 h 3853"/>
                              <a:gd name="T6" fmla="*/ 1748 w 3608"/>
                              <a:gd name="T7" fmla="*/ 1807 h 3853"/>
                              <a:gd name="T8" fmla="*/ 1732 w 3608"/>
                              <a:gd name="T9" fmla="*/ 1655 h 3853"/>
                              <a:gd name="T10" fmla="*/ 1686 w 3608"/>
                              <a:gd name="T11" fmla="*/ 1198 h 3853"/>
                              <a:gd name="T12" fmla="*/ 1670 w 3608"/>
                              <a:gd name="T13" fmla="*/ 1046 h 3853"/>
                              <a:gd name="T14" fmla="*/ 1530 w 3608"/>
                              <a:gd name="T15" fmla="*/ 1186 h 3853"/>
                              <a:gd name="T16" fmla="*/ 1539 w 3608"/>
                              <a:gd name="T17" fmla="*/ 1272 h 3853"/>
                              <a:gd name="T18" fmla="*/ 1562 w 3608"/>
                              <a:gd name="T19" fmla="*/ 1532 h 3853"/>
                              <a:gd name="T20" fmla="*/ 1575 w 3608"/>
                              <a:gd name="T21" fmla="*/ 1666 h 3853"/>
                              <a:gd name="T22" fmla="*/ 1581 w 3608"/>
                              <a:gd name="T23" fmla="*/ 1711 h 3853"/>
                              <a:gd name="T24" fmla="*/ 1587 w 3608"/>
                              <a:gd name="T25" fmla="*/ 1755 h 3853"/>
                              <a:gd name="T26" fmla="*/ 1595 w 3608"/>
                              <a:gd name="T27" fmla="*/ 1796 h 3853"/>
                              <a:gd name="T28" fmla="*/ 1560 w 3608"/>
                              <a:gd name="T29" fmla="*/ 1789 h 3853"/>
                              <a:gd name="T30" fmla="*/ 1517 w 3608"/>
                              <a:gd name="T31" fmla="*/ 1781 h 3853"/>
                              <a:gd name="T32" fmla="*/ 1466 w 3608"/>
                              <a:gd name="T33" fmla="*/ 1774 h 3853"/>
                              <a:gd name="T34" fmla="*/ 1326 w 3608"/>
                              <a:gd name="T35" fmla="*/ 1755 h 3853"/>
                              <a:gd name="T36" fmla="*/ 1083 w 3608"/>
                              <a:gd name="T37" fmla="*/ 1724 h 3853"/>
                              <a:gd name="T38" fmla="*/ 1002 w 3608"/>
                              <a:gd name="T39" fmla="*/ 1714 h 3853"/>
                              <a:gd name="T40" fmla="*/ 849 w 3608"/>
                              <a:gd name="T41" fmla="*/ 1867 h 3853"/>
                              <a:gd name="T42" fmla="*/ 1001 w 3608"/>
                              <a:gd name="T43" fmla="*/ 1887 h 3853"/>
                              <a:gd name="T44" fmla="*/ 1456 w 3608"/>
                              <a:gd name="T45" fmla="*/ 1942 h 3853"/>
                              <a:gd name="T46" fmla="*/ 1607 w 3608"/>
                              <a:gd name="T47" fmla="*/ 1961 h 3853"/>
                              <a:gd name="T48" fmla="*/ 1624 w 3608"/>
                              <a:gd name="T49" fmla="*/ 2114 h 3853"/>
                              <a:gd name="T50" fmla="*/ 1678 w 3608"/>
                              <a:gd name="T51" fmla="*/ 2649 h 3853"/>
                              <a:gd name="T52" fmla="*/ 1695 w 3608"/>
                              <a:gd name="T53" fmla="*/ 2802 h 3853"/>
                              <a:gd name="T54" fmla="*/ 1850 w 3608"/>
                              <a:gd name="T55" fmla="*/ 2647 h 3853"/>
                              <a:gd name="T56" fmla="*/ 1840 w 3608"/>
                              <a:gd name="T57" fmla="*/ 2568 h 3853"/>
                              <a:gd name="T58" fmla="*/ 1793 w 3608"/>
                              <a:gd name="T59" fmla="*/ 2172 h 3853"/>
                              <a:gd name="T60" fmla="*/ 1784 w 3608"/>
                              <a:gd name="T61" fmla="*/ 2093 h 3853"/>
                              <a:gd name="T62" fmla="*/ 1781 w 3608"/>
                              <a:gd name="T63" fmla="*/ 2073 h 3853"/>
                              <a:gd name="T64" fmla="*/ 1771 w 3608"/>
                              <a:gd name="T65" fmla="*/ 2017 h 3853"/>
                              <a:gd name="T66" fmla="*/ 1763 w 3608"/>
                              <a:gd name="T67" fmla="*/ 1979 h 3853"/>
                              <a:gd name="T68" fmla="*/ 1790 w 3608"/>
                              <a:gd name="T69" fmla="*/ 1984 h 3853"/>
                              <a:gd name="T70" fmla="*/ 1816 w 3608"/>
                              <a:gd name="T71" fmla="*/ 1989 h 3853"/>
                              <a:gd name="T72" fmla="*/ 1865 w 3608"/>
                              <a:gd name="T73" fmla="*/ 1996 h 3853"/>
                              <a:gd name="T74" fmla="*/ 1945 w 3608"/>
                              <a:gd name="T75" fmla="*/ 2007 h 3853"/>
                              <a:gd name="T76" fmla="*/ 2026 w 3608"/>
                              <a:gd name="T77" fmla="*/ 2017 h 3853"/>
                              <a:gd name="T78" fmla="*/ 2348 w 3608"/>
                              <a:gd name="T79" fmla="*/ 2058 h 3853"/>
                              <a:gd name="T80" fmla="*/ 2428 w 3608"/>
                              <a:gd name="T81" fmla="*/ 2069 h 3853"/>
                              <a:gd name="T82" fmla="*/ 2587 w 3608"/>
                              <a:gd name="T83" fmla="*/ 1910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608" h="3853">
                                <a:moveTo>
                                  <a:pt x="2587" y="1910"/>
                                </a:moveTo>
                                <a:lnTo>
                                  <a:pt x="2435" y="1890"/>
                                </a:lnTo>
                                <a:lnTo>
                                  <a:pt x="1900" y="1827"/>
                                </a:lnTo>
                                <a:lnTo>
                                  <a:pt x="1748" y="1807"/>
                                </a:lnTo>
                                <a:lnTo>
                                  <a:pt x="1732" y="1655"/>
                                </a:lnTo>
                                <a:lnTo>
                                  <a:pt x="1686" y="1198"/>
                                </a:lnTo>
                                <a:lnTo>
                                  <a:pt x="1670" y="1046"/>
                                </a:lnTo>
                                <a:lnTo>
                                  <a:pt x="1530" y="1186"/>
                                </a:lnTo>
                                <a:lnTo>
                                  <a:pt x="1539" y="1272"/>
                                </a:lnTo>
                                <a:lnTo>
                                  <a:pt x="1562" y="1532"/>
                                </a:lnTo>
                                <a:lnTo>
                                  <a:pt x="1575" y="1666"/>
                                </a:lnTo>
                                <a:lnTo>
                                  <a:pt x="1581" y="1711"/>
                                </a:lnTo>
                                <a:lnTo>
                                  <a:pt x="1587" y="1755"/>
                                </a:lnTo>
                                <a:lnTo>
                                  <a:pt x="1595" y="1796"/>
                                </a:lnTo>
                                <a:lnTo>
                                  <a:pt x="1560" y="1789"/>
                                </a:lnTo>
                                <a:lnTo>
                                  <a:pt x="1517" y="1781"/>
                                </a:lnTo>
                                <a:lnTo>
                                  <a:pt x="1466" y="1774"/>
                                </a:lnTo>
                                <a:lnTo>
                                  <a:pt x="1326" y="1755"/>
                                </a:lnTo>
                                <a:lnTo>
                                  <a:pt x="1083" y="1724"/>
                                </a:lnTo>
                                <a:lnTo>
                                  <a:pt x="1002" y="1714"/>
                                </a:lnTo>
                                <a:lnTo>
                                  <a:pt x="849" y="1867"/>
                                </a:lnTo>
                                <a:lnTo>
                                  <a:pt x="1001" y="1887"/>
                                </a:lnTo>
                                <a:lnTo>
                                  <a:pt x="1456" y="1942"/>
                                </a:lnTo>
                                <a:lnTo>
                                  <a:pt x="1607" y="1961"/>
                                </a:lnTo>
                                <a:lnTo>
                                  <a:pt x="1624" y="2114"/>
                                </a:lnTo>
                                <a:lnTo>
                                  <a:pt x="1678" y="2649"/>
                                </a:lnTo>
                                <a:lnTo>
                                  <a:pt x="1695" y="2802"/>
                                </a:lnTo>
                                <a:lnTo>
                                  <a:pt x="1850" y="2647"/>
                                </a:lnTo>
                                <a:lnTo>
                                  <a:pt x="1840" y="2568"/>
                                </a:lnTo>
                                <a:lnTo>
                                  <a:pt x="1793" y="2172"/>
                                </a:lnTo>
                                <a:lnTo>
                                  <a:pt x="1784" y="2093"/>
                                </a:lnTo>
                                <a:lnTo>
                                  <a:pt x="1781" y="2073"/>
                                </a:lnTo>
                                <a:lnTo>
                                  <a:pt x="1771" y="2017"/>
                                </a:lnTo>
                                <a:lnTo>
                                  <a:pt x="1763" y="1979"/>
                                </a:lnTo>
                                <a:lnTo>
                                  <a:pt x="1790" y="1984"/>
                                </a:lnTo>
                                <a:lnTo>
                                  <a:pt x="1816" y="1989"/>
                                </a:lnTo>
                                <a:lnTo>
                                  <a:pt x="1865" y="1996"/>
                                </a:lnTo>
                                <a:lnTo>
                                  <a:pt x="1945" y="2007"/>
                                </a:lnTo>
                                <a:lnTo>
                                  <a:pt x="2026" y="2017"/>
                                </a:lnTo>
                                <a:lnTo>
                                  <a:pt x="2348" y="2058"/>
                                </a:lnTo>
                                <a:lnTo>
                                  <a:pt x="2428" y="2069"/>
                                </a:lnTo>
                                <a:lnTo>
                                  <a:pt x="2587" y="191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52"/>
                        <wps:cNvSpPr>
                          <a:spLocks/>
                        </wps:cNvSpPr>
                        <wps:spPr bwMode="auto">
                          <a:xfrm>
                            <a:off x="6792" y="2159"/>
                            <a:ext cx="3608" cy="3853"/>
                          </a:xfrm>
                          <a:custGeom>
                            <a:avLst/>
                            <a:gdLst>
                              <a:gd name="T0" fmla="*/ 2851 w 3608"/>
                              <a:gd name="T1" fmla="*/ 1645 h 3853"/>
                              <a:gd name="T2" fmla="*/ 1961 w 3608"/>
                              <a:gd name="T3" fmla="*/ 755 h 3853"/>
                              <a:gd name="T4" fmla="*/ 1832 w 3608"/>
                              <a:gd name="T5" fmla="*/ 884 h 3853"/>
                              <a:gd name="T6" fmla="*/ 2723 w 3608"/>
                              <a:gd name="T7" fmla="*/ 1774 h 3853"/>
                              <a:gd name="T8" fmla="*/ 2851 w 3608"/>
                              <a:gd name="T9" fmla="*/ 1645 h 3853"/>
                            </a:gdLst>
                            <a:ahLst/>
                            <a:cxnLst>
                              <a:cxn ang="0">
                                <a:pos x="T0" y="T1"/>
                              </a:cxn>
                              <a:cxn ang="0">
                                <a:pos x="T2" y="T3"/>
                              </a:cxn>
                              <a:cxn ang="0">
                                <a:pos x="T4" y="T5"/>
                              </a:cxn>
                              <a:cxn ang="0">
                                <a:pos x="T6" y="T7"/>
                              </a:cxn>
                              <a:cxn ang="0">
                                <a:pos x="T8" y="T9"/>
                              </a:cxn>
                            </a:cxnLst>
                            <a:rect l="0" t="0" r="r" b="b"/>
                            <a:pathLst>
                              <a:path w="3608" h="3853">
                                <a:moveTo>
                                  <a:pt x="2851" y="1645"/>
                                </a:moveTo>
                                <a:lnTo>
                                  <a:pt x="1961" y="755"/>
                                </a:lnTo>
                                <a:lnTo>
                                  <a:pt x="1832" y="884"/>
                                </a:lnTo>
                                <a:lnTo>
                                  <a:pt x="2723" y="1774"/>
                                </a:lnTo>
                                <a:lnTo>
                                  <a:pt x="2851" y="1645"/>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53"/>
                        <wps:cNvSpPr>
                          <a:spLocks/>
                        </wps:cNvSpPr>
                        <wps:spPr bwMode="auto">
                          <a:xfrm>
                            <a:off x="6792" y="2159"/>
                            <a:ext cx="3608" cy="3853"/>
                          </a:xfrm>
                          <a:custGeom>
                            <a:avLst/>
                            <a:gdLst>
                              <a:gd name="T0" fmla="*/ 3229 w 3608"/>
                              <a:gd name="T1" fmla="*/ 1268 h 3853"/>
                              <a:gd name="T2" fmla="*/ 2339 w 3608"/>
                              <a:gd name="T3" fmla="*/ 377 h 3853"/>
                              <a:gd name="T4" fmla="*/ 2210 w 3608"/>
                              <a:gd name="T5" fmla="*/ 506 h 3853"/>
                              <a:gd name="T6" fmla="*/ 3100 w 3608"/>
                              <a:gd name="T7" fmla="*/ 1397 h 3853"/>
                              <a:gd name="T8" fmla="*/ 3229 w 3608"/>
                              <a:gd name="T9" fmla="*/ 1268 h 3853"/>
                            </a:gdLst>
                            <a:ahLst/>
                            <a:cxnLst>
                              <a:cxn ang="0">
                                <a:pos x="T0" y="T1"/>
                              </a:cxn>
                              <a:cxn ang="0">
                                <a:pos x="T2" y="T3"/>
                              </a:cxn>
                              <a:cxn ang="0">
                                <a:pos x="T4" y="T5"/>
                              </a:cxn>
                              <a:cxn ang="0">
                                <a:pos x="T6" y="T7"/>
                              </a:cxn>
                              <a:cxn ang="0">
                                <a:pos x="T8" y="T9"/>
                              </a:cxn>
                            </a:cxnLst>
                            <a:rect l="0" t="0" r="r" b="b"/>
                            <a:pathLst>
                              <a:path w="3608" h="3853">
                                <a:moveTo>
                                  <a:pt x="3229" y="1268"/>
                                </a:moveTo>
                                <a:lnTo>
                                  <a:pt x="2339" y="377"/>
                                </a:lnTo>
                                <a:lnTo>
                                  <a:pt x="2210" y="506"/>
                                </a:lnTo>
                                <a:lnTo>
                                  <a:pt x="3100" y="1397"/>
                                </a:lnTo>
                                <a:lnTo>
                                  <a:pt x="3229" y="1268"/>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4"/>
                        <wps:cNvSpPr>
                          <a:spLocks/>
                        </wps:cNvSpPr>
                        <wps:spPr bwMode="auto">
                          <a:xfrm>
                            <a:off x="6792" y="2159"/>
                            <a:ext cx="3608" cy="3853"/>
                          </a:xfrm>
                          <a:custGeom>
                            <a:avLst/>
                            <a:gdLst>
                              <a:gd name="T0" fmla="*/ 3607 w 3608"/>
                              <a:gd name="T1" fmla="*/ 890 h 3853"/>
                              <a:gd name="T2" fmla="*/ 2717 w 3608"/>
                              <a:gd name="T3" fmla="*/ 0 h 3853"/>
                              <a:gd name="T4" fmla="*/ 2588 w 3608"/>
                              <a:gd name="T5" fmla="*/ 128 h 3853"/>
                              <a:gd name="T6" fmla="*/ 3478 w 3608"/>
                              <a:gd name="T7" fmla="*/ 1019 h 3853"/>
                              <a:gd name="T8" fmla="*/ 3607 w 3608"/>
                              <a:gd name="T9" fmla="*/ 890 h 3853"/>
                            </a:gdLst>
                            <a:ahLst/>
                            <a:cxnLst>
                              <a:cxn ang="0">
                                <a:pos x="T0" y="T1"/>
                              </a:cxn>
                              <a:cxn ang="0">
                                <a:pos x="T2" y="T3"/>
                              </a:cxn>
                              <a:cxn ang="0">
                                <a:pos x="T4" y="T5"/>
                              </a:cxn>
                              <a:cxn ang="0">
                                <a:pos x="T6" y="T7"/>
                              </a:cxn>
                              <a:cxn ang="0">
                                <a:pos x="T8" y="T9"/>
                              </a:cxn>
                            </a:cxnLst>
                            <a:rect l="0" t="0" r="r" b="b"/>
                            <a:pathLst>
                              <a:path w="3608" h="3853">
                                <a:moveTo>
                                  <a:pt x="3607" y="890"/>
                                </a:moveTo>
                                <a:lnTo>
                                  <a:pt x="2717" y="0"/>
                                </a:lnTo>
                                <a:lnTo>
                                  <a:pt x="2588" y="128"/>
                                </a:lnTo>
                                <a:lnTo>
                                  <a:pt x="3478" y="1019"/>
                                </a:lnTo>
                                <a:lnTo>
                                  <a:pt x="360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263CFC" id="Group 149" o:spid="_x0000_s1026" style="position:absolute;margin-left:339.6pt;margin-top:107.95pt;width:180.4pt;height:192.65pt;z-index:-251653632;mso-position-horizontal-relative:page" coordorigin="6792,2159" coordsize="3608,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" o:allowincell="f">
                <v:shape id="Freeform 150" o:spid="_x0000_s1027" style="position:absolute;left:6792;top:2159;width:3608;height:3853;visibility:visible;mso-wrap-style:square;v-text-anchor:top" coordsize="3608,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" path="m1218,3279l821,2883r-35,-35l755,2820r-26,-22l708,2783r-29,-16l650,2754r-30,-9l590,2739r-31,-1l526,2742r-35,8l455,2764r-37,18l383,2804r-34,26l317,2861r-52,60l227,2984r-23,66l194,3119r5,72l107,3099,,3207r645,645l764,3733,412,3380r-53,-60l322,3262r-19,-54l300,3156r8,-48l326,3063r26,-43l387,2981r24,-22l436,2940r27,-14l490,2916r27,-5l543,2910r25,3l592,2920r25,13l644,2952r30,24l706,3006r392,393l1218,3279xe" fillcolor="#d9f1d0" stroked="f">
                  <v:fill opacity="32896f"/>
                  <v:path arrowok="t" o:connecttype="custom" o:connectlocs="1218,3279;821,2883;786,2848;755,2820;729,2798;708,2783;679,2767;650,2754;620,2745;590,2739;559,2738;526,2742;491,2750;455,2764;418,2782;383,2804;349,2830;317,2861;265,2921;227,2984;204,3050;194,3119;199,3191;107,3099;0,3207;645,3852;764,3733;412,3380;359,3320;322,3262;303,3208;300,3156;308,3108;326,3063;352,3020;387,2981;411,2959;436,2940;463,2926;490,2916;517,2911;543,2910;568,2913;592,2920;617,2933;644,2952;674,2976;706,3006;1098,3399;1218,3279" o:connectangles="0,0,0,0,0,0,0,0,0,0,0,0,0,0,0,0,0,0,0,0,0,0,0,0,0,0,0,0,0,0,0,0,0,0,0,0,0,0,0,0,0,0,0,0,0,0,0,0,0,0"/>
                </v:shape>
                <v:shape id="Freeform 151" o:spid="_x0000_s1028" style="position:absolute;left:6792;top:2159;width:3608;height:3853;visibility:visible;mso-wrap-style:square;v-text-anchor:top" coordsize="3608,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" path="m2587,1910r-152,-20l1900,1827r-152,-20l1732,1655r-46,-457l1670,1046r-140,140l1539,1272r23,260l1575,1666r6,45l1587,1755r8,41l1560,1789r-43,-8l1466,1774r-140,-19l1083,1724r-81,-10l849,1867r152,20l1456,1942r151,19l1624,2114r54,535l1695,2802r155,-155l1840,2568r-47,-396l1784,2093r-3,-20l1771,2017r-8,-38l1790,1984r26,5l1865,1996r80,11l2026,2017r322,41l2428,2069r159,-159xe" fillcolor="#d9f1d0" stroked="f">
                  <v:fill opacity="32896f"/>
                  <v:path arrowok="t" o:connecttype="custom" o:connectlocs="2587,1910;2435,1890;1900,1827;1748,1807;1732,1655;1686,1198;1670,1046;1530,1186;1539,1272;1562,1532;1575,1666;1581,1711;1587,1755;1595,1796;1560,1789;1517,1781;1466,1774;1326,1755;1083,1724;1002,1714;849,1867;1001,1887;1456,1942;1607,1961;1624,2114;1678,2649;1695,2802;1850,2647;1840,2568;1793,2172;1784,2093;1781,2073;1771,2017;1763,1979;1790,1984;1816,1989;1865,1996;1945,2007;2026,2017;2348,2058;2428,2069;2587,1910" o:connectangles="0,0,0,0,0,0,0,0,0,0,0,0,0,0,0,0,0,0,0,0,0,0,0,0,0,0,0,0,0,0,0,0,0,0,0,0,0,0,0,0,0,0"/>
                </v:shape>
                <v:shape id="Freeform 152" o:spid="_x0000_s1029" style="position:absolute;left:6792;top:2159;width:3608;height:3853;visibility:visible;mso-wrap-style:square;v-text-anchor:top" coordsize="3608,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" path="m2851,1645l1961,755,1832,884r891,890l2851,1645xe" fillcolor="#d9f1d0" stroked="f">
                  <v:fill opacity="32896f"/>
                  <v:path arrowok="t" o:connecttype="custom" o:connectlocs="2851,1645;1961,755;1832,884;2723,1774;2851,1645" o:connectangles="0,0,0,0,0"/>
                </v:shape>
                <v:shape id="Freeform 153" o:spid="_x0000_s1030" style="position:absolute;left:6792;top:2159;width:3608;height:3853;visibility:visible;mso-wrap-style:square;v-text-anchor:top" coordsize="3608,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" path="m3229,1268l2339,377,2210,506r890,891l3229,1268xe" fillcolor="#d9f1d0" stroked="f">
                  <v:fill opacity="32896f"/>
                  <v:path arrowok="t" o:connecttype="custom" o:connectlocs="3229,1268;2339,377;2210,506;3100,1397;3229,1268" o:connectangles="0,0,0,0,0"/>
                </v:shape>
                <v:shape id="Freeform 154" o:spid="_x0000_s1031" style="position:absolute;left:6792;top:2159;width:3608;height:3853;visibility:visible;mso-wrap-style:square;v-text-anchor:top" coordsize="3608,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" path="m3607,890l2717,,2588,128r890,891l3607,890xe" fillcolor="#d9f1d0" stroked="f">
                  <v:fill opacity="32896f"/>
                  <v:path arrowok="t" o:connecttype="custom" o:connectlocs="3607,890;2717,0;2588,128;3478,1019;3607,890" o:connectangles="0,0,0,0,0"/>
                </v:shape>
                <w10:wrap anchorx="page"/>
              </v:group>
            </w:pict>
          </mc:Fallback>
        </mc:AlternateContent>
      </w:r>
      <w:bookmarkStart w:id="57" w:name="_bookmark10"/>
      <w:bookmarkEnd w:id="52"/>
      <w:bookmarkEnd w:id="53"/>
      <w:bookmarkEnd w:id="54"/>
      <w:bookmarkEnd w:id="55"/>
      <w:bookmarkEnd w:id="56"/>
      <w:bookmarkEnd w:id="57"/>
    </w:p>
    <w:p w14:paraId="5121BEBD" w14:textId="5FBD60E9" w:rsidR="00290F77" w:rsidRPr="00E93F27" w:rsidRDefault="00290F77">
      <w:pPr>
        <w:pStyle w:val="Textoindependiente"/>
        <w:kinsoku w:val="0"/>
        <w:overflowPunct w:val="0"/>
        <w:spacing w:before="6"/>
        <w:rPr>
          <w:b/>
          <w:bCs/>
        </w:rPr>
        <w:sectPr w:rsidR="00290F77" w:rsidRPr="00E93F27">
          <w:pgSz w:w="12240" w:h="15840"/>
          <w:pgMar w:top="1280" w:right="560" w:bottom="0" w:left="880" w:header="708" w:footer="0" w:gutter="0"/>
          <w:pgBorders w:offsetFrom="page">
            <w:top w:val="single" w:sz="48" w:space="24" w:color="224813"/>
            <w:left w:val="single" w:sz="48" w:space="24" w:color="224813"/>
            <w:bottom w:val="single" w:sz="48" w:space="23" w:color="224813"/>
            <w:right w:val="single" w:sz="48" w:space="23" w:color="224813"/>
          </w:pgBorders>
          <w:cols w:space="720"/>
          <w:noEndnote/>
        </w:sectPr>
      </w:pPr>
    </w:p>
    <w:p w14:paraId="203C49A3" w14:textId="7CBA5B5F" w:rsidR="00290F77" w:rsidRPr="00E93F27" w:rsidRDefault="00290F77" w:rsidP="00076699">
      <w:pPr>
        <w:pStyle w:val="Ttulo2"/>
        <w:tabs>
          <w:tab w:val="left" w:pos="1372"/>
        </w:tabs>
        <w:kinsoku w:val="0"/>
        <w:overflowPunct w:val="0"/>
        <w:ind w:left="0" w:firstLine="0"/>
        <w:rPr>
          <w:rFonts w:ascii="Arial" w:hAnsi="Arial" w:cs="Arial"/>
          <w:color w:val="000000"/>
          <w:sz w:val="24"/>
          <w:szCs w:val="24"/>
        </w:rPr>
        <w:sectPr w:rsidR="00290F77" w:rsidRPr="00E93F27">
          <w:type w:val="continuous"/>
          <w:pgSz w:w="12240" w:h="15840"/>
          <w:pgMar w:top="1500" w:right="560" w:bottom="280" w:left="880" w:header="720" w:footer="720" w:gutter="0"/>
          <w:pgBorders w:offsetFrom="page">
            <w:top w:val="single" w:sz="48" w:space="24" w:color="224813"/>
            <w:left w:val="single" w:sz="48" w:space="24" w:color="224813"/>
            <w:bottom w:val="single" w:sz="48" w:space="23" w:color="224813"/>
            <w:right w:val="single" w:sz="48" w:space="23" w:color="224813"/>
          </w:pgBorders>
          <w:cols w:space="720" w:equalWidth="0">
            <w:col w:w="10800"/>
          </w:cols>
          <w:noEndnote/>
        </w:sectPr>
      </w:pPr>
      <w:bookmarkStart w:id="58" w:name="_bookmark11"/>
      <w:bookmarkStart w:id="59" w:name="_GoBack"/>
      <w:bookmarkEnd w:id="58"/>
      <w:bookmarkEnd w:id="59"/>
    </w:p>
    <w:p w14:paraId="29EF25A1" w14:textId="1A26A586" w:rsidR="00243A31" w:rsidRPr="00E93F27" w:rsidRDefault="00243A31" w:rsidP="00076699">
      <w:pPr>
        <w:pStyle w:val="Textoindependiente"/>
        <w:kinsoku w:val="0"/>
        <w:overflowPunct w:val="0"/>
        <w:spacing w:before="4"/>
      </w:pPr>
      <w:bookmarkStart w:id="60" w:name="_bookmark12"/>
      <w:bookmarkEnd w:id="60"/>
    </w:p>
    <w:sectPr w:rsidR="00243A31" w:rsidRPr="00E93F27">
      <w:pgSz w:w="12240" w:h="15840"/>
      <w:pgMar w:top="1280" w:right="560" w:bottom="0" w:left="880" w:header="708" w:footer="0" w:gutter="0"/>
      <w:pgBorders w:offsetFrom="page">
        <w:top w:val="single" w:sz="48" w:space="24" w:color="224813"/>
        <w:left w:val="single" w:sz="48" w:space="24" w:color="224813"/>
        <w:bottom w:val="single" w:sz="48" w:space="23" w:color="224813"/>
        <w:right w:val="single" w:sz="48" w:space="23" w:color="224813"/>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9645" w14:textId="77777777" w:rsidR="00FF1872" w:rsidRDefault="00FF1872">
      <w:r>
        <w:separator/>
      </w:r>
    </w:p>
  </w:endnote>
  <w:endnote w:type="continuationSeparator" w:id="0">
    <w:p w14:paraId="746157D9" w14:textId="77777777" w:rsidR="00FF1872" w:rsidRDefault="00FF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36568711"/>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071034C" w14:textId="37E45FBE" w:rsidR="00E93F27" w:rsidRDefault="00E93F27">
            <w:pPr>
              <w:rPr>
                <w:rFonts w:asciiTheme="majorHAnsi" w:eastAsiaTheme="majorEastAsia" w:hAnsiTheme="majorHAnsi" w:cstheme="majorBidi"/>
              </w:rPr>
            </w:pPr>
            <w:r>
              <w:rPr>
                <w:rFonts w:asciiTheme="majorHAnsi" w:eastAsiaTheme="majorEastAsia" w:hAnsiTheme="majorHAnsi" w:cstheme="majorBidi"/>
                <w:noProof/>
                <w:lang w:val="en-US" w:eastAsia="en-US"/>
              </w:rPr>
              <mc:AlternateContent>
                <mc:Choice Requires="wps">
                  <w:drawing>
                    <wp:anchor distT="0" distB="0" distL="114300" distR="114300" simplePos="0" relativeHeight="251661312" behindDoc="0" locked="0" layoutInCell="1" allowOverlap="1" wp14:anchorId="7E58E6B8" wp14:editId="7898F0D9">
                      <wp:simplePos x="0" y="0"/>
                      <wp:positionH relativeFrom="margin">
                        <wp:align>center</wp:align>
                      </wp:positionH>
                      <wp:positionV relativeFrom="bottomMargin">
                        <wp:align>center</wp:align>
                      </wp:positionV>
                      <wp:extent cx="626745" cy="626745"/>
                      <wp:effectExtent l="0" t="0" r="1905" b="1905"/>
                      <wp:wrapNone/>
                      <wp:docPr id="197" name="Elips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982671" w14:textId="0D04F6F7" w:rsidR="00E93F27" w:rsidRDefault="00E93F27">
                                  <w:pPr>
                                    <w:pStyle w:val="Piedepgina"/>
                                    <w:jc w:val="center"/>
                                    <w:rPr>
                                      <w:b/>
                                      <w:bCs/>
                                      <w:color w:val="FFFFFF" w:themeColor="background1"/>
                                      <w:sz w:val="32"/>
                                      <w:szCs w:val="32"/>
                                    </w:rPr>
                                  </w:pPr>
                                  <w:r>
                                    <w:fldChar w:fldCharType="begin"/>
                                  </w:r>
                                  <w:r>
                                    <w:instrText>PAGE    \* MERGEFORMAT</w:instrText>
                                  </w:r>
                                  <w:r>
                                    <w:fldChar w:fldCharType="separate"/>
                                  </w:r>
                                  <w:r w:rsidR="00076699" w:rsidRPr="00076699">
                                    <w:rPr>
                                      <w:b/>
                                      <w:bCs/>
                                      <w:noProof/>
                                      <w:color w:val="FFFFFF" w:themeColor="background1"/>
                                      <w:sz w:val="32"/>
                                      <w:szCs w:val="32"/>
                                      <w:lang w:val="es-ES"/>
                                    </w:rPr>
                                    <w:t>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58E6B8" id="Elipse 197" o:spid="_x0000_s1035"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Kr+Pyd5AgAA/gQAAA4AAAAA&#10;AAAAAAAAAAAALgIAAGRycy9lMm9Eb2MueG1sUEsBAi0AFAAGAAgAAAAhAIVz/0LaAAAAAwEAAA8A&#10;AAAAAAAAAAAAAAAA0wQAAGRycy9kb3ducmV2LnhtbFBLBQYAAAAABAAEAPMAAADaBQAAAAA=&#10;" fillcolor="#40618b" stroked="f">
                      <v:textbox>
                        <w:txbxContent>
                          <w:p w14:paraId="33982671" w14:textId="0D04F6F7" w:rsidR="00E93F27" w:rsidRDefault="00E93F27">
                            <w:pPr>
                              <w:pStyle w:val="Piedepgina"/>
                              <w:jc w:val="center"/>
                              <w:rPr>
                                <w:b/>
                                <w:bCs/>
                                <w:color w:val="FFFFFF" w:themeColor="background1"/>
                                <w:sz w:val="32"/>
                                <w:szCs w:val="32"/>
                              </w:rPr>
                            </w:pPr>
                            <w:r>
                              <w:fldChar w:fldCharType="begin"/>
                            </w:r>
                            <w:r>
                              <w:instrText>PAGE    \* MERGEFORMAT</w:instrText>
                            </w:r>
                            <w:r>
                              <w:fldChar w:fldCharType="separate"/>
                            </w:r>
                            <w:r w:rsidR="00076699" w:rsidRPr="00076699">
                              <w:rPr>
                                <w:b/>
                                <w:bCs/>
                                <w:noProof/>
                                <w:color w:val="FFFFFF" w:themeColor="background1"/>
                                <w:sz w:val="32"/>
                                <w:szCs w:val="32"/>
                                <w:lang w:val="es-ES"/>
                              </w:rPr>
                              <w:t>7</w:t>
                            </w:r>
                            <w:r>
                              <w:rPr>
                                <w:b/>
                                <w:bCs/>
                                <w:color w:val="FFFFFF" w:themeColor="background1"/>
                                <w:sz w:val="32"/>
                                <w:szCs w:val="32"/>
                              </w:rPr>
                              <w:fldChar w:fldCharType="end"/>
                            </w:r>
                          </w:p>
                        </w:txbxContent>
                      </v:textbox>
                      <w10:wrap anchorx="margin" anchory="margin"/>
                    </v:oval>
                  </w:pict>
                </mc:Fallback>
              </mc:AlternateContent>
            </w:r>
          </w:p>
        </w:sdtContent>
      </w:sdt>
    </w:sdtContent>
  </w:sdt>
  <w:p w14:paraId="087C928F" w14:textId="77777777" w:rsidR="00E93F27" w:rsidRDefault="00E93F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FBE1" w14:textId="77777777" w:rsidR="00FF1872" w:rsidRDefault="00FF1872">
      <w:r>
        <w:separator/>
      </w:r>
    </w:p>
  </w:footnote>
  <w:footnote w:type="continuationSeparator" w:id="0">
    <w:p w14:paraId="37CE41E9" w14:textId="77777777" w:rsidR="00FF1872" w:rsidRDefault="00FF1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06C6" w14:textId="1018BF0B" w:rsidR="00290F77" w:rsidRDefault="007119BC">
    <w:pPr>
      <w:pStyle w:val="Textoindependiente"/>
      <w:kinsoku w:val="0"/>
      <w:overflowPunct w:val="0"/>
      <w:spacing w:line="14" w:lineRule="auto"/>
      <w:rPr>
        <w:rFonts w:ascii="Times New Roman" w:hAnsi="Times New Roman" w:cs="Times New Roman"/>
        <w:sz w:val="20"/>
        <w:szCs w:val="20"/>
      </w:rPr>
    </w:pPr>
    <w:r>
      <w:rPr>
        <w:noProof/>
        <w:lang w:val="en-US" w:eastAsia="en-US"/>
      </w:rPr>
      <mc:AlternateContent>
        <mc:Choice Requires="wps">
          <w:drawing>
            <wp:anchor distT="0" distB="0" distL="114300" distR="114300" simplePos="0" relativeHeight="251659264" behindDoc="1" locked="0" layoutInCell="0" allowOverlap="1" wp14:anchorId="49FF8416" wp14:editId="629F309C">
              <wp:simplePos x="0" y="0"/>
              <wp:positionH relativeFrom="page">
                <wp:posOffset>2914015</wp:posOffset>
              </wp:positionH>
              <wp:positionV relativeFrom="page">
                <wp:posOffset>436880</wp:posOffset>
              </wp:positionV>
              <wp:extent cx="3957320" cy="397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1063" w14:textId="77777777" w:rsidR="00290F77" w:rsidRDefault="00243A31">
                          <w:pPr>
                            <w:pStyle w:val="Textoindependiente"/>
                            <w:kinsoku w:val="0"/>
                            <w:overflowPunct w:val="0"/>
                            <w:spacing w:before="17"/>
                            <w:ind w:left="20" w:firstLine="1207"/>
                            <w:rPr>
                              <w:rFonts w:ascii="Calibri" w:hAnsi="Calibri" w:cs="Calibri"/>
                              <w:color w:val="275217"/>
                              <w:w w:val="110"/>
                            </w:rPr>
                          </w:pPr>
                          <w:r>
                            <w:rPr>
                              <w:rFonts w:ascii="Calibri" w:hAnsi="Calibri" w:cs="Calibri"/>
                              <w:color w:val="275217"/>
                              <w:w w:val="105"/>
                            </w:rPr>
                            <w:t>INSTITUCIÓN</w:t>
                          </w:r>
                          <w:r>
                            <w:rPr>
                              <w:rFonts w:ascii="Calibri" w:hAnsi="Calibri" w:cs="Calibri"/>
                              <w:color w:val="275217"/>
                              <w:spacing w:val="13"/>
                              <w:w w:val="105"/>
                            </w:rPr>
                            <w:t xml:space="preserve"> </w:t>
                          </w:r>
                          <w:r>
                            <w:rPr>
                              <w:rFonts w:ascii="Calibri" w:hAnsi="Calibri" w:cs="Calibri"/>
                              <w:color w:val="275217"/>
                              <w:w w:val="105"/>
                            </w:rPr>
                            <w:t>EDUCATIVA</w:t>
                          </w:r>
                          <w:r>
                            <w:rPr>
                              <w:rFonts w:ascii="Calibri" w:hAnsi="Calibri" w:cs="Calibri"/>
                              <w:color w:val="275217"/>
                              <w:spacing w:val="13"/>
                              <w:w w:val="105"/>
                            </w:rPr>
                            <w:t xml:space="preserve"> </w:t>
                          </w:r>
                          <w:r>
                            <w:rPr>
                              <w:rFonts w:ascii="Calibri" w:hAnsi="Calibri" w:cs="Calibri"/>
                              <w:color w:val="275217"/>
                              <w:w w:val="105"/>
                            </w:rPr>
                            <w:t>RURAL</w:t>
                          </w:r>
                          <w:r>
                            <w:rPr>
                              <w:rFonts w:ascii="Calibri" w:hAnsi="Calibri" w:cs="Calibri"/>
                              <w:color w:val="275217"/>
                              <w:spacing w:val="13"/>
                              <w:w w:val="105"/>
                            </w:rPr>
                            <w:t xml:space="preserve"> </w:t>
                          </w:r>
                          <w:r>
                            <w:rPr>
                              <w:rFonts w:ascii="Calibri" w:hAnsi="Calibri" w:cs="Calibri"/>
                              <w:color w:val="275217"/>
                              <w:w w:val="105"/>
                            </w:rPr>
                            <w:t>LEÓN</w:t>
                          </w:r>
                          <w:r>
                            <w:rPr>
                              <w:rFonts w:ascii="Calibri" w:hAnsi="Calibri" w:cs="Calibri"/>
                              <w:color w:val="275217"/>
                              <w:spacing w:val="13"/>
                              <w:w w:val="105"/>
                            </w:rPr>
                            <w:t xml:space="preserve"> </w:t>
                          </w:r>
                          <w:r>
                            <w:rPr>
                              <w:rFonts w:ascii="Calibri" w:hAnsi="Calibri" w:cs="Calibri"/>
                              <w:color w:val="275217"/>
                              <w:w w:val="105"/>
                            </w:rPr>
                            <w:t>XIII</w:t>
                          </w:r>
                          <w:r>
                            <w:rPr>
                              <w:rFonts w:ascii="Calibri" w:hAnsi="Calibri" w:cs="Calibri"/>
                              <w:color w:val="275217"/>
                              <w:spacing w:val="12"/>
                              <w:w w:val="105"/>
                            </w:rPr>
                            <w:t xml:space="preserve"> </w:t>
                          </w:r>
                          <w:r>
                            <w:rPr>
                              <w:rFonts w:ascii="Calibri" w:hAnsi="Calibri" w:cs="Calibri"/>
                              <w:color w:val="275217"/>
                              <w:w w:val="105"/>
                            </w:rPr>
                            <w:t>2024</w:t>
                          </w:r>
                          <w:r>
                            <w:rPr>
                              <w:rFonts w:ascii="Calibri" w:hAnsi="Calibri" w:cs="Calibri"/>
                              <w:color w:val="275217"/>
                              <w:spacing w:val="-54"/>
                              <w:w w:val="105"/>
                            </w:rPr>
                            <w:t xml:space="preserve"> </w:t>
                          </w:r>
                          <w:r>
                            <w:rPr>
                              <w:rFonts w:ascii="Calibri" w:hAnsi="Calibri" w:cs="Calibri"/>
                              <w:color w:val="275217"/>
                              <w:spacing w:val="-1"/>
                              <w:w w:val="110"/>
                            </w:rPr>
                            <w:t>PPT</w:t>
                          </w:r>
                          <w:r>
                            <w:rPr>
                              <w:rFonts w:ascii="Calibri" w:hAnsi="Calibri" w:cs="Calibri"/>
                              <w:color w:val="275217"/>
                              <w:spacing w:val="-12"/>
                              <w:w w:val="110"/>
                            </w:rPr>
                            <w:t xml:space="preserve"> </w:t>
                          </w:r>
                          <w:r>
                            <w:rPr>
                              <w:rFonts w:ascii="Calibri" w:hAnsi="Calibri" w:cs="Calibri"/>
                              <w:color w:val="275217"/>
                              <w:spacing w:val="-1"/>
                              <w:w w:val="110"/>
                            </w:rPr>
                            <w:t>EDUCACIÓN</w:t>
                          </w:r>
                          <w:r>
                            <w:rPr>
                              <w:rFonts w:ascii="Calibri" w:hAnsi="Calibri" w:cs="Calibri"/>
                              <w:color w:val="275217"/>
                              <w:spacing w:val="-12"/>
                              <w:w w:val="110"/>
                            </w:rPr>
                            <w:t xml:space="preserve"> </w:t>
                          </w:r>
                          <w:r>
                            <w:rPr>
                              <w:rFonts w:ascii="Calibri" w:hAnsi="Calibri" w:cs="Calibri"/>
                              <w:color w:val="275217"/>
                              <w:w w:val="110"/>
                            </w:rPr>
                            <w:t>HÁBITOS</w:t>
                          </w:r>
                          <w:r>
                            <w:rPr>
                              <w:rFonts w:ascii="Calibri" w:hAnsi="Calibri" w:cs="Calibri"/>
                              <w:color w:val="275217"/>
                              <w:spacing w:val="-11"/>
                              <w:w w:val="110"/>
                            </w:rPr>
                            <w:t xml:space="preserve"> </w:t>
                          </w:r>
                          <w:r>
                            <w:rPr>
                              <w:rFonts w:ascii="Calibri" w:hAnsi="Calibri" w:cs="Calibri"/>
                              <w:color w:val="275217"/>
                              <w:w w:val="110"/>
                            </w:rPr>
                            <w:t>Y</w:t>
                          </w:r>
                          <w:r>
                            <w:rPr>
                              <w:rFonts w:ascii="Calibri" w:hAnsi="Calibri" w:cs="Calibri"/>
                              <w:color w:val="275217"/>
                              <w:spacing w:val="-13"/>
                              <w:w w:val="110"/>
                            </w:rPr>
                            <w:t xml:space="preserve"> </w:t>
                          </w:r>
                          <w:r>
                            <w:rPr>
                              <w:rFonts w:ascii="Calibri" w:hAnsi="Calibri" w:cs="Calibri"/>
                              <w:color w:val="275217"/>
                              <w:w w:val="110"/>
                            </w:rPr>
                            <w:t>ESTILOS</w:t>
                          </w:r>
                          <w:r>
                            <w:rPr>
                              <w:rFonts w:ascii="Calibri" w:hAnsi="Calibri" w:cs="Calibri"/>
                              <w:color w:val="275217"/>
                              <w:spacing w:val="-11"/>
                              <w:w w:val="110"/>
                            </w:rPr>
                            <w:t xml:space="preserve"> </w:t>
                          </w:r>
                          <w:r>
                            <w:rPr>
                              <w:rFonts w:ascii="Calibri" w:hAnsi="Calibri" w:cs="Calibri"/>
                              <w:color w:val="275217"/>
                              <w:w w:val="110"/>
                            </w:rPr>
                            <w:t>DE</w:t>
                          </w:r>
                          <w:r>
                            <w:rPr>
                              <w:rFonts w:ascii="Calibri" w:hAnsi="Calibri" w:cs="Calibri"/>
                              <w:color w:val="275217"/>
                              <w:spacing w:val="-11"/>
                              <w:w w:val="110"/>
                            </w:rPr>
                            <w:t xml:space="preserve"> </w:t>
                          </w:r>
                          <w:r>
                            <w:rPr>
                              <w:rFonts w:ascii="Calibri" w:hAnsi="Calibri" w:cs="Calibri"/>
                              <w:color w:val="275217"/>
                              <w:w w:val="110"/>
                            </w:rPr>
                            <w:t>VIDA</w:t>
                          </w:r>
                          <w:r>
                            <w:rPr>
                              <w:rFonts w:ascii="Calibri" w:hAnsi="Calibri" w:cs="Calibri"/>
                              <w:color w:val="275217"/>
                              <w:spacing w:val="-14"/>
                              <w:w w:val="110"/>
                            </w:rPr>
                            <w:t xml:space="preserve"> </w:t>
                          </w:r>
                          <w:r>
                            <w:rPr>
                              <w:rFonts w:ascii="Calibri" w:hAnsi="Calibri" w:cs="Calibri"/>
                              <w:color w:val="275217"/>
                              <w:w w:val="110"/>
                            </w:rPr>
                            <w:t>SALUDABLES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FF8416" id="_x0000_t202" coordsize="21600,21600" o:spt="202" path="m,l,21600r21600,l21600,xe">
              <v:stroke joinstyle="miter"/>
              <v:path gradientshapeok="t" o:connecttype="rect"/>
            </v:shapetype>
            <v:shape id="Text Box 1" o:spid="_x0000_s1042" type="#_x0000_t202" style="position:absolute;margin-left:229.45pt;margin-top:34.4pt;width:311.6pt;height:3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" o:allowincell="f" filled="f" stroked="f">
              <v:textbox inset="0,0,0,0">
                <w:txbxContent>
                  <w:p w14:paraId="488F1063" w14:textId="77777777" w:rsidR="00290F77" w:rsidRDefault="00243A31">
                    <w:pPr>
                      <w:pStyle w:val="Textoindependiente"/>
                      <w:kinsoku w:val="0"/>
                      <w:overflowPunct w:val="0"/>
                      <w:spacing w:before="17"/>
                      <w:ind w:left="20" w:firstLine="1207"/>
                      <w:rPr>
                        <w:rFonts w:ascii="Calibri" w:hAnsi="Calibri" w:cs="Calibri"/>
                        <w:color w:val="275217"/>
                        <w:w w:val="110"/>
                      </w:rPr>
                    </w:pPr>
                    <w:r>
                      <w:rPr>
                        <w:rFonts w:ascii="Calibri" w:hAnsi="Calibri" w:cs="Calibri"/>
                        <w:color w:val="275217"/>
                        <w:w w:val="105"/>
                      </w:rPr>
                      <w:t>INSTITUCIÓN</w:t>
                    </w:r>
                    <w:r>
                      <w:rPr>
                        <w:rFonts w:ascii="Calibri" w:hAnsi="Calibri" w:cs="Calibri"/>
                        <w:color w:val="275217"/>
                        <w:spacing w:val="13"/>
                        <w:w w:val="105"/>
                      </w:rPr>
                      <w:t xml:space="preserve"> </w:t>
                    </w:r>
                    <w:r>
                      <w:rPr>
                        <w:rFonts w:ascii="Calibri" w:hAnsi="Calibri" w:cs="Calibri"/>
                        <w:color w:val="275217"/>
                        <w:w w:val="105"/>
                      </w:rPr>
                      <w:t>EDUCATIVA</w:t>
                    </w:r>
                    <w:r>
                      <w:rPr>
                        <w:rFonts w:ascii="Calibri" w:hAnsi="Calibri" w:cs="Calibri"/>
                        <w:color w:val="275217"/>
                        <w:spacing w:val="13"/>
                        <w:w w:val="105"/>
                      </w:rPr>
                      <w:t xml:space="preserve"> </w:t>
                    </w:r>
                    <w:r>
                      <w:rPr>
                        <w:rFonts w:ascii="Calibri" w:hAnsi="Calibri" w:cs="Calibri"/>
                        <w:color w:val="275217"/>
                        <w:w w:val="105"/>
                      </w:rPr>
                      <w:t>RURAL</w:t>
                    </w:r>
                    <w:r>
                      <w:rPr>
                        <w:rFonts w:ascii="Calibri" w:hAnsi="Calibri" w:cs="Calibri"/>
                        <w:color w:val="275217"/>
                        <w:spacing w:val="13"/>
                        <w:w w:val="105"/>
                      </w:rPr>
                      <w:t xml:space="preserve"> </w:t>
                    </w:r>
                    <w:r>
                      <w:rPr>
                        <w:rFonts w:ascii="Calibri" w:hAnsi="Calibri" w:cs="Calibri"/>
                        <w:color w:val="275217"/>
                        <w:w w:val="105"/>
                      </w:rPr>
                      <w:t>LEÓN</w:t>
                    </w:r>
                    <w:r>
                      <w:rPr>
                        <w:rFonts w:ascii="Calibri" w:hAnsi="Calibri" w:cs="Calibri"/>
                        <w:color w:val="275217"/>
                        <w:spacing w:val="13"/>
                        <w:w w:val="105"/>
                      </w:rPr>
                      <w:t xml:space="preserve"> </w:t>
                    </w:r>
                    <w:r>
                      <w:rPr>
                        <w:rFonts w:ascii="Calibri" w:hAnsi="Calibri" w:cs="Calibri"/>
                        <w:color w:val="275217"/>
                        <w:w w:val="105"/>
                      </w:rPr>
                      <w:t>XIII</w:t>
                    </w:r>
                    <w:r>
                      <w:rPr>
                        <w:rFonts w:ascii="Calibri" w:hAnsi="Calibri" w:cs="Calibri"/>
                        <w:color w:val="275217"/>
                        <w:spacing w:val="12"/>
                        <w:w w:val="105"/>
                      </w:rPr>
                      <w:t xml:space="preserve"> </w:t>
                    </w:r>
                    <w:r>
                      <w:rPr>
                        <w:rFonts w:ascii="Calibri" w:hAnsi="Calibri" w:cs="Calibri"/>
                        <w:color w:val="275217"/>
                        <w:w w:val="105"/>
                      </w:rPr>
                      <w:t>2024</w:t>
                    </w:r>
                    <w:r>
                      <w:rPr>
                        <w:rFonts w:ascii="Calibri" w:hAnsi="Calibri" w:cs="Calibri"/>
                        <w:color w:val="275217"/>
                        <w:spacing w:val="-54"/>
                        <w:w w:val="105"/>
                      </w:rPr>
                      <w:t xml:space="preserve"> </w:t>
                    </w:r>
                    <w:r>
                      <w:rPr>
                        <w:rFonts w:ascii="Calibri" w:hAnsi="Calibri" w:cs="Calibri"/>
                        <w:color w:val="275217"/>
                        <w:spacing w:val="-1"/>
                        <w:w w:val="110"/>
                      </w:rPr>
                      <w:t>PPT</w:t>
                    </w:r>
                    <w:r>
                      <w:rPr>
                        <w:rFonts w:ascii="Calibri" w:hAnsi="Calibri" w:cs="Calibri"/>
                        <w:color w:val="275217"/>
                        <w:spacing w:val="-12"/>
                        <w:w w:val="110"/>
                      </w:rPr>
                      <w:t xml:space="preserve"> </w:t>
                    </w:r>
                    <w:r>
                      <w:rPr>
                        <w:rFonts w:ascii="Calibri" w:hAnsi="Calibri" w:cs="Calibri"/>
                        <w:color w:val="275217"/>
                        <w:spacing w:val="-1"/>
                        <w:w w:val="110"/>
                      </w:rPr>
                      <w:t>EDUCACIÓN</w:t>
                    </w:r>
                    <w:r>
                      <w:rPr>
                        <w:rFonts w:ascii="Calibri" w:hAnsi="Calibri" w:cs="Calibri"/>
                        <w:color w:val="275217"/>
                        <w:spacing w:val="-12"/>
                        <w:w w:val="110"/>
                      </w:rPr>
                      <w:t xml:space="preserve"> </w:t>
                    </w:r>
                    <w:r>
                      <w:rPr>
                        <w:rFonts w:ascii="Calibri" w:hAnsi="Calibri" w:cs="Calibri"/>
                        <w:color w:val="275217"/>
                        <w:w w:val="110"/>
                      </w:rPr>
                      <w:t>HÁBITOS</w:t>
                    </w:r>
                    <w:r>
                      <w:rPr>
                        <w:rFonts w:ascii="Calibri" w:hAnsi="Calibri" w:cs="Calibri"/>
                        <w:color w:val="275217"/>
                        <w:spacing w:val="-11"/>
                        <w:w w:val="110"/>
                      </w:rPr>
                      <w:t xml:space="preserve"> </w:t>
                    </w:r>
                    <w:r>
                      <w:rPr>
                        <w:rFonts w:ascii="Calibri" w:hAnsi="Calibri" w:cs="Calibri"/>
                        <w:color w:val="275217"/>
                        <w:w w:val="110"/>
                      </w:rPr>
                      <w:t>Y</w:t>
                    </w:r>
                    <w:r>
                      <w:rPr>
                        <w:rFonts w:ascii="Calibri" w:hAnsi="Calibri" w:cs="Calibri"/>
                        <w:color w:val="275217"/>
                        <w:spacing w:val="-13"/>
                        <w:w w:val="110"/>
                      </w:rPr>
                      <w:t xml:space="preserve"> </w:t>
                    </w:r>
                    <w:r>
                      <w:rPr>
                        <w:rFonts w:ascii="Calibri" w:hAnsi="Calibri" w:cs="Calibri"/>
                        <w:color w:val="275217"/>
                        <w:w w:val="110"/>
                      </w:rPr>
                      <w:t>ESTILOS</w:t>
                    </w:r>
                    <w:r>
                      <w:rPr>
                        <w:rFonts w:ascii="Calibri" w:hAnsi="Calibri" w:cs="Calibri"/>
                        <w:color w:val="275217"/>
                        <w:spacing w:val="-11"/>
                        <w:w w:val="110"/>
                      </w:rPr>
                      <w:t xml:space="preserve"> </w:t>
                    </w:r>
                    <w:r>
                      <w:rPr>
                        <w:rFonts w:ascii="Calibri" w:hAnsi="Calibri" w:cs="Calibri"/>
                        <w:color w:val="275217"/>
                        <w:w w:val="110"/>
                      </w:rPr>
                      <w:t>DE</w:t>
                    </w:r>
                    <w:r>
                      <w:rPr>
                        <w:rFonts w:ascii="Calibri" w:hAnsi="Calibri" w:cs="Calibri"/>
                        <w:color w:val="275217"/>
                        <w:spacing w:val="-11"/>
                        <w:w w:val="110"/>
                      </w:rPr>
                      <w:t xml:space="preserve"> </w:t>
                    </w:r>
                    <w:r>
                      <w:rPr>
                        <w:rFonts w:ascii="Calibri" w:hAnsi="Calibri" w:cs="Calibri"/>
                        <w:color w:val="275217"/>
                        <w:w w:val="110"/>
                      </w:rPr>
                      <w:t>VIDA</w:t>
                    </w:r>
                    <w:r>
                      <w:rPr>
                        <w:rFonts w:ascii="Calibri" w:hAnsi="Calibri" w:cs="Calibri"/>
                        <w:color w:val="275217"/>
                        <w:spacing w:val="-14"/>
                        <w:w w:val="110"/>
                      </w:rPr>
                      <w:t xml:space="preserve"> </w:t>
                    </w:r>
                    <w:r>
                      <w:rPr>
                        <w:rFonts w:ascii="Calibri" w:hAnsi="Calibri" w:cs="Calibri"/>
                        <w:color w:val="275217"/>
                        <w:w w:val="110"/>
                      </w:rPr>
                      <w:t>SALUDABLES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40" w:hanging="480"/>
      </w:pPr>
      <w:rPr>
        <w:rFonts w:ascii="Calibri" w:hAnsi="Calibri" w:cs="Calibri"/>
        <w:b w:val="0"/>
        <w:bCs w:val="0"/>
        <w:spacing w:val="-1"/>
        <w:w w:val="107"/>
        <w:sz w:val="24"/>
        <w:szCs w:val="24"/>
      </w:rPr>
    </w:lvl>
    <w:lvl w:ilvl="1">
      <w:start w:val="1"/>
      <w:numFmt w:val="decimal"/>
      <w:lvlText w:val="%1.%2"/>
      <w:lvlJc w:val="left"/>
      <w:pPr>
        <w:ind w:left="1520" w:hanging="720"/>
      </w:pPr>
      <w:rPr>
        <w:rFonts w:ascii="Calibri" w:hAnsi="Calibri" w:cs="Calibri"/>
        <w:b w:val="0"/>
        <w:bCs w:val="0"/>
        <w:spacing w:val="-1"/>
        <w:w w:val="105"/>
        <w:sz w:val="24"/>
        <w:szCs w:val="24"/>
      </w:rPr>
    </w:lvl>
    <w:lvl w:ilvl="2">
      <w:numFmt w:val="bullet"/>
      <w:lvlText w:val="•"/>
      <w:lvlJc w:val="left"/>
      <w:pPr>
        <w:ind w:left="2551" w:hanging="720"/>
      </w:pPr>
    </w:lvl>
    <w:lvl w:ilvl="3">
      <w:numFmt w:val="bullet"/>
      <w:lvlText w:val="•"/>
      <w:lvlJc w:val="left"/>
      <w:pPr>
        <w:ind w:left="3582" w:hanging="720"/>
      </w:pPr>
    </w:lvl>
    <w:lvl w:ilvl="4">
      <w:numFmt w:val="bullet"/>
      <w:lvlText w:val="•"/>
      <w:lvlJc w:val="left"/>
      <w:pPr>
        <w:ind w:left="4613" w:hanging="720"/>
      </w:pPr>
    </w:lvl>
    <w:lvl w:ilvl="5">
      <w:numFmt w:val="bullet"/>
      <w:lvlText w:val="•"/>
      <w:lvlJc w:val="left"/>
      <w:pPr>
        <w:ind w:left="5644" w:hanging="720"/>
      </w:pPr>
    </w:lvl>
    <w:lvl w:ilvl="6">
      <w:numFmt w:val="bullet"/>
      <w:lvlText w:val="•"/>
      <w:lvlJc w:val="left"/>
      <w:pPr>
        <w:ind w:left="6675" w:hanging="720"/>
      </w:pPr>
    </w:lvl>
    <w:lvl w:ilvl="7">
      <w:numFmt w:val="bullet"/>
      <w:lvlText w:val="•"/>
      <w:lvlJc w:val="left"/>
      <w:pPr>
        <w:ind w:left="7706" w:hanging="720"/>
      </w:pPr>
    </w:lvl>
    <w:lvl w:ilvl="8">
      <w:numFmt w:val="bullet"/>
      <w:lvlText w:val="•"/>
      <w:lvlJc w:val="left"/>
      <w:pPr>
        <w:ind w:left="8737" w:hanging="720"/>
      </w:pPr>
    </w:lvl>
  </w:abstractNum>
  <w:abstractNum w:abstractNumId="1" w15:restartNumberingAfterBreak="0">
    <w:nsid w:val="00000403"/>
    <w:multiLevelType w:val="multilevel"/>
    <w:tmpl w:val="00000886"/>
    <w:lvl w:ilvl="0">
      <w:start w:val="1"/>
      <w:numFmt w:val="decimal"/>
      <w:lvlText w:val="%1."/>
      <w:lvlJc w:val="left"/>
      <w:pPr>
        <w:ind w:left="2300" w:hanging="452"/>
      </w:pPr>
      <w:rPr>
        <w:rFonts w:ascii="Gadugi" w:hAnsi="Gadugi" w:cs="Gadugi"/>
        <w:b/>
        <w:bCs/>
        <w:color w:val="275217"/>
        <w:spacing w:val="-1"/>
        <w:w w:val="100"/>
        <w:sz w:val="40"/>
        <w:szCs w:val="40"/>
      </w:rPr>
    </w:lvl>
    <w:lvl w:ilvl="1">
      <w:start w:val="1"/>
      <w:numFmt w:val="decimal"/>
      <w:lvlText w:val="%2."/>
      <w:lvlJc w:val="left"/>
      <w:pPr>
        <w:ind w:left="1371" w:hanging="452"/>
      </w:pPr>
      <w:rPr>
        <w:b/>
        <w:bCs/>
        <w:w w:val="100"/>
      </w:rPr>
    </w:lvl>
    <w:lvl w:ilvl="2">
      <w:numFmt w:val="bullet"/>
      <w:lvlText w:val="•"/>
      <w:lvlJc w:val="left"/>
      <w:pPr>
        <w:ind w:left="3244" w:hanging="452"/>
      </w:pPr>
    </w:lvl>
    <w:lvl w:ilvl="3">
      <w:numFmt w:val="bullet"/>
      <w:lvlText w:val="•"/>
      <w:lvlJc w:val="left"/>
      <w:pPr>
        <w:ind w:left="4188" w:hanging="452"/>
      </w:pPr>
    </w:lvl>
    <w:lvl w:ilvl="4">
      <w:numFmt w:val="bullet"/>
      <w:lvlText w:val="•"/>
      <w:lvlJc w:val="left"/>
      <w:pPr>
        <w:ind w:left="5133" w:hanging="452"/>
      </w:pPr>
    </w:lvl>
    <w:lvl w:ilvl="5">
      <w:numFmt w:val="bullet"/>
      <w:lvlText w:val="•"/>
      <w:lvlJc w:val="left"/>
      <w:pPr>
        <w:ind w:left="6077" w:hanging="452"/>
      </w:pPr>
    </w:lvl>
    <w:lvl w:ilvl="6">
      <w:numFmt w:val="bullet"/>
      <w:lvlText w:val="•"/>
      <w:lvlJc w:val="left"/>
      <w:pPr>
        <w:ind w:left="7022" w:hanging="452"/>
      </w:pPr>
    </w:lvl>
    <w:lvl w:ilvl="7">
      <w:numFmt w:val="bullet"/>
      <w:lvlText w:val="•"/>
      <w:lvlJc w:val="left"/>
      <w:pPr>
        <w:ind w:left="7966" w:hanging="452"/>
      </w:pPr>
    </w:lvl>
    <w:lvl w:ilvl="8">
      <w:numFmt w:val="bullet"/>
      <w:lvlText w:val="•"/>
      <w:lvlJc w:val="left"/>
      <w:pPr>
        <w:ind w:left="8911" w:hanging="452"/>
      </w:pPr>
    </w:lvl>
  </w:abstractNum>
  <w:abstractNum w:abstractNumId="2" w15:restartNumberingAfterBreak="0">
    <w:nsid w:val="00000404"/>
    <w:multiLevelType w:val="multilevel"/>
    <w:tmpl w:val="00000887"/>
    <w:lvl w:ilvl="0">
      <w:start w:val="1"/>
      <w:numFmt w:val="decimal"/>
      <w:lvlText w:val="%1"/>
      <w:lvlJc w:val="left"/>
      <w:pPr>
        <w:ind w:left="1460" w:hanging="540"/>
      </w:pPr>
    </w:lvl>
    <w:lvl w:ilvl="1">
      <w:start w:val="1"/>
      <w:numFmt w:val="decimal"/>
      <w:lvlText w:val="%1.%2"/>
      <w:lvlJc w:val="left"/>
      <w:pPr>
        <w:ind w:left="2808" w:hanging="540"/>
      </w:pPr>
      <w:rPr>
        <w:rFonts w:ascii="Gadugi" w:hAnsi="Gadugi" w:cs="Gadugi"/>
        <w:b/>
        <w:bCs/>
        <w:color w:val="275217"/>
        <w:w w:val="99"/>
        <w:sz w:val="32"/>
        <w:szCs w:val="32"/>
      </w:rPr>
    </w:lvl>
    <w:lvl w:ilvl="2">
      <w:numFmt w:val="bullet"/>
      <w:lvlText w:val="•"/>
      <w:lvlJc w:val="left"/>
      <w:pPr>
        <w:ind w:left="3328" w:hanging="540"/>
      </w:pPr>
    </w:lvl>
    <w:lvl w:ilvl="3">
      <w:numFmt w:val="bullet"/>
      <w:lvlText w:val="•"/>
      <w:lvlJc w:val="left"/>
      <w:pPr>
        <w:ind w:left="4262" w:hanging="540"/>
      </w:pPr>
    </w:lvl>
    <w:lvl w:ilvl="4">
      <w:numFmt w:val="bullet"/>
      <w:lvlText w:val="•"/>
      <w:lvlJc w:val="left"/>
      <w:pPr>
        <w:ind w:left="5196" w:hanging="540"/>
      </w:pPr>
    </w:lvl>
    <w:lvl w:ilvl="5">
      <w:numFmt w:val="bullet"/>
      <w:lvlText w:val="•"/>
      <w:lvlJc w:val="left"/>
      <w:pPr>
        <w:ind w:left="6130" w:hanging="540"/>
      </w:pPr>
    </w:lvl>
    <w:lvl w:ilvl="6">
      <w:numFmt w:val="bullet"/>
      <w:lvlText w:val="•"/>
      <w:lvlJc w:val="left"/>
      <w:pPr>
        <w:ind w:left="7064" w:hanging="540"/>
      </w:pPr>
    </w:lvl>
    <w:lvl w:ilvl="7">
      <w:numFmt w:val="bullet"/>
      <w:lvlText w:val="•"/>
      <w:lvlJc w:val="left"/>
      <w:pPr>
        <w:ind w:left="7998" w:hanging="540"/>
      </w:pPr>
    </w:lvl>
    <w:lvl w:ilvl="8">
      <w:numFmt w:val="bullet"/>
      <w:lvlText w:val="•"/>
      <w:lvlJc w:val="left"/>
      <w:pPr>
        <w:ind w:left="8932" w:hanging="540"/>
      </w:pPr>
    </w:lvl>
  </w:abstractNum>
  <w:abstractNum w:abstractNumId="3" w15:restartNumberingAfterBreak="0">
    <w:nsid w:val="00000405"/>
    <w:multiLevelType w:val="multilevel"/>
    <w:tmpl w:val="00000888"/>
    <w:lvl w:ilvl="0">
      <w:numFmt w:val="bullet"/>
      <w:lvlText w:val=""/>
      <w:lvlJc w:val="left"/>
      <w:pPr>
        <w:ind w:left="920" w:hanging="360"/>
      </w:pPr>
      <w:rPr>
        <w:rFonts w:ascii="Symbol" w:hAnsi="Symbol" w:cs="Symbol"/>
        <w:b w:val="0"/>
        <w:bCs w:val="0"/>
        <w:color w:val="397C21"/>
        <w:w w:val="100"/>
        <w:sz w:val="24"/>
        <w:szCs w:val="24"/>
      </w:rPr>
    </w:lvl>
    <w:lvl w:ilvl="1">
      <w:numFmt w:val="bullet"/>
      <w:lvlText w:val=""/>
      <w:lvlJc w:val="left"/>
      <w:pPr>
        <w:ind w:left="1280" w:hanging="360"/>
      </w:pPr>
      <w:rPr>
        <w:b w:val="0"/>
        <w:bCs w:val="0"/>
        <w:w w:val="100"/>
      </w:rPr>
    </w:lvl>
    <w:lvl w:ilvl="2">
      <w:numFmt w:val="bullet"/>
      <w:lvlText w:val="•"/>
      <w:lvlJc w:val="left"/>
      <w:pPr>
        <w:ind w:left="2337" w:hanging="360"/>
      </w:pPr>
    </w:lvl>
    <w:lvl w:ilvl="3">
      <w:numFmt w:val="bullet"/>
      <w:lvlText w:val="•"/>
      <w:lvlJc w:val="left"/>
      <w:pPr>
        <w:ind w:left="3395" w:hanging="360"/>
      </w:pPr>
    </w:lvl>
    <w:lvl w:ilvl="4">
      <w:numFmt w:val="bullet"/>
      <w:lvlText w:val="•"/>
      <w:lvlJc w:val="left"/>
      <w:pPr>
        <w:ind w:left="4453" w:hanging="360"/>
      </w:pPr>
    </w:lvl>
    <w:lvl w:ilvl="5">
      <w:numFmt w:val="bullet"/>
      <w:lvlText w:val="•"/>
      <w:lvlJc w:val="left"/>
      <w:pPr>
        <w:ind w:left="5511" w:hanging="360"/>
      </w:pPr>
    </w:lvl>
    <w:lvl w:ilvl="6">
      <w:numFmt w:val="bullet"/>
      <w:lvlText w:val="•"/>
      <w:lvlJc w:val="left"/>
      <w:pPr>
        <w:ind w:left="6568" w:hanging="360"/>
      </w:pPr>
    </w:lvl>
    <w:lvl w:ilvl="7">
      <w:numFmt w:val="bullet"/>
      <w:lvlText w:val="•"/>
      <w:lvlJc w:val="left"/>
      <w:pPr>
        <w:ind w:left="7626" w:hanging="360"/>
      </w:pPr>
    </w:lvl>
    <w:lvl w:ilvl="8">
      <w:numFmt w:val="bullet"/>
      <w:lvlText w:val="•"/>
      <w:lvlJc w:val="left"/>
      <w:pPr>
        <w:ind w:left="8684" w:hanging="360"/>
      </w:pPr>
    </w:lvl>
  </w:abstractNum>
  <w:abstractNum w:abstractNumId="4" w15:restartNumberingAfterBreak="0">
    <w:nsid w:val="00000406"/>
    <w:multiLevelType w:val="multilevel"/>
    <w:tmpl w:val="00000889"/>
    <w:lvl w:ilvl="0">
      <w:numFmt w:val="bullet"/>
      <w:lvlText w:val=""/>
      <w:lvlJc w:val="left"/>
      <w:pPr>
        <w:ind w:left="1280" w:hanging="360"/>
      </w:pPr>
      <w:rPr>
        <w:rFonts w:ascii="Symbol" w:hAnsi="Symbol" w:cs="Symbol"/>
        <w:b w:val="0"/>
        <w:bCs w:val="0"/>
        <w:color w:val="397C21"/>
        <w:w w:val="100"/>
        <w:sz w:val="24"/>
        <w:szCs w:val="24"/>
      </w:rPr>
    </w:lvl>
    <w:lvl w:ilvl="1">
      <w:numFmt w:val="bullet"/>
      <w:lvlText w:val="•"/>
      <w:lvlJc w:val="left"/>
      <w:pPr>
        <w:ind w:left="1401" w:hanging="360"/>
      </w:pPr>
    </w:lvl>
    <w:lvl w:ilvl="2">
      <w:numFmt w:val="bullet"/>
      <w:lvlText w:val="•"/>
      <w:lvlJc w:val="left"/>
      <w:pPr>
        <w:ind w:left="1522" w:hanging="360"/>
      </w:pPr>
    </w:lvl>
    <w:lvl w:ilvl="3">
      <w:numFmt w:val="bullet"/>
      <w:lvlText w:val="•"/>
      <w:lvlJc w:val="left"/>
      <w:pPr>
        <w:ind w:left="1644" w:hanging="360"/>
      </w:pPr>
    </w:lvl>
    <w:lvl w:ilvl="4">
      <w:numFmt w:val="bullet"/>
      <w:lvlText w:val="•"/>
      <w:lvlJc w:val="left"/>
      <w:pPr>
        <w:ind w:left="1765" w:hanging="360"/>
      </w:pPr>
    </w:lvl>
    <w:lvl w:ilvl="5">
      <w:numFmt w:val="bullet"/>
      <w:lvlText w:val="•"/>
      <w:lvlJc w:val="left"/>
      <w:pPr>
        <w:ind w:left="1887" w:hanging="360"/>
      </w:pPr>
    </w:lvl>
    <w:lvl w:ilvl="6">
      <w:numFmt w:val="bullet"/>
      <w:lvlText w:val="•"/>
      <w:lvlJc w:val="left"/>
      <w:pPr>
        <w:ind w:left="2008" w:hanging="360"/>
      </w:pPr>
    </w:lvl>
    <w:lvl w:ilvl="7">
      <w:numFmt w:val="bullet"/>
      <w:lvlText w:val="•"/>
      <w:lvlJc w:val="left"/>
      <w:pPr>
        <w:ind w:left="2129" w:hanging="360"/>
      </w:pPr>
    </w:lvl>
    <w:lvl w:ilvl="8">
      <w:numFmt w:val="bullet"/>
      <w:lvlText w:val="•"/>
      <w:lvlJc w:val="left"/>
      <w:pPr>
        <w:ind w:left="2251" w:hanging="360"/>
      </w:pPr>
    </w:lvl>
  </w:abstractNum>
  <w:abstractNum w:abstractNumId="5" w15:restartNumberingAfterBreak="0">
    <w:nsid w:val="0BE92035"/>
    <w:multiLevelType w:val="multilevel"/>
    <w:tmpl w:val="8E76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A3F23"/>
    <w:multiLevelType w:val="multilevel"/>
    <w:tmpl w:val="C83AD0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D7974"/>
    <w:multiLevelType w:val="multilevel"/>
    <w:tmpl w:val="44F0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E70F2"/>
    <w:multiLevelType w:val="multilevel"/>
    <w:tmpl w:val="8660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BC"/>
    <w:rsid w:val="00076699"/>
    <w:rsid w:val="000F5E65"/>
    <w:rsid w:val="00182732"/>
    <w:rsid w:val="001C5C12"/>
    <w:rsid w:val="00243A31"/>
    <w:rsid w:val="002848B6"/>
    <w:rsid w:val="00290F77"/>
    <w:rsid w:val="00532FB5"/>
    <w:rsid w:val="0053596B"/>
    <w:rsid w:val="005B5E85"/>
    <w:rsid w:val="006039F6"/>
    <w:rsid w:val="006F4590"/>
    <w:rsid w:val="007119BC"/>
    <w:rsid w:val="00901794"/>
    <w:rsid w:val="00AB60F4"/>
    <w:rsid w:val="00B84521"/>
    <w:rsid w:val="00CA0C35"/>
    <w:rsid w:val="00E8606B"/>
    <w:rsid w:val="00E93F27"/>
    <w:rsid w:val="00EA1DDE"/>
    <w:rsid w:val="00EB0B19"/>
    <w:rsid w:val="00EF3C5C"/>
    <w:rsid w:val="00FF1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3F59AA"/>
  <w14:defaultImageDpi w14:val="0"/>
  <w15:docId w15:val="{68E1B8D8-B904-4A1B-B576-2B48F5A4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ind w:right="98"/>
      <w:outlineLvl w:val="0"/>
    </w:pPr>
    <w:rPr>
      <w:rFonts w:ascii="Calibri" w:hAnsi="Calibri" w:cs="Calibri"/>
      <w:sz w:val="72"/>
      <w:szCs w:val="72"/>
    </w:rPr>
  </w:style>
  <w:style w:type="paragraph" w:styleId="Ttulo2">
    <w:name w:val="heading 2"/>
    <w:basedOn w:val="Normal"/>
    <w:next w:val="Normal"/>
    <w:link w:val="Ttulo2Car"/>
    <w:uiPriority w:val="1"/>
    <w:qFormat/>
    <w:pPr>
      <w:spacing w:before="101"/>
      <w:ind w:left="500" w:hanging="452"/>
      <w:outlineLvl w:val="1"/>
    </w:pPr>
    <w:rPr>
      <w:rFonts w:ascii="Gadugi" w:hAnsi="Gadugi" w:cs="Gadugi"/>
      <w:b/>
      <w:bCs/>
      <w:sz w:val="40"/>
      <w:szCs w:val="40"/>
    </w:rPr>
  </w:style>
  <w:style w:type="paragraph" w:styleId="Ttulo3">
    <w:name w:val="heading 3"/>
    <w:basedOn w:val="Normal"/>
    <w:next w:val="Normal"/>
    <w:link w:val="Ttulo3Car"/>
    <w:uiPriority w:val="1"/>
    <w:qFormat/>
    <w:pPr>
      <w:spacing w:before="161"/>
      <w:ind w:left="1460" w:hanging="541"/>
      <w:outlineLvl w:val="2"/>
    </w:pPr>
    <w:rPr>
      <w:rFonts w:ascii="Gadugi" w:hAnsi="Gadugi" w:cs="Gadugi"/>
      <w:b/>
      <w:bCs/>
      <w:sz w:val="32"/>
      <w:szCs w:val="32"/>
    </w:rPr>
  </w:style>
  <w:style w:type="paragraph" w:styleId="Ttulo4">
    <w:name w:val="heading 4"/>
    <w:basedOn w:val="Normal"/>
    <w:next w:val="Normal"/>
    <w:link w:val="Ttulo4Car"/>
    <w:uiPriority w:val="1"/>
    <w:qFormat/>
    <w:pPr>
      <w:ind w:left="920" w:hanging="361"/>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basedOn w:val="Fuentedeprrafopredeter"/>
    <w:link w:val="Textoindependiente"/>
    <w:uiPriority w:val="99"/>
    <w:semiHidden/>
    <w:rPr>
      <w:rFonts w:ascii="Arial" w:hAnsi="Arial" w:cs="Arial"/>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b/>
      <w:bCs/>
      <w:sz w:val="28"/>
      <w:szCs w:val="28"/>
    </w:rPr>
  </w:style>
  <w:style w:type="paragraph" w:styleId="Ttulo">
    <w:name w:val="Title"/>
    <w:basedOn w:val="Normal"/>
    <w:next w:val="Normal"/>
    <w:link w:val="TtuloCar"/>
    <w:uiPriority w:val="1"/>
    <w:qFormat/>
    <w:pPr>
      <w:spacing w:before="88"/>
      <w:ind w:right="699"/>
      <w:jc w:val="right"/>
    </w:pPr>
    <w:rPr>
      <w:rFonts w:ascii="Calibri" w:hAnsi="Calibri" w:cs="Calibri"/>
      <w:sz w:val="96"/>
      <w:szCs w:val="96"/>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paragraph" w:styleId="Prrafodelista">
    <w:name w:val="List Paragraph"/>
    <w:basedOn w:val="Normal"/>
    <w:uiPriority w:val="1"/>
    <w:qFormat/>
    <w:pPr>
      <w:spacing w:before="146"/>
      <w:ind w:left="1280" w:hanging="361"/>
    </w:pPr>
    <w:rPr>
      <w:sz w:val="24"/>
      <w:szCs w:val="24"/>
    </w:rPr>
  </w:style>
  <w:style w:type="paragraph" w:customStyle="1" w:styleId="TableParagraph">
    <w:name w:val="Table Paragraph"/>
    <w:basedOn w:val="Normal"/>
    <w:uiPriority w:val="1"/>
    <w:qFormat/>
    <w:pPr>
      <w:ind w:left="107"/>
    </w:pPr>
    <w:rPr>
      <w:sz w:val="24"/>
      <w:szCs w:val="24"/>
    </w:rPr>
  </w:style>
  <w:style w:type="paragraph" w:styleId="TtuloTDC">
    <w:name w:val="TOC Heading"/>
    <w:basedOn w:val="Ttulo1"/>
    <w:next w:val="Normal"/>
    <w:uiPriority w:val="39"/>
    <w:unhideWhenUsed/>
    <w:qFormat/>
    <w:rsid w:val="00532FB5"/>
    <w:pPr>
      <w:keepNext/>
      <w:keepLines/>
      <w:widowControl/>
      <w:autoSpaceDE/>
      <w:autoSpaceDN/>
      <w:adjustRightInd/>
      <w:spacing w:before="240" w:line="259" w:lineRule="auto"/>
      <w:ind w:right="0"/>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532FB5"/>
    <w:pPr>
      <w:spacing w:after="100"/>
    </w:pPr>
  </w:style>
  <w:style w:type="paragraph" w:styleId="TDC2">
    <w:name w:val="toc 2"/>
    <w:basedOn w:val="Normal"/>
    <w:next w:val="Normal"/>
    <w:autoRedefine/>
    <w:uiPriority w:val="39"/>
    <w:unhideWhenUsed/>
    <w:rsid w:val="00532FB5"/>
    <w:pPr>
      <w:spacing w:after="100"/>
      <w:ind w:left="220"/>
    </w:pPr>
  </w:style>
  <w:style w:type="paragraph" w:styleId="TDC3">
    <w:name w:val="toc 3"/>
    <w:basedOn w:val="Normal"/>
    <w:next w:val="Normal"/>
    <w:autoRedefine/>
    <w:uiPriority w:val="39"/>
    <w:unhideWhenUsed/>
    <w:rsid w:val="00532FB5"/>
    <w:pPr>
      <w:spacing w:after="100"/>
      <w:ind w:left="440"/>
    </w:pPr>
  </w:style>
  <w:style w:type="character" w:styleId="Hipervnculo">
    <w:name w:val="Hyperlink"/>
    <w:basedOn w:val="Fuentedeprrafopredeter"/>
    <w:uiPriority w:val="99"/>
    <w:unhideWhenUsed/>
    <w:rsid w:val="00532FB5"/>
    <w:rPr>
      <w:color w:val="0563C1" w:themeColor="hyperlink"/>
      <w:u w:val="single"/>
    </w:rPr>
  </w:style>
  <w:style w:type="paragraph" w:styleId="Encabezado">
    <w:name w:val="header"/>
    <w:basedOn w:val="Normal"/>
    <w:link w:val="EncabezadoCar"/>
    <w:uiPriority w:val="99"/>
    <w:unhideWhenUsed/>
    <w:rsid w:val="00E93F27"/>
    <w:pPr>
      <w:tabs>
        <w:tab w:val="center" w:pos="4419"/>
        <w:tab w:val="right" w:pos="8838"/>
      </w:tabs>
    </w:pPr>
  </w:style>
  <w:style w:type="character" w:customStyle="1" w:styleId="EncabezadoCar">
    <w:name w:val="Encabezado Car"/>
    <w:basedOn w:val="Fuentedeprrafopredeter"/>
    <w:link w:val="Encabezado"/>
    <w:uiPriority w:val="99"/>
    <w:rsid w:val="00E93F27"/>
    <w:rPr>
      <w:rFonts w:ascii="Arial" w:hAnsi="Arial" w:cs="Arial"/>
    </w:rPr>
  </w:style>
  <w:style w:type="paragraph" w:styleId="Piedepgina">
    <w:name w:val="footer"/>
    <w:basedOn w:val="Normal"/>
    <w:link w:val="PiedepginaCar"/>
    <w:uiPriority w:val="99"/>
    <w:unhideWhenUsed/>
    <w:rsid w:val="00E93F27"/>
    <w:pPr>
      <w:tabs>
        <w:tab w:val="center" w:pos="4419"/>
        <w:tab w:val="right" w:pos="8838"/>
      </w:tabs>
    </w:pPr>
  </w:style>
  <w:style w:type="character" w:customStyle="1" w:styleId="PiedepginaCar">
    <w:name w:val="Pie de página Car"/>
    <w:basedOn w:val="Fuentedeprrafopredeter"/>
    <w:link w:val="Piedepgina"/>
    <w:uiPriority w:val="99"/>
    <w:rsid w:val="00E93F27"/>
    <w:rPr>
      <w:rFonts w:ascii="Arial" w:hAnsi="Arial" w:cs="Arial"/>
    </w:rPr>
  </w:style>
  <w:style w:type="character" w:styleId="Ttulodellibro">
    <w:name w:val="Book Title"/>
    <w:basedOn w:val="Fuentedeprrafopredeter"/>
    <w:uiPriority w:val="33"/>
    <w:qFormat/>
    <w:rsid w:val="002848B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11024">
      <w:bodyDiv w:val="1"/>
      <w:marLeft w:val="0"/>
      <w:marRight w:val="0"/>
      <w:marTop w:val="0"/>
      <w:marBottom w:val="0"/>
      <w:divBdr>
        <w:top w:val="none" w:sz="0" w:space="0" w:color="auto"/>
        <w:left w:val="none" w:sz="0" w:space="0" w:color="auto"/>
        <w:bottom w:val="none" w:sz="0" w:space="0" w:color="auto"/>
        <w:right w:val="none" w:sz="0" w:space="0" w:color="auto"/>
      </w:divBdr>
    </w:div>
    <w:div w:id="482084542">
      <w:bodyDiv w:val="1"/>
      <w:marLeft w:val="0"/>
      <w:marRight w:val="0"/>
      <w:marTop w:val="0"/>
      <w:marBottom w:val="0"/>
      <w:divBdr>
        <w:top w:val="none" w:sz="0" w:space="0" w:color="auto"/>
        <w:left w:val="none" w:sz="0" w:space="0" w:color="auto"/>
        <w:bottom w:val="none" w:sz="0" w:space="0" w:color="auto"/>
        <w:right w:val="none" w:sz="0" w:space="0" w:color="auto"/>
      </w:divBdr>
    </w:div>
    <w:div w:id="548804118">
      <w:bodyDiv w:val="1"/>
      <w:marLeft w:val="0"/>
      <w:marRight w:val="0"/>
      <w:marTop w:val="0"/>
      <w:marBottom w:val="0"/>
      <w:divBdr>
        <w:top w:val="none" w:sz="0" w:space="0" w:color="auto"/>
        <w:left w:val="none" w:sz="0" w:space="0" w:color="auto"/>
        <w:bottom w:val="none" w:sz="0" w:space="0" w:color="auto"/>
        <w:right w:val="none" w:sz="0" w:space="0" w:color="auto"/>
      </w:divBdr>
    </w:div>
    <w:div w:id="650403311">
      <w:bodyDiv w:val="1"/>
      <w:marLeft w:val="0"/>
      <w:marRight w:val="0"/>
      <w:marTop w:val="0"/>
      <w:marBottom w:val="0"/>
      <w:divBdr>
        <w:top w:val="none" w:sz="0" w:space="0" w:color="auto"/>
        <w:left w:val="none" w:sz="0" w:space="0" w:color="auto"/>
        <w:bottom w:val="none" w:sz="0" w:space="0" w:color="auto"/>
        <w:right w:val="none" w:sz="0" w:space="0" w:color="auto"/>
      </w:divBdr>
    </w:div>
    <w:div w:id="1557668609">
      <w:bodyDiv w:val="1"/>
      <w:marLeft w:val="0"/>
      <w:marRight w:val="0"/>
      <w:marTop w:val="0"/>
      <w:marBottom w:val="0"/>
      <w:divBdr>
        <w:top w:val="none" w:sz="0" w:space="0" w:color="auto"/>
        <w:left w:val="none" w:sz="0" w:space="0" w:color="auto"/>
        <w:bottom w:val="none" w:sz="0" w:space="0" w:color="auto"/>
        <w:right w:val="none" w:sz="0" w:space="0" w:color="auto"/>
      </w:divBdr>
    </w:div>
    <w:div w:id="1866480690">
      <w:bodyDiv w:val="1"/>
      <w:marLeft w:val="0"/>
      <w:marRight w:val="0"/>
      <w:marTop w:val="0"/>
      <w:marBottom w:val="0"/>
      <w:divBdr>
        <w:top w:val="none" w:sz="0" w:space="0" w:color="auto"/>
        <w:left w:val="none" w:sz="0" w:space="0" w:color="auto"/>
        <w:bottom w:val="none" w:sz="0" w:space="0" w:color="auto"/>
        <w:right w:val="none" w:sz="0" w:space="0" w:color="auto"/>
      </w:divBdr>
    </w:div>
    <w:div w:id="18829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minsalud.gov.co" TargetMode="External"/><Relationship Id="rId3" Type="http://schemas.openxmlformats.org/officeDocument/2006/relationships/styles" Target="styles.xml"/><Relationship Id="rId21" Type="http://schemas.openxmlformats.org/officeDocument/2006/relationships/hyperlink" Target="https://www.unicef.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who.int"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jh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rsc.org.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6534-0AE4-43B4-84A1-465CB5B6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3267</Words>
  <Characters>18627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PPT EDUCACIÓN HÁBITOS Y ESTILOS DE VIDA SALUDABLES</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HÁBITOS Y ESTILOS DE VIDA SALUDABLES</dc:title>
  <dc:subject/>
  <dc:creator>Docentes León XIII</dc:creator>
  <cp:keywords/>
  <dc:description/>
  <cp:lastModifiedBy>USUARIO</cp:lastModifiedBy>
  <cp:revision>2</cp:revision>
  <dcterms:created xsi:type="dcterms:W3CDTF">2024-11-01T16:38:00Z</dcterms:created>
  <dcterms:modified xsi:type="dcterms:W3CDTF">2024-11-01T16:38:00Z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para Microsoft 365</vt:lpwstr>
  </property>
</Properties>
</file>