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99" w:rsidRDefault="005D7B99" w:rsidP="005D7B9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p w:rsidR="006A046C" w:rsidRPr="005D7B99" w:rsidRDefault="006A046C" w:rsidP="005D7B99">
      <w:pPr>
        <w:jc w:val="center"/>
        <w:rPr>
          <w:rFonts w:ascii="Arial" w:hAnsi="Arial" w:cs="Arial"/>
          <w:b/>
          <w:sz w:val="44"/>
          <w:szCs w:val="44"/>
        </w:rPr>
      </w:pPr>
    </w:p>
    <w:p w:rsidR="005D7B99" w:rsidRDefault="00052730" w:rsidP="00052730">
      <w:pPr>
        <w:tabs>
          <w:tab w:val="left" w:pos="2327"/>
        </w:tabs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ab/>
      </w:r>
    </w:p>
    <w:p w:rsidR="005D7B99" w:rsidRPr="005D7B99" w:rsidRDefault="005D7B99" w:rsidP="00B612FD">
      <w:pPr>
        <w:rPr>
          <w:rFonts w:ascii="Arial" w:hAnsi="Arial" w:cs="Arial"/>
          <w:b/>
          <w:sz w:val="44"/>
          <w:szCs w:val="44"/>
        </w:rPr>
      </w:pPr>
    </w:p>
    <w:p w:rsidR="005D7B99" w:rsidRDefault="005D7B99" w:rsidP="005D7B99">
      <w:pPr>
        <w:jc w:val="center"/>
        <w:rPr>
          <w:rFonts w:ascii="Arial" w:hAnsi="Arial" w:cs="Arial"/>
          <w:b/>
          <w:sz w:val="44"/>
          <w:szCs w:val="44"/>
        </w:rPr>
      </w:pPr>
      <w:r w:rsidRPr="005D7B99">
        <w:rPr>
          <w:rFonts w:ascii="Arial" w:hAnsi="Arial" w:cs="Arial"/>
          <w:b/>
          <w:sz w:val="44"/>
          <w:szCs w:val="44"/>
        </w:rPr>
        <w:t>CENTRO EDUCATIVO RURAL SANTA RITA</w:t>
      </w:r>
    </w:p>
    <w:p w:rsidR="006D35C2" w:rsidRPr="005D7B99" w:rsidRDefault="006D35C2" w:rsidP="005D7B99">
      <w:pPr>
        <w:jc w:val="center"/>
        <w:rPr>
          <w:rFonts w:ascii="Arial" w:hAnsi="Arial" w:cs="Arial"/>
          <w:b/>
          <w:sz w:val="44"/>
          <w:szCs w:val="44"/>
        </w:rPr>
      </w:pPr>
    </w:p>
    <w:p w:rsidR="005D7B99" w:rsidRPr="006D35C2" w:rsidRDefault="006D35C2" w:rsidP="006D35C2">
      <w:pPr>
        <w:tabs>
          <w:tab w:val="left" w:pos="8584"/>
        </w:tabs>
        <w:jc w:val="center"/>
        <w:rPr>
          <w:rFonts w:ascii="Arial" w:hAnsi="Arial" w:cs="Arial"/>
          <w:b/>
          <w:sz w:val="44"/>
          <w:szCs w:val="44"/>
        </w:rPr>
      </w:pPr>
      <w:r w:rsidRPr="006D35C2">
        <w:rPr>
          <w:rFonts w:ascii="Arial" w:hAnsi="Arial" w:cs="Arial"/>
          <w:b/>
          <w:sz w:val="44"/>
          <w:szCs w:val="44"/>
        </w:rPr>
        <w:t xml:space="preserve">PLANEACIÓN DE AULA </w:t>
      </w:r>
      <w:r w:rsidR="00225BF5">
        <w:rPr>
          <w:rFonts w:ascii="Arial" w:hAnsi="Arial" w:cs="Arial"/>
          <w:b/>
          <w:sz w:val="44"/>
          <w:szCs w:val="44"/>
        </w:rPr>
        <w:t>– ADAPTADOR DE GUÍAS    AÑO 2018</w:t>
      </w:r>
    </w:p>
    <w:p w:rsidR="005D7B99" w:rsidRPr="006D35C2" w:rsidRDefault="006D35C2" w:rsidP="006D35C2">
      <w:pPr>
        <w:tabs>
          <w:tab w:val="left" w:pos="8584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PREESCOLAR</w:t>
      </w:r>
    </w:p>
    <w:p w:rsidR="005D7B99" w:rsidRDefault="005D7B99" w:rsidP="005D7B99">
      <w:pPr>
        <w:tabs>
          <w:tab w:val="left" w:pos="8584"/>
        </w:tabs>
        <w:rPr>
          <w:rFonts w:ascii="Arial" w:hAnsi="Arial" w:cs="Arial"/>
          <w:b/>
          <w:sz w:val="24"/>
          <w:szCs w:val="24"/>
        </w:rPr>
      </w:pPr>
    </w:p>
    <w:p w:rsidR="005D7B99" w:rsidRDefault="005D7B99" w:rsidP="005D7B99">
      <w:pPr>
        <w:tabs>
          <w:tab w:val="left" w:pos="8584"/>
        </w:tabs>
        <w:rPr>
          <w:rFonts w:ascii="Arial" w:hAnsi="Arial" w:cs="Arial"/>
          <w:b/>
          <w:sz w:val="24"/>
          <w:szCs w:val="24"/>
        </w:rPr>
      </w:pPr>
    </w:p>
    <w:p w:rsidR="005D7B99" w:rsidRDefault="005D7B99" w:rsidP="005D7B99">
      <w:pPr>
        <w:tabs>
          <w:tab w:val="left" w:pos="8584"/>
        </w:tabs>
        <w:rPr>
          <w:rFonts w:ascii="Arial" w:hAnsi="Arial" w:cs="Arial"/>
          <w:b/>
          <w:sz w:val="24"/>
          <w:szCs w:val="24"/>
        </w:rPr>
      </w:pPr>
    </w:p>
    <w:p w:rsidR="005D7B99" w:rsidRDefault="005D7B99">
      <w:pPr>
        <w:rPr>
          <w:rFonts w:ascii="Arial" w:hAnsi="Arial" w:cs="Arial"/>
          <w:b/>
          <w:sz w:val="24"/>
          <w:szCs w:val="24"/>
        </w:rPr>
      </w:pPr>
    </w:p>
    <w:p w:rsidR="006D35C2" w:rsidRDefault="006D35C2">
      <w:pPr>
        <w:rPr>
          <w:rFonts w:ascii="Arial" w:hAnsi="Arial" w:cs="Arial"/>
          <w:b/>
          <w:sz w:val="24"/>
          <w:szCs w:val="24"/>
        </w:rPr>
      </w:pPr>
    </w:p>
    <w:p w:rsidR="005D7B99" w:rsidRDefault="005D7B99" w:rsidP="00AD4D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12FD" w:rsidRDefault="00B612FD" w:rsidP="00AD4D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12FD" w:rsidRDefault="00B612FD" w:rsidP="00AD4D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12FD" w:rsidRDefault="00B612FD" w:rsidP="00AD4D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DF2" w:rsidRDefault="00AD4DF2" w:rsidP="00AD4D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FF30ED" w:rsidRDefault="00A12A45">
      <w:pPr>
        <w:rPr>
          <w:rFonts w:ascii="Arial" w:hAnsi="Arial" w:cs="Arial"/>
          <w:sz w:val="24"/>
          <w:szCs w:val="24"/>
        </w:rPr>
      </w:pPr>
      <w:r w:rsidRPr="00291FCF">
        <w:rPr>
          <w:rFonts w:ascii="Arial" w:hAnsi="Arial" w:cs="Arial"/>
          <w:b/>
          <w:sz w:val="24"/>
          <w:szCs w:val="24"/>
        </w:rPr>
        <w:t>DIMENSIÓN:</w:t>
      </w:r>
      <w:r>
        <w:rPr>
          <w:rFonts w:ascii="Arial" w:hAnsi="Arial" w:cs="Arial"/>
          <w:sz w:val="24"/>
          <w:szCs w:val="24"/>
        </w:rPr>
        <w:t xml:space="preserve"> Cognitiva                                                               </w:t>
      </w:r>
      <w:r w:rsidR="006D35C2">
        <w:rPr>
          <w:rFonts w:ascii="Arial" w:hAnsi="Arial" w:cs="Arial"/>
          <w:sz w:val="24"/>
          <w:szCs w:val="24"/>
        </w:rPr>
        <w:t xml:space="preserve">          </w:t>
      </w:r>
      <w:r w:rsidRPr="00291FCF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</w:t>
      </w:r>
      <w:r w:rsidR="00FF30ED">
        <w:rPr>
          <w:rFonts w:ascii="Arial" w:hAnsi="Arial" w:cs="Arial"/>
          <w:sz w:val="24"/>
          <w:szCs w:val="24"/>
        </w:rPr>
        <w:t xml:space="preserve">                                     </w:t>
      </w:r>
      <w:r w:rsidR="00FF30ED" w:rsidRPr="00291FCF">
        <w:rPr>
          <w:rFonts w:ascii="Arial" w:hAnsi="Arial" w:cs="Arial"/>
          <w:b/>
          <w:sz w:val="24"/>
          <w:szCs w:val="24"/>
        </w:rPr>
        <w:t>PERIODO:</w:t>
      </w:r>
      <w:r w:rsidR="00FF30ED">
        <w:rPr>
          <w:rFonts w:ascii="Arial" w:hAnsi="Arial" w:cs="Arial"/>
          <w:sz w:val="24"/>
          <w:szCs w:val="24"/>
        </w:rPr>
        <w:t xml:space="preserve"> 1</w:t>
      </w:r>
    </w:p>
    <w:p w:rsidR="00DA193F" w:rsidRPr="00456041" w:rsidRDefault="0006540C" w:rsidP="007674B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="00593EB0" w:rsidRPr="007674B3">
        <w:rPr>
          <w:rFonts w:ascii="Arial" w:hAnsi="Arial" w:cs="Arial"/>
          <w:b/>
          <w:sz w:val="24"/>
          <w:szCs w:val="24"/>
        </w:rPr>
        <w:t>:</w:t>
      </w:r>
      <w:r w:rsidR="00593EB0" w:rsidRPr="00593EB0">
        <w:rPr>
          <w:rFonts w:ascii="Arial" w:hAnsi="Arial" w:cs="Arial"/>
          <w:sz w:val="24"/>
          <w:szCs w:val="24"/>
        </w:rPr>
        <w:t xml:space="preserve"> </w:t>
      </w:r>
      <w:r w:rsidR="00155AA8">
        <w:rPr>
          <w:rFonts w:ascii="Arial" w:hAnsi="Arial" w:cs="Arial"/>
          <w:sz w:val="24"/>
          <w:szCs w:val="24"/>
        </w:rPr>
        <w:t>Desarrolla</w:t>
      </w:r>
      <w:r w:rsidR="00121903" w:rsidRPr="00121903">
        <w:rPr>
          <w:rFonts w:ascii="Arial" w:hAnsi="Arial" w:cs="Arial"/>
          <w:sz w:val="24"/>
          <w:szCs w:val="24"/>
        </w:rPr>
        <w:t xml:space="preserve"> nociones espaciales pa</w:t>
      </w:r>
      <w:r w:rsidR="00155AA8">
        <w:rPr>
          <w:rFonts w:ascii="Arial" w:hAnsi="Arial" w:cs="Arial"/>
          <w:sz w:val="24"/>
          <w:szCs w:val="24"/>
        </w:rPr>
        <w:t>rtiendo del reconocimiento de su</w:t>
      </w:r>
      <w:r w:rsidR="00121903" w:rsidRPr="00121903">
        <w:rPr>
          <w:rFonts w:ascii="Arial" w:hAnsi="Arial" w:cs="Arial"/>
          <w:sz w:val="24"/>
          <w:szCs w:val="24"/>
        </w:rPr>
        <w:t xml:space="preserve"> cuerpo</w:t>
      </w:r>
      <w:r w:rsidR="00155AA8">
        <w:rPr>
          <w:rFonts w:ascii="Arial" w:hAnsi="Arial" w:cs="Arial"/>
          <w:sz w:val="24"/>
          <w:szCs w:val="24"/>
        </w:rPr>
        <w:t xml:space="preserve"> y de la relación de éste con su</w:t>
      </w:r>
      <w:r w:rsidR="00121903" w:rsidRPr="00121903">
        <w:rPr>
          <w:rFonts w:ascii="Arial" w:hAnsi="Arial" w:cs="Arial"/>
          <w:sz w:val="24"/>
          <w:szCs w:val="24"/>
        </w:rPr>
        <w:t xml:space="preserve"> entorno escolar y familiar.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534"/>
        <w:gridCol w:w="2292"/>
        <w:gridCol w:w="2167"/>
        <w:gridCol w:w="3780"/>
        <w:gridCol w:w="1843"/>
        <w:gridCol w:w="1559"/>
        <w:gridCol w:w="1985"/>
      </w:tblGrid>
      <w:tr w:rsidR="00C55D02" w:rsidRPr="005E1738" w:rsidTr="006005E0">
        <w:trPr>
          <w:trHeight w:val="253"/>
        </w:trPr>
        <w:tc>
          <w:tcPr>
            <w:tcW w:w="1820" w:type="dxa"/>
            <w:vAlign w:val="center"/>
          </w:tcPr>
          <w:p w:rsidR="005E1738" w:rsidRPr="00291FCF" w:rsidRDefault="005E1738" w:rsidP="005E173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1</w:t>
            </w:r>
          </w:p>
        </w:tc>
        <w:tc>
          <w:tcPr>
            <w:tcW w:w="2534" w:type="dxa"/>
            <w:vAlign w:val="center"/>
          </w:tcPr>
          <w:p w:rsidR="005E1738" w:rsidRPr="00291FCF" w:rsidRDefault="005E1738" w:rsidP="005E173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2" w:type="dxa"/>
            <w:vAlign w:val="center"/>
          </w:tcPr>
          <w:p w:rsidR="005E1738" w:rsidRPr="00291FCF" w:rsidRDefault="005E1738" w:rsidP="005E173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2167" w:type="dxa"/>
            <w:vAlign w:val="center"/>
          </w:tcPr>
          <w:p w:rsidR="005E1738" w:rsidRPr="00291FCF" w:rsidRDefault="005E1738" w:rsidP="005E173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780" w:type="dxa"/>
            <w:vAlign w:val="center"/>
          </w:tcPr>
          <w:p w:rsidR="005E1738" w:rsidRPr="00291FCF" w:rsidRDefault="005E1738" w:rsidP="005E173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5E1738" w:rsidRPr="00291FCF" w:rsidRDefault="005E1738" w:rsidP="005E173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559" w:type="dxa"/>
            <w:vAlign w:val="center"/>
          </w:tcPr>
          <w:p w:rsidR="005E1738" w:rsidRPr="00291FCF" w:rsidRDefault="005E1738" w:rsidP="005E173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1985" w:type="dxa"/>
            <w:vAlign w:val="center"/>
          </w:tcPr>
          <w:p w:rsidR="005E1738" w:rsidRPr="00291FCF" w:rsidRDefault="00903324" w:rsidP="005E173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C55D02" w:rsidRPr="005E1738" w:rsidTr="006005E0">
        <w:trPr>
          <w:trHeight w:val="25"/>
        </w:trPr>
        <w:tc>
          <w:tcPr>
            <w:tcW w:w="1820" w:type="dxa"/>
            <w:vAlign w:val="center"/>
          </w:tcPr>
          <w:p w:rsidR="005E1738" w:rsidRPr="00CF1556" w:rsidRDefault="00291FCF" w:rsidP="00291F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556">
              <w:rPr>
                <w:rFonts w:ascii="Arial" w:hAnsi="Arial" w:cs="Arial"/>
                <w:b/>
                <w:sz w:val="24"/>
                <w:szCs w:val="24"/>
              </w:rPr>
              <w:t>MI ESCUELA, MI FAMILIA Y YO</w:t>
            </w:r>
          </w:p>
        </w:tc>
        <w:tc>
          <w:tcPr>
            <w:tcW w:w="2534" w:type="dxa"/>
          </w:tcPr>
          <w:p w:rsidR="00E01524" w:rsidRDefault="00B612FD" w:rsidP="00E015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01524">
              <w:rPr>
                <w:rFonts w:ascii="Arial" w:hAnsi="Arial" w:cs="Arial"/>
                <w:sz w:val="24"/>
                <w:szCs w:val="24"/>
              </w:rPr>
              <w:t>Números del 1 al 5</w:t>
            </w:r>
            <w:r w:rsidR="00DD67E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2097" w:rsidRDefault="00934AD7" w:rsidP="00EA20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Nociones espaciales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24655">
              <w:rPr>
                <w:rFonts w:ascii="Arial" w:hAnsi="Arial" w:cs="Arial"/>
                <w:sz w:val="24"/>
                <w:szCs w:val="24"/>
              </w:rPr>
              <w:t xml:space="preserve">  D</w:t>
            </w:r>
            <w:r w:rsidR="00D22176" w:rsidRPr="00D22176">
              <w:rPr>
                <w:rFonts w:ascii="Arial" w:hAnsi="Arial" w:cs="Arial"/>
                <w:sz w:val="24"/>
                <w:szCs w:val="24"/>
              </w:rPr>
              <w:t>entro-fuer</w:t>
            </w:r>
            <w:r w:rsidR="00C24655">
              <w:rPr>
                <w:rFonts w:ascii="Arial" w:hAnsi="Arial" w:cs="Arial"/>
                <w:sz w:val="24"/>
                <w:szCs w:val="24"/>
              </w:rPr>
              <w:t>a.</w:t>
            </w:r>
            <w:r w:rsidR="00D22176" w:rsidRPr="00D221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39DB" w:rsidRPr="00D22176">
              <w:rPr>
                <w:rFonts w:ascii="Arial" w:hAnsi="Arial" w:cs="Arial"/>
                <w:sz w:val="24"/>
                <w:szCs w:val="24"/>
              </w:rPr>
              <w:t>Encima-debajo</w:t>
            </w:r>
            <w:r w:rsidR="00D22176" w:rsidRPr="00D2217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2176" w:rsidRPr="00D22176" w:rsidRDefault="00EA2097" w:rsidP="00E0152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Arriba - Abajo</w:t>
            </w:r>
            <w:r w:rsidR="00D22176" w:rsidRPr="00D221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34AD7" w:rsidRPr="006F6F48" w:rsidRDefault="00934AD7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thick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Nociones longitudinales:</w:t>
            </w:r>
          </w:p>
          <w:p w:rsidR="002239DB" w:rsidRDefault="002239DB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Alto-bajo.</w:t>
            </w:r>
          </w:p>
          <w:p w:rsidR="00EB52DE" w:rsidRDefault="00EA2097" w:rsidP="00EB52D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 – Corto.</w:t>
            </w:r>
          </w:p>
          <w:p w:rsidR="00EB52DE" w:rsidRDefault="002239DB" w:rsidP="00EB52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Nociones temporales:</w:t>
            </w:r>
          </w:p>
          <w:p w:rsidR="002239DB" w:rsidRDefault="002239DB" w:rsidP="00EB52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Antes, </w:t>
            </w:r>
            <w:r w:rsidR="00E01524">
              <w:rPr>
                <w:rFonts w:ascii="Arial" w:hAnsi="Arial" w:cs="Arial"/>
                <w:sz w:val="24"/>
                <w:szCs w:val="24"/>
              </w:rPr>
              <w:t xml:space="preserve">ahora, </w:t>
            </w:r>
            <w:r>
              <w:rPr>
                <w:rFonts w:ascii="Arial" w:hAnsi="Arial" w:cs="Arial"/>
                <w:sz w:val="24"/>
                <w:szCs w:val="24"/>
              </w:rPr>
              <w:t>después.</w:t>
            </w:r>
          </w:p>
          <w:p w:rsidR="00EB52DE" w:rsidRPr="00EB52DE" w:rsidRDefault="00EB52DE" w:rsidP="00EB52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524D" w:rsidRDefault="002239DB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Nociones dimensionales:</w:t>
            </w:r>
            <w:r w:rsidR="00C300D3">
              <w:rPr>
                <w:rFonts w:ascii="Arial" w:hAnsi="Arial" w:cs="Arial"/>
                <w:sz w:val="24"/>
                <w:szCs w:val="24"/>
              </w:rPr>
              <w:t xml:space="preserve"> Grande, mediano, pequeño.</w:t>
            </w:r>
            <w:r w:rsidR="006674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0627" w:rsidRDefault="0066746B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Gordo</w:t>
            </w:r>
            <w:r w:rsidR="0077524D">
              <w:rPr>
                <w:rFonts w:ascii="Arial" w:hAnsi="Arial" w:cs="Arial"/>
                <w:sz w:val="24"/>
                <w:szCs w:val="24"/>
              </w:rPr>
              <w:t>- Flaco</w:t>
            </w:r>
            <w:r w:rsidR="00A3062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39DB" w:rsidRDefault="00A30627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Grueso- Delgado.</w:t>
            </w:r>
            <w:r w:rsidR="00D22176" w:rsidRPr="00D221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239DB" w:rsidRDefault="002239DB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22176" w:rsidRPr="002239DB" w:rsidRDefault="00D22176" w:rsidP="00120650">
            <w:pPr>
              <w:spacing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Nocion</w:t>
            </w:r>
            <w:r w:rsidR="002239DB" w:rsidRPr="006F6F48">
              <w:rPr>
                <w:rFonts w:ascii="Arial" w:hAnsi="Arial" w:cs="Arial"/>
                <w:sz w:val="24"/>
                <w:szCs w:val="24"/>
                <w:u w:val="thick"/>
              </w:rPr>
              <w:t>es de peso:</w:t>
            </w:r>
            <w:r w:rsidR="00223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39DB" w:rsidRPr="00D22176">
              <w:rPr>
                <w:rFonts w:ascii="Arial" w:hAnsi="Arial" w:cs="Arial"/>
                <w:sz w:val="24"/>
                <w:szCs w:val="24"/>
              </w:rPr>
              <w:t>Liviano</w:t>
            </w:r>
            <w:r w:rsidRPr="00D22176">
              <w:rPr>
                <w:rFonts w:ascii="Arial" w:hAnsi="Arial" w:cs="Arial"/>
                <w:sz w:val="24"/>
                <w:szCs w:val="24"/>
              </w:rPr>
              <w:t xml:space="preserve">-pesado.  </w:t>
            </w:r>
          </w:p>
          <w:p w:rsidR="00D22176" w:rsidRPr="00D22176" w:rsidRDefault="00B262A7" w:rsidP="0012065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lastRenderedPageBreak/>
              <w:t>Lateralidad:</w:t>
            </w:r>
            <w:r w:rsidR="00934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6F48">
              <w:rPr>
                <w:rFonts w:ascii="Arial" w:hAnsi="Arial" w:cs="Arial"/>
                <w:sz w:val="24"/>
                <w:szCs w:val="24"/>
              </w:rPr>
              <w:t>Derecha-i</w:t>
            </w:r>
            <w:r w:rsidR="00A766E7">
              <w:rPr>
                <w:rFonts w:ascii="Arial" w:hAnsi="Arial" w:cs="Arial"/>
                <w:sz w:val="24"/>
                <w:szCs w:val="24"/>
              </w:rPr>
              <w:t>zquierda.</w:t>
            </w:r>
            <w:r w:rsidR="00D22176" w:rsidRPr="00D221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F6F48" w:rsidRDefault="00B262A7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Percepción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E1738" w:rsidRDefault="00B262A7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Visual, t</w:t>
            </w:r>
            <w:r w:rsidR="00D22176" w:rsidRPr="00D22176">
              <w:rPr>
                <w:rFonts w:ascii="Arial" w:hAnsi="Arial" w:cs="Arial"/>
                <w:sz w:val="24"/>
                <w:szCs w:val="24"/>
              </w:rPr>
              <w:t>áctil.</w:t>
            </w:r>
          </w:p>
          <w:p w:rsidR="006F6F48" w:rsidRDefault="006F6F48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F6F48" w:rsidRPr="005F2A56" w:rsidRDefault="006F6F48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thick"/>
              </w:rPr>
            </w:pPr>
            <w:r w:rsidRPr="005F2A56">
              <w:rPr>
                <w:rFonts w:ascii="Arial" w:hAnsi="Arial" w:cs="Arial"/>
                <w:sz w:val="24"/>
                <w:szCs w:val="24"/>
                <w:u w:val="thick"/>
              </w:rPr>
              <w:t xml:space="preserve">Cantidad: </w:t>
            </w:r>
          </w:p>
          <w:p w:rsidR="00120650" w:rsidRDefault="006F6F48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</w:rPr>
              <w:t>Más-menos</w:t>
            </w:r>
            <w:r w:rsidR="00DD67E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20650" w:rsidRDefault="00120650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0650" w:rsidRPr="005F2A56" w:rsidRDefault="00120650" w:rsidP="001206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A56">
              <w:rPr>
                <w:rFonts w:ascii="Arial" w:hAnsi="Arial" w:cs="Arial"/>
                <w:sz w:val="24"/>
                <w:szCs w:val="24"/>
                <w:u w:val="thick"/>
              </w:rPr>
              <w:t>Figuras geométricas</w:t>
            </w:r>
            <w:r w:rsidR="00032A03">
              <w:rPr>
                <w:rFonts w:ascii="Arial" w:hAnsi="Arial" w:cs="Arial"/>
                <w:sz w:val="24"/>
                <w:szCs w:val="24"/>
                <w:u w:val="thick"/>
              </w:rPr>
              <w:t xml:space="preserve"> Planas</w:t>
            </w:r>
            <w:r w:rsidRPr="005F2A5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120650" w:rsidRDefault="00FD0BCC" w:rsidP="001206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</w:t>
            </w:r>
            <w:r w:rsidR="00120650">
              <w:rPr>
                <w:rFonts w:ascii="Arial" w:hAnsi="Arial" w:cs="Arial"/>
                <w:sz w:val="24"/>
                <w:szCs w:val="24"/>
              </w:rPr>
              <w:t>rculo</w:t>
            </w:r>
            <w:r w:rsidR="00DD67E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7E2" w:rsidRDefault="00120650" w:rsidP="001206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Cuadrado</w:t>
            </w:r>
            <w:r w:rsidR="00DD67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0650" w:rsidRDefault="00120650" w:rsidP="001206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Triángulo</w:t>
            </w:r>
            <w:r w:rsidR="00DD67E2">
              <w:rPr>
                <w:rFonts w:ascii="Arial" w:hAnsi="Arial" w:cs="Arial"/>
                <w:sz w:val="24"/>
                <w:szCs w:val="24"/>
              </w:rPr>
              <w:t>.</w:t>
            </w:r>
            <w:r w:rsidRPr="001206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0627">
              <w:rPr>
                <w:rFonts w:ascii="Arial" w:hAnsi="Arial" w:cs="Arial"/>
                <w:sz w:val="24"/>
                <w:szCs w:val="24"/>
              </w:rPr>
              <w:t>-</w:t>
            </w:r>
            <w:r w:rsidRPr="00120650">
              <w:rPr>
                <w:rFonts w:ascii="Arial" w:hAnsi="Arial" w:cs="Arial"/>
                <w:sz w:val="24"/>
                <w:szCs w:val="24"/>
              </w:rPr>
              <w:t>Rectángulo</w:t>
            </w:r>
            <w:r w:rsidR="00DD67E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20650" w:rsidRDefault="00120650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67E2" w:rsidRPr="005F2A56" w:rsidRDefault="00C35AC2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Mi Escuela</w:t>
            </w:r>
            <w:r w:rsidR="00DD67E2" w:rsidRPr="005F2A56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DD67E2" w:rsidRDefault="00AD5C0B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espacios escolares y su utilidad</w:t>
            </w:r>
            <w:r w:rsidR="00DD67E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7E2" w:rsidRDefault="00DD67E2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 útiles escolares.</w:t>
            </w:r>
          </w:p>
          <w:p w:rsidR="00DD67E2" w:rsidRDefault="00FA2036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Insignias de la escuela</w:t>
            </w:r>
            <w:r w:rsidR="00DD67E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7E2" w:rsidRDefault="00DD67E2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 Compañeros.</w:t>
            </w:r>
          </w:p>
          <w:p w:rsidR="00C35AC2" w:rsidRDefault="00C35AC2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5AC2" w:rsidRDefault="00C35AC2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5AC2">
              <w:rPr>
                <w:rFonts w:ascii="Arial" w:hAnsi="Arial" w:cs="Arial"/>
                <w:sz w:val="24"/>
                <w:szCs w:val="24"/>
                <w:u w:val="single"/>
              </w:rPr>
              <w:t>Mi familia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40BA" w:rsidRPr="00784EBE" w:rsidRDefault="009740BA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Dependencias de la casa</w:t>
            </w:r>
            <w:r w:rsidR="00881A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20650" w:rsidRDefault="00120650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30627" w:rsidRPr="005F2A56" w:rsidRDefault="00A30627" w:rsidP="001206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F2A56">
              <w:rPr>
                <w:rFonts w:ascii="Arial" w:hAnsi="Arial" w:cs="Arial"/>
                <w:sz w:val="24"/>
                <w:szCs w:val="24"/>
                <w:u w:val="single"/>
              </w:rPr>
              <w:t>Mi Cuerpo.</w:t>
            </w:r>
          </w:p>
          <w:p w:rsidR="005F2A56" w:rsidRDefault="005F2A56" w:rsidP="00A306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cuerpo</w:t>
            </w:r>
            <w:r w:rsidR="00A30627" w:rsidRPr="00A30627">
              <w:rPr>
                <w:rFonts w:ascii="Arial" w:hAnsi="Arial" w:cs="Arial"/>
                <w:sz w:val="24"/>
                <w:szCs w:val="24"/>
              </w:rPr>
              <w:t xml:space="preserve"> y sus partes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212EB" w:rsidRDefault="00E212EB" w:rsidP="00A306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Prendas de vestir.</w:t>
            </w:r>
          </w:p>
          <w:p w:rsidR="00A30627" w:rsidRPr="00A30627" w:rsidRDefault="005F2A56" w:rsidP="00A306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627">
              <w:rPr>
                <w:rFonts w:ascii="Arial" w:hAnsi="Arial" w:cs="Arial"/>
                <w:sz w:val="24"/>
                <w:szCs w:val="24"/>
              </w:rPr>
              <w:t>Los sentidos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0627" w:rsidRPr="00A30627" w:rsidRDefault="005F2A56" w:rsidP="00A306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Higiene y c</w:t>
            </w:r>
            <w:r w:rsidR="00A30627" w:rsidRPr="00A30627">
              <w:rPr>
                <w:rFonts w:ascii="Arial" w:hAnsi="Arial" w:cs="Arial"/>
                <w:sz w:val="24"/>
                <w:szCs w:val="24"/>
              </w:rPr>
              <w:t>uidados del cuerpo humano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30627" w:rsidRPr="00A3062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F2A56" w:rsidRDefault="005F2A56" w:rsidP="00A306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 corporal.</w:t>
            </w:r>
          </w:p>
          <w:p w:rsidR="00AD5C0B" w:rsidRDefault="008E00B5" w:rsidP="00A306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Esquema corporal.</w:t>
            </w:r>
          </w:p>
          <w:p w:rsidR="00AD5C0B" w:rsidRPr="006F6F48" w:rsidRDefault="00AD5C0B" w:rsidP="00A306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</w:tcPr>
          <w:p w:rsidR="00291FCF" w:rsidRPr="00291FCF" w:rsidRDefault="00291FCF" w:rsidP="00C300D3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291FCF">
              <w:rPr>
                <w:rFonts w:ascii="Arial" w:hAnsi="Arial" w:cs="Arial"/>
                <w:sz w:val="24"/>
                <w:szCs w:val="24"/>
              </w:rPr>
              <w:t>Identifica y reconoce los números de 1 al 5.</w:t>
            </w:r>
          </w:p>
          <w:p w:rsidR="00291FCF" w:rsidRPr="00291FCF" w:rsidRDefault="00291FCF" w:rsidP="00C300D3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91FCF">
              <w:rPr>
                <w:rFonts w:ascii="Arial" w:hAnsi="Arial" w:cs="Arial"/>
                <w:sz w:val="24"/>
                <w:szCs w:val="24"/>
              </w:rPr>
              <w:t>Nombra correctamente a sus padres, hermanos y otros miembros de su familia.</w:t>
            </w:r>
          </w:p>
          <w:p w:rsidR="00291FCF" w:rsidRPr="00291FCF" w:rsidRDefault="00291FCF" w:rsidP="00C300D3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91FCF">
              <w:rPr>
                <w:rFonts w:ascii="Arial" w:hAnsi="Arial" w:cs="Arial"/>
                <w:sz w:val="24"/>
                <w:szCs w:val="24"/>
              </w:rPr>
              <w:t>Observa y comenta en forma espontánea sucesos cotidianos.</w:t>
            </w:r>
          </w:p>
          <w:p w:rsidR="005E1738" w:rsidRPr="005E1738" w:rsidRDefault="00291FCF" w:rsidP="00C300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91FCF">
              <w:rPr>
                <w:rFonts w:ascii="Arial" w:hAnsi="Arial" w:cs="Arial"/>
                <w:sz w:val="24"/>
                <w:szCs w:val="24"/>
              </w:rPr>
              <w:t>Participa con entusiasmo y compromiso en actividades sobre conservación del medio ambiente.</w:t>
            </w:r>
          </w:p>
        </w:tc>
        <w:tc>
          <w:tcPr>
            <w:tcW w:w="2167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  <w:r w:rsidRPr="0064338F">
              <w:rPr>
                <w:rFonts w:ascii="Arial" w:hAnsi="Arial" w:cs="Arial"/>
                <w:sz w:val="24"/>
                <w:szCs w:val="24"/>
              </w:rPr>
              <w:t>Construye nociones de espacio, tiempo</w:t>
            </w:r>
          </w:p>
          <w:p w:rsidR="0064338F" w:rsidRPr="0064338F" w:rsidRDefault="0064338F" w:rsidP="00643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338F">
              <w:rPr>
                <w:rFonts w:ascii="Arial" w:hAnsi="Arial" w:cs="Arial"/>
                <w:sz w:val="24"/>
                <w:szCs w:val="24"/>
              </w:rPr>
              <w:t>y medida a través de experiencias</w:t>
            </w:r>
          </w:p>
          <w:p w:rsidR="0064338F" w:rsidRPr="0064338F" w:rsidRDefault="0064338F" w:rsidP="0064338F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4338F">
              <w:rPr>
                <w:rFonts w:ascii="Arial" w:hAnsi="Arial" w:cs="Arial"/>
                <w:sz w:val="24"/>
                <w:szCs w:val="24"/>
              </w:rPr>
              <w:t>cotidianas</w:t>
            </w:r>
            <w:proofErr w:type="gramEnd"/>
            <w:r w:rsidRPr="006433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338F" w:rsidRDefault="0064338F" w:rsidP="003D42C1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2C1" w:rsidRPr="003D42C1" w:rsidRDefault="00B71F97" w:rsidP="003D42C1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F97">
              <w:rPr>
                <w:rFonts w:ascii="Arial" w:hAnsi="Arial" w:cs="Arial"/>
                <w:b/>
                <w:sz w:val="24"/>
                <w:szCs w:val="24"/>
              </w:rPr>
              <w:t>16.</w:t>
            </w:r>
            <w:r w:rsidRPr="003D42C1">
              <w:rPr>
                <w:rFonts w:ascii="Arial" w:hAnsi="Arial" w:cs="Arial"/>
                <w:sz w:val="24"/>
                <w:szCs w:val="24"/>
              </w:rPr>
              <w:t xml:space="preserve"> Determina</w:t>
            </w:r>
            <w:r w:rsidR="003D42C1" w:rsidRPr="003D42C1">
              <w:rPr>
                <w:rFonts w:ascii="Arial" w:hAnsi="Arial" w:cs="Arial"/>
                <w:sz w:val="24"/>
                <w:szCs w:val="24"/>
              </w:rPr>
              <w:t xml:space="preserve"> la cantidad de objetos que conforman una colección, al establecer relaciones de correspondencia y acciones de juntar y separar.</w:t>
            </w:r>
          </w:p>
          <w:p w:rsidR="003D42C1" w:rsidRDefault="003D42C1" w:rsidP="00456041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6041" w:rsidRPr="00456041" w:rsidRDefault="00B71F97" w:rsidP="00C300D3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F97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456041">
              <w:rPr>
                <w:rFonts w:ascii="Arial" w:hAnsi="Arial" w:cs="Arial"/>
                <w:sz w:val="24"/>
                <w:szCs w:val="24"/>
              </w:rPr>
              <w:t xml:space="preserve"> Reconoce</w:t>
            </w:r>
            <w:r w:rsidR="00456041" w:rsidRPr="00456041">
              <w:rPr>
                <w:rFonts w:ascii="Arial" w:hAnsi="Arial" w:cs="Arial"/>
                <w:sz w:val="24"/>
                <w:szCs w:val="24"/>
              </w:rPr>
              <w:t xml:space="preserve"> que es parte de una familia, de una comunidad y un territorio con costumbres, valores y tradiciones.</w:t>
            </w:r>
          </w:p>
          <w:p w:rsidR="003D42C1" w:rsidRDefault="003D42C1" w:rsidP="00456041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71E8" w:rsidRPr="008F71E8" w:rsidRDefault="00B71F97" w:rsidP="00C300D3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F97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8F71E8">
              <w:rPr>
                <w:rFonts w:ascii="Arial" w:hAnsi="Arial" w:cs="Arial"/>
                <w:sz w:val="24"/>
                <w:szCs w:val="24"/>
              </w:rPr>
              <w:t xml:space="preserve"> Se</w:t>
            </w:r>
            <w:r w:rsidR="008F71E8" w:rsidRPr="008F71E8">
              <w:rPr>
                <w:rFonts w:ascii="Arial" w:hAnsi="Arial" w:cs="Arial"/>
                <w:sz w:val="24"/>
                <w:szCs w:val="24"/>
              </w:rPr>
              <w:t xml:space="preserve"> apropia de hábitos y prácticas para el cuidado personal y de su entorno.</w:t>
            </w:r>
          </w:p>
          <w:p w:rsidR="008F71E8" w:rsidRPr="005E1738" w:rsidRDefault="008F71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6F5731" w:rsidRDefault="006F5731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-Desarrollo</w:t>
            </w:r>
            <w:r w:rsidR="00A709F6">
              <w:rPr>
                <w:rFonts w:ascii="Arial" w:hAnsi="Arial" w:cs="Arial"/>
                <w:sz w:val="24"/>
                <w:szCs w:val="24"/>
              </w:rPr>
              <w:t xml:space="preserve"> y aplicación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fichas</w:t>
            </w:r>
            <w:r w:rsidR="00A709F6">
              <w:rPr>
                <w:rFonts w:ascii="Arial" w:hAnsi="Arial" w:cs="Arial"/>
                <w:sz w:val="24"/>
                <w:szCs w:val="24"/>
              </w:rPr>
              <w:t xml:space="preserve"> evaluativas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E9C" w:rsidRDefault="00903E9C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35E3" w:rsidRDefault="0079052B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-Rec</w:t>
            </w:r>
            <w:r w:rsidR="00C435E3">
              <w:rPr>
                <w:rFonts w:ascii="Arial" w:hAnsi="Arial" w:cs="Arial"/>
                <w:sz w:val="24"/>
                <w:szCs w:val="24"/>
              </w:rPr>
              <w:t>onocer y escribir los números de 1 a 5.</w:t>
            </w:r>
          </w:p>
          <w:p w:rsidR="00903E9C" w:rsidRDefault="00903E9C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052B" w:rsidRDefault="0079052B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-Contar, enumerar y escribir cantidades hasta 5.</w:t>
            </w:r>
          </w:p>
          <w:p w:rsidR="00037EB0" w:rsidRDefault="00037EB0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7EB0" w:rsidRPr="00037EB0" w:rsidRDefault="00037EB0" w:rsidP="0003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7EB0">
              <w:rPr>
                <w:rFonts w:ascii="Arial" w:hAnsi="Arial" w:cs="Arial"/>
                <w:sz w:val="24"/>
                <w:szCs w:val="24"/>
              </w:rPr>
              <w:t>-Dibujar objetos que correspondan a las cualidades dadas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09F6" w:rsidRDefault="00A709F6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38"/>
            </w:tblGrid>
            <w:tr w:rsidR="00A709F6" w:rsidRPr="00A709F6" w:rsidTr="006005E0">
              <w:trPr>
                <w:trHeight w:val="388"/>
              </w:trPr>
              <w:tc>
                <w:tcPr>
                  <w:tcW w:w="4138" w:type="dxa"/>
                </w:tcPr>
                <w:p w:rsidR="00A709F6" w:rsidRPr="00A709F6" w:rsidRDefault="00A709F6" w:rsidP="00A709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A709F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Ubicación de objetos y juguetes con relación a sí mismo u otros referentes. </w:t>
                  </w:r>
                </w:p>
                <w:p w:rsidR="00A709F6" w:rsidRPr="00A709F6" w:rsidRDefault="00A709F6" w:rsidP="00A709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5E1738" w:rsidRDefault="00A9639C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F5731">
              <w:rPr>
                <w:rFonts w:ascii="Arial" w:hAnsi="Arial" w:cs="Arial"/>
                <w:sz w:val="24"/>
                <w:szCs w:val="24"/>
              </w:rPr>
              <w:t xml:space="preserve">Atender </w:t>
            </w:r>
            <w:r w:rsidR="006F5731" w:rsidRPr="006F5731">
              <w:rPr>
                <w:rFonts w:ascii="Arial" w:hAnsi="Arial" w:cs="Arial"/>
                <w:sz w:val="24"/>
                <w:szCs w:val="24"/>
              </w:rPr>
              <w:t>órdenes sobre ubicación espacial  con respecto  a objetos del salón.</w:t>
            </w:r>
          </w:p>
          <w:p w:rsidR="00D55282" w:rsidRDefault="00D55282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5282" w:rsidRPr="00D55282" w:rsidRDefault="00D55282" w:rsidP="00D55282">
            <w:pPr>
              <w:pStyle w:val="Default"/>
              <w:jc w:val="both"/>
            </w:pPr>
            <w:r>
              <w:t>-</w:t>
            </w:r>
            <w:r w:rsidRPr="00D55282">
              <w:t xml:space="preserve">Manipulación y clasificación de objetos atendiendo a diferentes criterios. </w:t>
            </w:r>
          </w:p>
          <w:p w:rsidR="00D55282" w:rsidRPr="00D55282" w:rsidRDefault="00D55282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E9C" w:rsidRDefault="008138CD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8138CD">
              <w:rPr>
                <w:rFonts w:ascii="Arial" w:hAnsi="Arial" w:cs="Arial"/>
                <w:sz w:val="24"/>
                <w:szCs w:val="24"/>
              </w:rPr>
              <w:t xml:space="preserve">Ordenar y clasificar objetos de acuerdo con su tamaño, peso,  cantidad, grosor. </w:t>
            </w:r>
          </w:p>
          <w:p w:rsidR="008138CD" w:rsidRDefault="008138CD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8C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C273E" w:rsidRDefault="00C35AC2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-Reconocer los símbolo</w:t>
            </w:r>
            <w:r w:rsidR="00DC273E">
              <w:rPr>
                <w:rFonts w:ascii="Arial" w:hAnsi="Arial" w:cs="Arial"/>
                <w:sz w:val="24"/>
                <w:szCs w:val="24"/>
              </w:rPr>
              <w:t>s que representan a la escuela.</w:t>
            </w:r>
          </w:p>
          <w:p w:rsidR="00B250DE" w:rsidRDefault="00B250DE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50DE" w:rsidRDefault="00B250DE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8733E">
              <w:rPr>
                <w:rFonts w:ascii="Arial" w:hAnsi="Arial" w:cs="Arial"/>
                <w:sz w:val="24"/>
                <w:szCs w:val="24"/>
              </w:rPr>
              <w:t>Diálogo acerca de las autoridades de la escuela y sus nombres.</w:t>
            </w:r>
          </w:p>
          <w:p w:rsidR="0078733E" w:rsidRDefault="0078733E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733E" w:rsidRDefault="0078733E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-Colorear la bandera  y el escudo del Centro Educativo.</w:t>
            </w:r>
          </w:p>
          <w:p w:rsidR="0078733E" w:rsidRDefault="0078733E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733E" w:rsidRDefault="0078733E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-Aprender el Himno del Centro Educativo.</w:t>
            </w:r>
          </w:p>
          <w:p w:rsidR="00B06792" w:rsidRDefault="00B06792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6792" w:rsidRDefault="00B06792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-Elaborar el Pacto de Aula.</w:t>
            </w:r>
          </w:p>
          <w:p w:rsidR="00B06792" w:rsidRDefault="00B06792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6792" w:rsidRDefault="00B06792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-Pasear por las dependencias de la escuela.</w:t>
            </w:r>
          </w:p>
          <w:p w:rsidR="00903E9C" w:rsidRDefault="00903E9C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273E" w:rsidRDefault="00DC273E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740BA">
              <w:rPr>
                <w:rFonts w:ascii="Arial" w:hAnsi="Arial" w:cs="Arial"/>
                <w:sz w:val="24"/>
                <w:szCs w:val="24"/>
              </w:rPr>
              <w:t>Reconocer las dependencias de la casa y la funcionalidad de cada una de ellas.</w:t>
            </w:r>
          </w:p>
          <w:p w:rsidR="00903E9C" w:rsidRDefault="00903E9C" w:rsidP="00DC27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273E" w:rsidRDefault="00DC273E" w:rsidP="003654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-Dibujar y colorear las figuras geométricas</w:t>
            </w:r>
            <w:r w:rsidR="0036548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03555" w:rsidRDefault="00103555" w:rsidP="003654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548C" w:rsidRDefault="0036548C" w:rsidP="00365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36548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-Practicar normas de higiene como el baño diario, cepillado, aseo de las manos.</w:t>
            </w:r>
          </w:p>
          <w:p w:rsidR="00903E9C" w:rsidRDefault="00903E9C" w:rsidP="00365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:rsidR="0036548C" w:rsidRPr="0036548C" w:rsidRDefault="0036548C" w:rsidP="00365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36548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-Representa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</w:t>
            </w:r>
            <w:r w:rsidRPr="0036548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normas de higiene mediante el juego de roles.</w:t>
            </w:r>
          </w:p>
        </w:tc>
        <w:tc>
          <w:tcPr>
            <w:tcW w:w="1843" w:type="dxa"/>
          </w:tcPr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5E1738" w:rsidRDefault="005E17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EA36FA" w:rsidRPr="00EA36FA" w:rsidRDefault="00EA36FA" w:rsidP="00EA36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36FA" w:rsidRPr="005E1738" w:rsidRDefault="00EA3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D02" w:rsidRDefault="00C55D02" w:rsidP="005C65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horas semanales)</w:t>
            </w:r>
          </w:p>
          <w:p w:rsidR="005C656C" w:rsidRPr="005E1738" w:rsidRDefault="00071CD1" w:rsidP="005C65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  <w:r w:rsidR="00301B94">
              <w:rPr>
                <w:rFonts w:ascii="Arial" w:hAnsi="Arial" w:cs="Arial"/>
                <w:sz w:val="24"/>
                <w:szCs w:val="24"/>
              </w:rPr>
              <w:t xml:space="preserve"> en 10 s</w:t>
            </w:r>
            <w:r w:rsidR="005C656C">
              <w:rPr>
                <w:rFonts w:ascii="Arial" w:hAnsi="Arial" w:cs="Arial"/>
                <w:sz w:val="24"/>
                <w:szCs w:val="24"/>
              </w:rPr>
              <w:t>emanas escolares (Primer periodo escolar)</w:t>
            </w:r>
          </w:p>
        </w:tc>
        <w:tc>
          <w:tcPr>
            <w:tcW w:w="1985" w:type="dxa"/>
          </w:tcPr>
          <w:p w:rsidR="00F62428" w:rsidRDefault="002B6286" w:rsidP="002B628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</w:t>
            </w:r>
            <w:r w:rsidR="00F62428"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F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="00F62428"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="00F62428"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903E9C" w:rsidRPr="002B6286" w:rsidRDefault="00903E9C" w:rsidP="002B628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F62428" w:rsidRDefault="002B6286" w:rsidP="002B628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</w:t>
            </w:r>
            <w:r w:rsidR="00F62428"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S</w:t>
            </w:r>
            <w:r w:rsidR="00F62428"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="00F62428"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="00F62428"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="00F62428"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="00F62428"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="00F62428"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="00F62428"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="00F62428"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 w:rsidR="00903E9C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903E9C" w:rsidRPr="002B6286" w:rsidRDefault="00903E9C" w:rsidP="002B628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F62428" w:rsidRDefault="002B6286" w:rsidP="002B628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Observa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="00F62428"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="00F62428"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="00F62428"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="00F62428"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="00F62428"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="00F62428"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903E9C" w:rsidRPr="002B6286" w:rsidRDefault="00903E9C" w:rsidP="002B628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5E1738" w:rsidRPr="005E1738" w:rsidRDefault="002B6286" w:rsidP="002B62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="00F62428"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="00F62428"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="00F62428"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="00F62428"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="00F62428"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="00F62428"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="00F62428"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 casa.</w:t>
            </w:r>
          </w:p>
        </w:tc>
      </w:tr>
    </w:tbl>
    <w:p w:rsidR="008E00B5" w:rsidRDefault="008E00B5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6372B8" w:rsidRDefault="006372B8" w:rsidP="00903324">
      <w:pPr>
        <w:rPr>
          <w:rFonts w:ascii="Arial" w:hAnsi="Arial" w:cs="Arial"/>
          <w:b/>
          <w:sz w:val="24"/>
          <w:szCs w:val="24"/>
        </w:rPr>
      </w:pPr>
    </w:p>
    <w:p w:rsidR="00903324" w:rsidRDefault="00903324" w:rsidP="00903324">
      <w:pPr>
        <w:rPr>
          <w:rFonts w:ascii="Arial" w:hAnsi="Arial" w:cs="Arial"/>
          <w:sz w:val="24"/>
          <w:szCs w:val="24"/>
        </w:rPr>
      </w:pPr>
      <w:r w:rsidRPr="00437F00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Comunicativa                                              </w:t>
      </w:r>
      <w:r w:rsidR="000D6F67">
        <w:rPr>
          <w:rFonts w:ascii="Arial" w:hAnsi="Arial" w:cs="Arial"/>
          <w:sz w:val="24"/>
          <w:szCs w:val="24"/>
        </w:rPr>
        <w:t xml:space="preserve">                     </w:t>
      </w:r>
      <w:r w:rsidRPr="00432219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1</w:t>
      </w:r>
    </w:p>
    <w:p w:rsidR="00903324" w:rsidRPr="003D42C1" w:rsidRDefault="0006540C" w:rsidP="007674B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="00FD3BF2">
        <w:rPr>
          <w:rFonts w:ascii="Arial" w:hAnsi="Arial" w:cs="Arial"/>
          <w:b/>
          <w:sz w:val="24"/>
          <w:szCs w:val="24"/>
        </w:rPr>
        <w:t>:</w:t>
      </w:r>
      <w:r w:rsidR="00155AA8">
        <w:rPr>
          <w:rFonts w:ascii="Arial" w:hAnsi="Arial" w:cs="Arial"/>
          <w:sz w:val="24"/>
          <w:szCs w:val="24"/>
        </w:rPr>
        <w:t xml:space="preserve"> Desarrolla</w:t>
      </w:r>
      <w:r w:rsidR="00FD3BF2" w:rsidRPr="00FD3BF2">
        <w:rPr>
          <w:rFonts w:ascii="Arial" w:hAnsi="Arial" w:cs="Arial"/>
          <w:sz w:val="24"/>
          <w:szCs w:val="24"/>
        </w:rPr>
        <w:t xml:space="preserve"> las competencias comunicativas para mejorar los niveles de expresión verbal y no verbal en el marco de la integración grupal y el goce</w:t>
      </w:r>
      <w:r w:rsidR="00FD3BF2" w:rsidRPr="00FD3BF2">
        <w:rPr>
          <w:rFonts w:ascii="Arial" w:hAnsi="Arial" w:cs="Arial"/>
          <w:b/>
          <w:sz w:val="24"/>
          <w:szCs w:val="24"/>
        </w:rPr>
        <w:t xml:space="preserve"> </w:t>
      </w:r>
      <w:r w:rsidR="00FD3BF2" w:rsidRPr="00FD3BF2">
        <w:rPr>
          <w:rFonts w:ascii="Arial" w:hAnsi="Arial" w:cs="Arial"/>
          <w:sz w:val="24"/>
          <w:szCs w:val="24"/>
        </w:rPr>
        <w:t>literario</w:t>
      </w:r>
      <w:r w:rsidR="00FD3BF2">
        <w:rPr>
          <w:rFonts w:ascii="Arial" w:hAnsi="Arial" w:cs="Arial"/>
          <w:sz w:val="24"/>
          <w:szCs w:val="24"/>
        </w:rPr>
        <w:t>.</w:t>
      </w:r>
      <w:r w:rsidR="00903324" w:rsidRPr="00FD3BF2">
        <w:rPr>
          <w:rFonts w:ascii="Arial" w:hAnsi="Arial" w:cs="Arial"/>
          <w:sz w:val="24"/>
          <w:szCs w:val="24"/>
        </w:rPr>
        <w:t xml:space="preserve">  </w:t>
      </w:r>
      <w:r w:rsidR="00903324" w:rsidRPr="00743251">
        <w:rPr>
          <w:rFonts w:ascii="Arial" w:hAnsi="Arial" w:cs="Arial"/>
          <w:b/>
          <w:sz w:val="24"/>
          <w:szCs w:val="24"/>
        </w:rPr>
        <w:t xml:space="preserve">                    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2410"/>
        <w:gridCol w:w="2410"/>
        <w:gridCol w:w="2126"/>
        <w:gridCol w:w="3969"/>
        <w:gridCol w:w="1843"/>
        <w:gridCol w:w="1457"/>
        <w:gridCol w:w="2090"/>
      </w:tblGrid>
      <w:tr w:rsidR="005726D6" w:rsidRPr="005E1738" w:rsidTr="00BC3F5B">
        <w:trPr>
          <w:trHeight w:val="253"/>
        </w:trPr>
        <w:tc>
          <w:tcPr>
            <w:tcW w:w="1678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1</w:t>
            </w:r>
          </w:p>
        </w:tc>
        <w:tc>
          <w:tcPr>
            <w:tcW w:w="241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41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2126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969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57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09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3D42C1" w:rsidRPr="005E1738" w:rsidTr="00BC3F5B">
        <w:trPr>
          <w:trHeight w:val="7453"/>
        </w:trPr>
        <w:tc>
          <w:tcPr>
            <w:tcW w:w="1678" w:type="dxa"/>
            <w:vAlign w:val="center"/>
          </w:tcPr>
          <w:p w:rsidR="00903324" w:rsidRPr="009C70C4" w:rsidRDefault="005726D6" w:rsidP="0057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0C4">
              <w:rPr>
                <w:rFonts w:ascii="Arial" w:hAnsi="Arial" w:cs="Arial"/>
                <w:b/>
                <w:sz w:val="24"/>
                <w:szCs w:val="24"/>
              </w:rPr>
              <w:t>MI ESCUELA, MI FAMILIA Y YO</w:t>
            </w:r>
          </w:p>
        </w:tc>
        <w:tc>
          <w:tcPr>
            <w:tcW w:w="2410" w:type="dxa"/>
          </w:tcPr>
          <w:p w:rsidR="00FC7086" w:rsidRPr="00881A02" w:rsidRDefault="003C4925" w:rsidP="00FC7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881A0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Dominio del espacio:</w:t>
            </w:r>
          </w:p>
          <w:p w:rsidR="00881A02" w:rsidRDefault="003C4925" w:rsidP="003C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925"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 w:rsidRPr="003C4925">
              <w:rPr>
                <w:rFonts w:ascii="Arial" w:hAnsi="Arial" w:cs="Arial"/>
                <w:sz w:val="24"/>
                <w:szCs w:val="24"/>
              </w:rPr>
              <w:t>Unión de</w:t>
            </w:r>
            <w:r w:rsidR="00881A02">
              <w:rPr>
                <w:rFonts w:ascii="Arial" w:hAnsi="Arial" w:cs="Arial"/>
                <w:sz w:val="24"/>
                <w:szCs w:val="24"/>
              </w:rPr>
              <w:t xml:space="preserve"> partes Reteñir patrones Laberintos</w:t>
            </w:r>
          </w:p>
          <w:p w:rsidR="00881A02" w:rsidRDefault="00881A02" w:rsidP="003C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Coloreado</w:t>
            </w:r>
          </w:p>
          <w:p w:rsidR="00881A02" w:rsidRDefault="00881A02" w:rsidP="003C4925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C4925" w:rsidRPr="003C4925">
              <w:rPr>
                <w:rFonts w:ascii="Arial" w:hAnsi="Arial" w:cs="Arial"/>
                <w:sz w:val="24"/>
                <w:szCs w:val="24"/>
              </w:rPr>
              <w:t>episado</w:t>
            </w:r>
          </w:p>
          <w:p w:rsidR="003C4925" w:rsidRPr="003C4925" w:rsidRDefault="003C4925" w:rsidP="003C4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881A02" w:rsidRPr="00881A02" w:rsidRDefault="00881A02" w:rsidP="003C4925">
            <w:pPr>
              <w:pStyle w:val="Default"/>
              <w:rPr>
                <w:sz w:val="23"/>
                <w:szCs w:val="23"/>
              </w:rPr>
            </w:pPr>
            <w:r w:rsidRPr="00881A02">
              <w:rPr>
                <w:sz w:val="23"/>
                <w:szCs w:val="23"/>
                <w:u w:val="single"/>
              </w:rPr>
              <w:t>Manejo del cuaderno:</w:t>
            </w:r>
            <w:r w:rsidRPr="00881A02">
              <w:rPr>
                <w:sz w:val="23"/>
                <w:szCs w:val="23"/>
              </w:rPr>
              <w:t xml:space="preserve"> </w:t>
            </w:r>
          </w:p>
          <w:p w:rsidR="00881A02" w:rsidRDefault="00881A02" w:rsidP="003C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Renglón</w:t>
            </w:r>
          </w:p>
          <w:p w:rsidR="00BF2DF5" w:rsidRDefault="00881A02" w:rsidP="003C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="003C4925">
              <w:rPr>
                <w:sz w:val="23"/>
                <w:szCs w:val="23"/>
              </w:rPr>
              <w:t>ostura corporal</w:t>
            </w:r>
            <w:r w:rsidR="00BF2DF5">
              <w:rPr>
                <w:sz w:val="23"/>
                <w:szCs w:val="23"/>
              </w:rPr>
              <w:t>.</w:t>
            </w:r>
          </w:p>
          <w:p w:rsidR="00BF2DF5" w:rsidRDefault="00BF2DF5" w:rsidP="003C4925">
            <w:pPr>
              <w:pStyle w:val="Default"/>
              <w:rPr>
                <w:sz w:val="23"/>
                <w:szCs w:val="23"/>
              </w:rPr>
            </w:pPr>
          </w:p>
          <w:p w:rsidR="003C4925" w:rsidRPr="00BF2DF5" w:rsidRDefault="00BF2DF5" w:rsidP="00881A02">
            <w:pPr>
              <w:pStyle w:val="Default"/>
              <w:rPr>
                <w:sz w:val="23"/>
                <w:szCs w:val="23"/>
                <w:u w:val="single"/>
              </w:rPr>
            </w:pPr>
            <w:r w:rsidRPr="00BF2DF5">
              <w:rPr>
                <w:sz w:val="23"/>
                <w:szCs w:val="23"/>
                <w:u w:val="single"/>
              </w:rPr>
              <w:t>Ejercicios de escritura:</w:t>
            </w:r>
            <w:r w:rsidR="003C4925" w:rsidRPr="00BF2DF5">
              <w:rPr>
                <w:sz w:val="23"/>
                <w:szCs w:val="23"/>
                <w:u w:val="single"/>
              </w:rPr>
              <w:t xml:space="preserve"> </w:t>
            </w:r>
          </w:p>
          <w:p w:rsidR="00FC7086" w:rsidRPr="00FC7086" w:rsidRDefault="00FC7086" w:rsidP="0088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086">
              <w:rPr>
                <w:rFonts w:ascii="Arial" w:hAnsi="Arial" w:cs="Arial"/>
                <w:color w:val="000000"/>
                <w:sz w:val="24"/>
                <w:szCs w:val="24"/>
              </w:rPr>
              <w:t xml:space="preserve">Reproducción de trazos pre-caligráficos (líneas rectas, curvas, quebradas, circulares, envolventes, guirnaldas, siluetas) </w:t>
            </w:r>
          </w:p>
          <w:p w:rsidR="00FC7086" w:rsidRDefault="00FC7086" w:rsidP="00FC7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7086" w:rsidRPr="00FC7086" w:rsidRDefault="00FC7086" w:rsidP="00FC7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086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Noción de vocales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FC70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03324" w:rsidRDefault="00A84ED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Vocales: a, e, i, </w:t>
            </w:r>
            <w:r w:rsidR="00AC1189">
              <w:rPr>
                <w:rFonts w:ascii="Arial" w:hAnsi="Arial" w:cs="Arial"/>
                <w:sz w:val="24"/>
                <w:szCs w:val="24"/>
              </w:rPr>
              <w:t>o, 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3AF8" w:rsidRPr="00E13AF8" w:rsidRDefault="00E13AF8" w:rsidP="00E1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13AF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Producción escrita:</w:t>
            </w:r>
          </w:p>
          <w:p w:rsidR="00E13AF8" w:rsidRPr="00E13AF8" w:rsidRDefault="00E13AF8" w:rsidP="00E1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13AF8">
              <w:rPr>
                <w:rFonts w:ascii="Arial" w:hAnsi="Arial" w:cs="Arial"/>
                <w:sz w:val="24"/>
                <w:szCs w:val="24"/>
              </w:rPr>
              <w:t xml:space="preserve">Vocales </w:t>
            </w:r>
            <w:r>
              <w:rPr>
                <w:rFonts w:ascii="Arial" w:hAnsi="Arial" w:cs="Arial"/>
                <w:sz w:val="24"/>
                <w:szCs w:val="24"/>
              </w:rPr>
              <w:t xml:space="preserve">Minúsculas y Mayúsculas </w:t>
            </w:r>
          </w:p>
          <w:p w:rsidR="00E13AF8" w:rsidRDefault="00E13AF8" w:rsidP="00E1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-Trazo</w:t>
            </w:r>
          </w:p>
          <w:p w:rsidR="00E13AF8" w:rsidRPr="00E13AF8" w:rsidRDefault="00E13AF8" w:rsidP="00E1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13AF8">
              <w:rPr>
                <w:rFonts w:ascii="Arial" w:hAnsi="Arial" w:cs="Arial"/>
                <w:sz w:val="24"/>
                <w:szCs w:val="24"/>
              </w:rPr>
              <w:t>Sonido</w:t>
            </w:r>
          </w:p>
          <w:p w:rsidR="00E13AF8" w:rsidRPr="00E13AF8" w:rsidRDefault="00E13AF8" w:rsidP="00E1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-Palabras que inician por cada </w:t>
            </w:r>
            <w:r w:rsidRPr="00E13AF8">
              <w:rPr>
                <w:rFonts w:ascii="Arial" w:hAnsi="Arial" w:cs="Arial"/>
                <w:sz w:val="24"/>
                <w:szCs w:val="24"/>
              </w:rPr>
              <w:t>vocal</w:t>
            </w:r>
          </w:p>
          <w:p w:rsidR="00E13AF8" w:rsidRDefault="00E13AF8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81A02" w:rsidRDefault="004469ED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B11C0">
              <w:rPr>
                <w:rFonts w:ascii="Arial" w:hAnsi="Arial" w:cs="Arial"/>
                <w:sz w:val="24"/>
                <w:szCs w:val="24"/>
                <w:u w:val="single"/>
              </w:rPr>
              <w:t>Textos narrativos:</w:t>
            </w:r>
            <w:r w:rsidR="000B11C0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881A02">
              <w:rPr>
                <w:rFonts w:ascii="Arial" w:hAnsi="Arial" w:cs="Arial"/>
                <w:sz w:val="24"/>
                <w:szCs w:val="24"/>
              </w:rPr>
              <w:t>uentos</w:t>
            </w:r>
          </w:p>
          <w:p w:rsidR="00881A02" w:rsidRDefault="009213B3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Poemas</w:t>
            </w:r>
          </w:p>
          <w:p w:rsidR="00881A02" w:rsidRDefault="00881A02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Adivinanzas Trabalenguas</w:t>
            </w:r>
          </w:p>
          <w:p w:rsidR="00881A02" w:rsidRDefault="00881A02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Recetas</w:t>
            </w:r>
          </w:p>
          <w:p w:rsidR="00881A02" w:rsidRDefault="00881A02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Fábulas</w:t>
            </w:r>
          </w:p>
          <w:p w:rsidR="00A0182C" w:rsidRDefault="00881A02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0182C">
              <w:rPr>
                <w:rFonts w:ascii="Arial" w:hAnsi="Arial" w:cs="Arial"/>
                <w:sz w:val="24"/>
                <w:szCs w:val="24"/>
              </w:rPr>
              <w:t xml:space="preserve">arjetas </w:t>
            </w:r>
          </w:p>
          <w:p w:rsidR="00A0182C" w:rsidRDefault="00A0182C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Cartas</w:t>
            </w:r>
            <w:r w:rsidR="004469ED" w:rsidRPr="004469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69ED" w:rsidRPr="004469ED" w:rsidRDefault="004469ED" w:rsidP="00881A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69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1C0" w:rsidRDefault="000E2342" w:rsidP="000B1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Expresión Oral:</w:t>
            </w:r>
            <w:r w:rsidR="004469ED" w:rsidRPr="004469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1C0" w:rsidRDefault="004469ED" w:rsidP="000B1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69ED">
              <w:rPr>
                <w:rFonts w:ascii="Arial" w:hAnsi="Arial" w:cs="Arial"/>
                <w:sz w:val="24"/>
                <w:szCs w:val="24"/>
              </w:rPr>
              <w:t xml:space="preserve">Saludos. </w:t>
            </w:r>
          </w:p>
          <w:p w:rsidR="003020D6" w:rsidRDefault="004469ED" w:rsidP="000B1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69ED">
              <w:rPr>
                <w:rFonts w:ascii="Arial" w:hAnsi="Arial" w:cs="Arial"/>
                <w:sz w:val="24"/>
                <w:szCs w:val="24"/>
              </w:rPr>
              <w:t>Despedidas</w:t>
            </w:r>
            <w:r w:rsidR="000B11C0">
              <w:rPr>
                <w:rFonts w:ascii="Arial" w:hAnsi="Arial" w:cs="Arial"/>
                <w:sz w:val="24"/>
                <w:szCs w:val="24"/>
              </w:rPr>
              <w:t>.</w:t>
            </w:r>
            <w:r w:rsidR="00A0182C">
              <w:rPr>
                <w:rFonts w:ascii="Arial" w:hAnsi="Arial" w:cs="Arial"/>
                <w:sz w:val="24"/>
                <w:szCs w:val="24"/>
              </w:rPr>
              <w:t xml:space="preserve"> Permisos</w:t>
            </w:r>
            <w:r w:rsidRPr="004469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20D6" w:rsidRDefault="003020D6" w:rsidP="000B1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propio.</w:t>
            </w:r>
          </w:p>
          <w:p w:rsidR="00292730" w:rsidRDefault="003020D6" w:rsidP="000B1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compañeros.</w:t>
            </w:r>
          </w:p>
          <w:p w:rsidR="00292730" w:rsidRPr="00292730" w:rsidRDefault="00292730" w:rsidP="00292730">
            <w:pPr>
              <w:pStyle w:val="Default"/>
            </w:pPr>
            <w:r w:rsidRPr="00292730">
              <w:t>Realización de saludos teniendo en cuenta el momento del día</w:t>
            </w:r>
            <w:r w:rsidR="00A0182C">
              <w:t>.</w:t>
            </w:r>
            <w:r w:rsidRPr="00292730">
              <w:t xml:space="preserve"> </w:t>
            </w:r>
          </w:p>
          <w:p w:rsidR="00292730" w:rsidRPr="00292730" w:rsidRDefault="00292730" w:rsidP="00292730">
            <w:pPr>
              <w:pStyle w:val="Default"/>
            </w:pPr>
            <w:r w:rsidRPr="00292730">
              <w:t xml:space="preserve">Comprensión de instrucciones orales sencillas. </w:t>
            </w:r>
          </w:p>
          <w:p w:rsidR="004469ED" w:rsidRPr="004469ED" w:rsidRDefault="004469ED" w:rsidP="000B11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69ED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A71CEB" w:rsidRDefault="00A71CEB" w:rsidP="004906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632">
              <w:rPr>
                <w:rFonts w:ascii="Arial" w:hAnsi="Arial" w:cs="Arial"/>
                <w:sz w:val="24"/>
                <w:szCs w:val="24"/>
                <w:u w:val="thick"/>
              </w:rPr>
              <w:t>La Familia</w:t>
            </w:r>
            <w:r w:rsidR="00697134">
              <w:rPr>
                <w:rFonts w:ascii="Arial" w:hAnsi="Arial" w:cs="Arial"/>
                <w:sz w:val="24"/>
                <w:szCs w:val="24"/>
                <w:u w:val="thick"/>
              </w:rPr>
              <w:t>:</w:t>
            </w:r>
          </w:p>
          <w:p w:rsidR="006054FD" w:rsidRDefault="006054FD" w:rsidP="00490632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490632">
              <w:rPr>
                <w:rFonts w:ascii="Arial" w:hAnsi="Arial" w:cs="Arial"/>
                <w:sz w:val="24"/>
              </w:rPr>
              <w:t>Miembros de la familia</w:t>
            </w:r>
            <w:r w:rsidR="00490632">
              <w:rPr>
                <w:rFonts w:ascii="Arial" w:hAnsi="Arial" w:cs="Arial"/>
                <w:sz w:val="24"/>
              </w:rPr>
              <w:t>.</w:t>
            </w:r>
          </w:p>
          <w:p w:rsidR="00490632" w:rsidRDefault="00490632" w:rsidP="004906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632">
              <w:rPr>
                <w:rFonts w:ascii="Arial" w:hAnsi="Arial" w:cs="Arial"/>
                <w:sz w:val="24"/>
                <w:szCs w:val="24"/>
              </w:rPr>
              <w:t>Roles de los  miembros de la familia.</w:t>
            </w:r>
          </w:p>
          <w:p w:rsidR="007670D6" w:rsidRDefault="007670D6" w:rsidP="004906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6CF6" w:rsidRPr="00765548" w:rsidRDefault="00796CF6" w:rsidP="00796C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65548">
              <w:rPr>
                <w:rFonts w:ascii="Arial" w:hAnsi="Arial" w:cs="Arial"/>
                <w:sz w:val="24"/>
                <w:szCs w:val="24"/>
                <w:u w:val="single"/>
              </w:rPr>
              <w:t xml:space="preserve">Inglés Pronunciación: </w:t>
            </w:r>
          </w:p>
          <w:p w:rsidR="00796CF6" w:rsidRPr="00765548" w:rsidRDefault="00796CF6" w:rsidP="00796CF6">
            <w:pPr>
              <w:pStyle w:val="Default"/>
            </w:pPr>
            <w:r w:rsidRPr="00765548">
              <w:t xml:space="preserve">Saludos </w:t>
            </w:r>
          </w:p>
          <w:p w:rsidR="00796CF6" w:rsidRPr="00765548" w:rsidRDefault="00796CF6" w:rsidP="00796CF6">
            <w:pPr>
              <w:pStyle w:val="Default"/>
            </w:pPr>
            <w:r w:rsidRPr="00765548">
              <w:t xml:space="preserve">Elementos del aula </w:t>
            </w:r>
          </w:p>
          <w:p w:rsidR="00796CF6" w:rsidRPr="00765548" w:rsidRDefault="00796CF6" w:rsidP="00796CF6">
            <w:pPr>
              <w:pStyle w:val="Default"/>
            </w:pPr>
            <w:r w:rsidRPr="00765548">
              <w:t xml:space="preserve">Partes del cuerpo </w:t>
            </w:r>
          </w:p>
          <w:p w:rsidR="00796CF6" w:rsidRPr="00765548" w:rsidRDefault="00796CF6" w:rsidP="00796CF6">
            <w:pPr>
              <w:pStyle w:val="Default"/>
            </w:pPr>
            <w:r w:rsidRPr="00765548">
              <w:t xml:space="preserve">Números del 0 al 5 </w:t>
            </w:r>
          </w:p>
          <w:p w:rsidR="00796CF6" w:rsidRPr="00765548" w:rsidRDefault="00796CF6" w:rsidP="00796CF6">
            <w:pPr>
              <w:pStyle w:val="Default"/>
            </w:pPr>
            <w:r w:rsidRPr="00765548">
              <w:t xml:space="preserve">Colores primarios </w:t>
            </w:r>
          </w:p>
          <w:p w:rsidR="00796CF6" w:rsidRPr="00765548" w:rsidRDefault="00796CF6" w:rsidP="00796CF6">
            <w:pPr>
              <w:pStyle w:val="Default"/>
            </w:pPr>
            <w:r w:rsidRPr="00765548">
              <w:t>Figuras geométricas</w:t>
            </w:r>
            <w:r w:rsidR="00A0182C" w:rsidRPr="00765548">
              <w:t>:</w:t>
            </w:r>
            <w:r w:rsidRPr="00765548">
              <w:t xml:space="preserve"> </w:t>
            </w:r>
          </w:p>
          <w:p w:rsidR="00796CF6" w:rsidRPr="00765548" w:rsidRDefault="00796CF6" w:rsidP="00796CF6">
            <w:pPr>
              <w:pStyle w:val="Default"/>
            </w:pPr>
            <w:r w:rsidRPr="00765548">
              <w:t xml:space="preserve">Círculo, cuadrado, triángulo </w:t>
            </w:r>
          </w:p>
          <w:p w:rsidR="00796CF6" w:rsidRPr="00765548" w:rsidRDefault="00796CF6" w:rsidP="00796CF6">
            <w:pPr>
              <w:pStyle w:val="Default"/>
            </w:pPr>
            <w:r w:rsidRPr="00765548">
              <w:t xml:space="preserve">Asociación de la imagen y la pronunciación. </w:t>
            </w:r>
          </w:p>
          <w:p w:rsidR="00796CF6" w:rsidRPr="00765548" w:rsidRDefault="00796CF6" w:rsidP="00796CF6">
            <w:pPr>
              <w:pStyle w:val="Default"/>
            </w:pPr>
            <w:r w:rsidRPr="00765548">
              <w:t xml:space="preserve">Repetición </w:t>
            </w:r>
            <w:proofErr w:type="gramStart"/>
            <w:r w:rsidRPr="00765548">
              <w:t>continua</w:t>
            </w:r>
            <w:proofErr w:type="gramEnd"/>
            <w:r w:rsidRPr="00765548">
              <w:t xml:space="preserve"> de pronunciación.</w:t>
            </w:r>
          </w:p>
          <w:p w:rsidR="005A76D9" w:rsidRPr="00765548" w:rsidRDefault="005A76D9" w:rsidP="005A76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548">
              <w:rPr>
                <w:rFonts w:ascii="Arial" w:hAnsi="Arial" w:cs="Arial"/>
                <w:sz w:val="24"/>
                <w:szCs w:val="24"/>
              </w:rPr>
              <w:t xml:space="preserve">I am a </w:t>
            </w: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boy</w:t>
            </w:r>
            <w:proofErr w:type="spellEnd"/>
            <w:r w:rsidRPr="0076554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A76D9" w:rsidRPr="00765548" w:rsidRDefault="005A76D9" w:rsidP="005A76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548">
              <w:rPr>
                <w:rFonts w:ascii="Arial" w:hAnsi="Arial" w:cs="Arial"/>
                <w:sz w:val="24"/>
                <w:szCs w:val="24"/>
              </w:rPr>
              <w:t xml:space="preserve">I am a </w:t>
            </w: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girl</w:t>
            </w:r>
            <w:proofErr w:type="spellEnd"/>
            <w:r w:rsidRPr="00765548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5A76D9" w:rsidRPr="00765548" w:rsidRDefault="005A76D9" w:rsidP="005A76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My</w:t>
            </w:r>
            <w:proofErr w:type="spellEnd"/>
            <w:r w:rsidRPr="007655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Body</w:t>
            </w:r>
            <w:proofErr w:type="spellEnd"/>
            <w:r w:rsidRPr="007655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76D9" w:rsidRPr="00765548" w:rsidRDefault="005A76D9" w:rsidP="005A76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My</w:t>
            </w:r>
            <w:proofErr w:type="spellEnd"/>
            <w:r w:rsidRPr="007655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face</w:t>
            </w:r>
            <w:proofErr w:type="spellEnd"/>
          </w:p>
          <w:p w:rsidR="007670D6" w:rsidRPr="00765548" w:rsidRDefault="005A76D9" w:rsidP="00FA20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Colors</w:t>
            </w:r>
            <w:proofErr w:type="spellEnd"/>
            <w:r w:rsidRPr="0076554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shapes</w:t>
            </w:r>
            <w:proofErr w:type="spellEnd"/>
            <w:r w:rsidRPr="007655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0182C" w:rsidRPr="00765548" w:rsidRDefault="00FA2036" w:rsidP="00FA20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My</w:t>
            </w:r>
            <w:proofErr w:type="spellEnd"/>
            <w:r w:rsidRPr="007655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family</w:t>
            </w:r>
            <w:proofErr w:type="spellEnd"/>
            <w:r w:rsidRPr="0076554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FA2036" w:rsidRPr="00765548" w:rsidRDefault="00FA2036" w:rsidP="00FA20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548">
              <w:rPr>
                <w:rFonts w:ascii="Arial" w:hAnsi="Arial" w:cs="Arial"/>
                <w:sz w:val="24"/>
                <w:szCs w:val="24"/>
              </w:rPr>
              <w:t>Miembros de la familia en inglés.</w:t>
            </w:r>
          </w:p>
          <w:p w:rsidR="00D059BA" w:rsidRPr="00765548" w:rsidRDefault="00D059BA" w:rsidP="00FA20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5548">
              <w:rPr>
                <w:rFonts w:ascii="Arial" w:hAnsi="Arial" w:cs="Arial"/>
                <w:sz w:val="24"/>
                <w:szCs w:val="24"/>
              </w:rPr>
              <w:t>My</w:t>
            </w:r>
            <w:proofErr w:type="spellEnd"/>
            <w:r w:rsidRPr="00765548">
              <w:rPr>
                <w:rFonts w:ascii="Arial" w:hAnsi="Arial" w:cs="Arial"/>
                <w:sz w:val="24"/>
                <w:szCs w:val="24"/>
              </w:rPr>
              <w:t xml:space="preserve"> home.</w:t>
            </w:r>
          </w:p>
          <w:p w:rsidR="00490632" w:rsidRPr="00765548" w:rsidRDefault="00FA2036" w:rsidP="004906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5548">
              <w:rPr>
                <w:rFonts w:ascii="Arial" w:hAnsi="Arial" w:cs="Arial"/>
                <w:sz w:val="24"/>
                <w:szCs w:val="24"/>
              </w:rPr>
              <w:t>Los números de 1 a 5 en inglés</w:t>
            </w:r>
          </w:p>
          <w:p w:rsidR="00A71CEB" w:rsidRPr="00C55FC6" w:rsidRDefault="00A71CEB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FCF" w:rsidRPr="00291FCF" w:rsidRDefault="00291FCF" w:rsidP="00541568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291FCF">
              <w:rPr>
                <w:rFonts w:ascii="Arial" w:hAnsi="Arial" w:cs="Arial"/>
                <w:sz w:val="24"/>
                <w:szCs w:val="24"/>
              </w:rPr>
              <w:t>Desarrolla y manifiesta facilidad en su expresión oral.</w:t>
            </w:r>
          </w:p>
          <w:p w:rsidR="00291FCF" w:rsidRPr="00291FCF" w:rsidRDefault="00291FCF" w:rsidP="00541568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91FCF">
              <w:rPr>
                <w:rFonts w:ascii="Arial" w:hAnsi="Arial" w:cs="Arial"/>
                <w:sz w:val="24"/>
                <w:szCs w:val="24"/>
              </w:rPr>
              <w:t>Describe y compara los miembros de la familia.</w:t>
            </w:r>
          </w:p>
          <w:p w:rsidR="00291FCF" w:rsidRPr="00291FCF" w:rsidRDefault="00291FCF" w:rsidP="00541568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91FCF">
              <w:rPr>
                <w:rFonts w:ascii="Arial" w:hAnsi="Arial" w:cs="Arial"/>
                <w:sz w:val="24"/>
                <w:szCs w:val="24"/>
              </w:rPr>
              <w:t>Incorpora y expresa nuevas palabras a su vocabulario entendiendo su significado.</w:t>
            </w:r>
          </w:p>
          <w:p w:rsidR="00291FCF" w:rsidRPr="00291FCF" w:rsidRDefault="00291FCF" w:rsidP="00541568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91FCF">
              <w:rPr>
                <w:rFonts w:ascii="Arial" w:hAnsi="Arial" w:cs="Arial"/>
                <w:sz w:val="24"/>
                <w:szCs w:val="24"/>
              </w:rPr>
              <w:t>Se integra y participa en diálogos que le permiten asumir algún compromiso.</w:t>
            </w:r>
          </w:p>
          <w:p w:rsidR="00903324" w:rsidRPr="005E1738" w:rsidRDefault="00291FCF" w:rsidP="0054156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91FCF">
              <w:rPr>
                <w:rFonts w:ascii="Arial" w:hAnsi="Arial" w:cs="Arial"/>
                <w:sz w:val="24"/>
                <w:szCs w:val="24"/>
              </w:rPr>
              <w:t>Asume con responsabilidad sus compromisos escolares</w:t>
            </w:r>
            <w:r w:rsidR="006C25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1E16" w:rsidRPr="005F1E16" w:rsidRDefault="00B71F97" w:rsidP="0054156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F97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E27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E16">
              <w:rPr>
                <w:rFonts w:ascii="Arial" w:hAnsi="Arial" w:cs="Arial"/>
                <w:sz w:val="24"/>
                <w:szCs w:val="24"/>
              </w:rPr>
              <w:t>Identifica</w:t>
            </w:r>
            <w:r w:rsidR="005F1E16" w:rsidRPr="005F1E16">
              <w:rPr>
                <w:rFonts w:ascii="Arial" w:hAnsi="Arial" w:cs="Arial"/>
                <w:sz w:val="24"/>
                <w:szCs w:val="24"/>
              </w:rPr>
              <w:t xml:space="preserve"> las relaciones sonoras en el lenguaje oral.</w:t>
            </w:r>
          </w:p>
          <w:p w:rsidR="00541568" w:rsidRDefault="00541568" w:rsidP="00541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1E16" w:rsidRDefault="009700D4" w:rsidP="00541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0D4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56041">
              <w:rPr>
                <w:rFonts w:ascii="Arial" w:hAnsi="Arial" w:cs="Arial"/>
                <w:sz w:val="24"/>
                <w:szCs w:val="24"/>
              </w:rPr>
              <w:t xml:space="preserve"> Reconoce</w:t>
            </w:r>
            <w:r w:rsidR="005F1E16" w:rsidRPr="00456041">
              <w:rPr>
                <w:rFonts w:ascii="Arial" w:hAnsi="Arial" w:cs="Arial"/>
                <w:sz w:val="24"/>
                <w:szCs w:val="24"/>
              </w:rPr>
              <w:t xml:space="preserve"> que es parte de una familia, de una comunidad y un territorio con costumbres, valores y tradiciones</w:t>
            </w:r>
            <w:r w:rsidR="005F1E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41568" w:rsidRDefault="00541568" w:rsidP="00541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1E16" w:rsidRDefault="009700D4" w:rsidP="005F1E16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0D4">
              <w:rPr>
                <w:rFonts w:ascii="Arial" w:hAnsi="Arial" w:cs="Arial"/>
                <w:b/>
                <w:sz w:val="24"/>
                <w:szCs w:val="24"/>
              </w:rPr>
              <w:t>10</w:t>
            </w:r>
            <w:proofErr w:type="gramStart"/>
            <w:r w:rsidRPr="009700D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F1E16">
              <w:rPr>
                <w:rFonts w:ascii="Arial" w:hAnsi="Arial" w:cs="Arial"/>
                <w:sz w:val="24"/>
                <w:szCs w:val="24"/>
              </w:rPr>
              <w:t>Expresa</w:t>
            </w:r>
            <w:proofErr w:type="gramEnd"/>
            <w:r w:rsidR="005F1E16" w:rsidRPr="005F1E16">
              <w:rPr>
                <w:rFonts w:ascii="Arial" w:hAnsi="Arial" w:cs="Arial"/>
                <w:sz w:val="24"/>
                <w:szCs w:val="24"/>
              </w:rPr>
              <w:t xml:space="preserve"> ideas, intereses y emociones a través de sus propias grafías y formas semejantes a las letras convencionales en formatos con diferentes intenciones comunicativas.</w:t>
            </w:r>
          </w:p>
          <w:p w:rsidR="00541568" w:rsidRDefault="00541568" w:rsidP="005F1E16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1568" w:rsidRPr="00541568" w:rsidRDefault="009700D4" w:rsidP="00541568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0D4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  <w:r w:rsidRPr="00541568">
              <w:rPr>
                <w:rFonts w:ascii="Arial" w:hAnsi="Arial" w:cs="Arial"/>
                <w:sz w:val="24"/>
                <w:szCs w:val="24"/>
              </w:rPr>
              <w:t xml:space="preserve"> Participa</w:t>
            </w:r>
            <w:r w:rsidR="00541568" w:rsidRPr="00541568">
              <w:rPr>
                <w:rFonts w:ascii="Arial" w:hAnsi="Arial" w:cs="Arial"/>
                <w:sz w:val="24"/>
                <w:szCs w:val="24"/>
              </w:rPr>
              <w:t xml:space="preserve"> en la construcción colectiva de acuerdos, objetivos y proyectos comunes.</w:t>
            </w:r>
          </w:p>
          <w:p w:rsidR="00541568" w:rsidRPr="005F1E16" w:rsidRDefault="00541568" w:rsidP="005F1E16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1E16" w:rsidRPr="005E1738" w:rsidRDefault="005F1E16" w:rsidP="005F1E1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4DE0" w:rsidRDefault="00AC1189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D64DE0">
              <w:rPr>
                <w:rFonts w:ascii="Arial" w:hAnsi="Arial" w:cs="Arial"/>
                <w:sz w:val="24"/>
                <w:szCs w:val="24"/>
              </w:rPr>
              <w:t>Desarrollo de fichas.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4ED8" w:rsidRDefault="00A84ED8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BF2DF5">
              <w:rPr>
                <w:rFonts w:ascii="Arial" w:hAnsi="Arial" w:cs="Arial"/>
                <w:sz w:val="24"/>
                <w:szCs w:val="24"/>
              </w:rPr>
              <w:t xml:space="preserve">Identificar y realizar trazo adecuado de </w:t>
            </w:r>
            <w:r w:rsidR="00AC1189">
              <w:rPr>
                <w:rFonts w:ascii="Arial" w:hAnsi="Arial" w:cs="Arial"/>
                <w:sz w:val="24"/>
                <w:szCs w:val="24"/>
              </w:rPr>
              <w:t xml:space="preserve"> las vocales.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324" w:rsidRDefault="00D64DE0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-Describir</w:t>
            </w:r>
            <w:r w:rsidRPr="00D64DE0">
              <w:rPr>
                <w:rFonts w:ascii="Arial" w:hAnsi="Arial" w:cs="Arial"/>
                <w:sz w:val="24"/>
                <w:szCs w:val="24"/>
              </w:rPr>
              <w:t xml:space="preserve"> semejanzas y diferencias entre niños y niñas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13D5" w:rsidRDefault="008013D5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-Realizar lectura de imágenes.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13D5" w:rsidRDefault="000E2342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-Memorización de pequeños textos, </w:t>
            </w:r>
            <w:r w:rsidR="008013D5">
              <w:rPr>
                <w:rFonts w:ascii="Arial" w:hAnsi="Arial" w:cs="Arial"/>
                <w:sz w:val="24"/>
                <w:szCs w:val="24"/>
              </w:rPr>
              <w:t xml:space="preserve">cantos, </w:t>
            </w:r>
            <w:r>
              <w:rPr>
                <w:rFonts w:ascii="Arial" w:hAnsi="Arial" w:cs="Arial"/>
                <w:sz w:val="24"/>
                <w:szCs w:val="24"/>
              </w:rPr>
              <w:t xml:space="preserve">retahílas, rimas, </w:t>
            </w:r>
            <w:r w:rsidR="008013D5">
              <w:rPr>
                <w:rFonts w:ascii="Arial" w:hAnsi="Arial" w:cs="Arial"/>
                <w:sz w:val="24"/>
                <w:szCs w:val="24"/>
              </w:rPr>
              <w:t xml:space="preserve">rondas adivinanzas, poemas y trabalenguas </w:t>
            </w:r>
            <w:proofErr w:type="gramStart"/>
            <w:r w:rsidR="008013D5">
              <w:rPr>
                <w:rFonts w:ascii="Arial" w:hAnsi="Arial" w:cs="Arial"/>
                <w:sz w:val="24"/>
                <w:szCs w:val="24"/>
              </w:rPr>
              <w:t>relacionadas</w:t>
            </w:r>
            <w:proofErr w:type="gramEnd"/>
            <w:r w:rsidR="008013D5">
              <w:rPr>
                <w:rFonts w:ascii="Arial" w:hAnsi="Arial" w:cs="Arial"/>
                <w:sz w:val="24"/>
                <w:szCs w:val="24"/>
              </w:rPr>
              <w:t xml:space="preserve"> con la escuela, la familia y el cuerpo humano.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0B15" w:rsidRDefault="00AC1189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00B15">
              <w:rPr>
                <w:rFonts w:ascii="Arial" w:hAnsi="Arial" w:cs="Arial"/>
                <w:sz w:val="24"/>
                <w:szCs w:val="24"/>
              </w:rPr>
              <w:t>Recortar y pegar imágenes de los miembros de la familia</w:t>
            </w:r>
            <w:r w:rsidR="00903E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0BA" w:rsidRDefault="009740BA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-Realizar un árbol genealógico.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1189" w:rsidRDefault="00AC1189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-Rec</w:t>
            </w:r>
            <w:r w:rsidR="009740BA">
              <w:rPr>
                <w:rFonts w:ascii="Arial" w:hAnsi="Arial" w:cs="Arial"/>
                <w:sz w:val="24"/>
                <w:szCs w:val="24"/>
              </w:rPr>
              <w:t xml:space="preserve">onocer </w:t>
            </w:r>
            <w:r>
              <w:rPr>
                <w:rFonts w:ascii="Arial" w:hAnsi="Arial" w:cs="Arial"/>
                <w:sz w:val="24"/>
                <w:szCs w:val="24"/>
              </w:rPr>
              <w:t>y nombrar los miembros de su familia.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0BA" w:rsidRDefault="00AC1189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-Conocer </w:t>
            </w:r>
            <w:r w:rsidR="009740BA">
              <w:rPr>
                <w:rFonts w:ascii="Arial" w:hAnsi="Arial" w:cs="Arial"/>
                <w:sz w:val="24"/>
                <w:szCs w:val="24"/>
              </w:rPr>
              <w:t>el rol que cumple cada miembro en la familia.</w:t>
            </w:r>
          </w:p>
          <w:p w:rsidR="00926A46" w:rsidRDefault="00926A46" w:rsidP="00926A46">
            <w:pPr>
              <w:pStyle w:val="Default"/>
              <w:jc w:val="both"/>
              <w:rPr>
                <w:color w:val="auto"/>
              </w:rPr>
            </w:pPr>
          </w:p>
          <w:p w:rsidR="00926A46" w:rsidRPr="00103555" w:rsidRDefault="003C4925" w:rsidP="00926A46">
            <w:pPr>
              <w:pStyle w:val="Default"/>
              <w:jc w:val="both"/>
            </w:pPr>
            <w:r w:rsidRPr="00103555">
              <w:lastRenderedPageBreak/>
              <w:t>-</w:t>
            </w:r>
            <w:r w:rsidR="00926A46" w:rsidRPr="00103555">
              <w:t xml:space="preserve">Relatos y cuentos, narraciones, vivencias y experiencias cotidianas </w:t>
            </w:r>
          </w:p>
          <w:p w:rsidR="00624E19" w:rsidRDefault="00624E19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-Lectura de textos narrativos.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E19" w:rsidRPr="00703A2B" w:rsidRDefault="00624E19" w:rsidP="00703A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A2B">
              <w:rPr>
                <w:rFonts w:ascii="Arial" w:hAnsi="Arial" w:cs="Arial"/>
                <w:sz w:val="24"/>
                <w:szCs w:val="24"/>
              </w:rPr>
              <w:t>-</w:t>
            </w:r>
            <w:r w:rsidR="00703A2B" w:rsidRPr="00703A2B">
              <w:rPr>
                <w:rFonts w:ascii="Arial" w:hAnsi="Arial" w:cs="Arial"/>
                <w:sz w:val="24"/>
                <w:szCs w:val="24"/>
              </w:rPr>
              <w:t>Realización de trazos con  direcciones</w:t>
            </w:r>
            <w:r w:rsidR="00703A2B">
              <w:rPr>
                <w:rFonts w:ascii="Arial" w:hAnsi="Arial" w:cs="Arial"/>
                <w:sz w:val="24"/>
                <w:szCs w:val="24"/>
              </w:rPr>
              <w:t>.</w:t>
            </w:r>
            <w:r w:rsidR="00703A2B" w:rsidRPr="00703A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3E9C" w:rsidRPr="00703A2B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E19" w:rsidRDefault="00624E19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A2B">
              <w:rPr>
                <w:rFonts w:ascii="Arial" w:hAnsi="Arial" w:cs="Arial"/>
                <w:sz w:val="24"/>
                <w:szCs w:val="24"/>
              </w:rPr>
              <w:t>-Manejar el espacio gráfico</w:t>
            </w:r>
            <w:r w:rsidR="00903E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4E19" w:rsidRDefault="00DF56FD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740BA">
              <w:rPr>
                <w:rFonts w:ascii="Arial" w:hAnsi="Arial" w:cs="Arial"/>
                <w:sz w:val="24"/>
                <w:szCs w:val="24"/>
              </w:rPr>
              <w:t>Pronunciar saludos,</w:t>
            </w:r>
            <w:r>
              <w:rPr>
                <w:rFonts w:ascii="Arial" w:hAnsi="Arial" w:cs="Arial"/>
                <w:sz w:val="24"/>
                <w:szCs w:val="24"/>
              </w:rPr>
              <w:t xml:space="preserve"> despedidas,</w:t>
            </w:r>
            <w:r w:rsidR="009740BA">
              <w:rPr>
                <w:rFonts w:ascii="Arial" w:hAnsi="Arial" w:cs="Arial"/>
                <w:sz w:val="24"/>
                <w:szCs w:val="24"/>
              </w:rPr>
              <w:t xml:space="preserve"> números</w:t>
            </w:r>
            <w:r w:rsidR="00A84ED8">
              <w:rPr>
                <w:rFonts w:ascii="Arial" w:hAnsi="Arial" w:cs="Arial"/>
                <w:sz w:val="24"/>
                <w:szCs w:val="24"/>
              </w:rPr>
              <w:t xml:space="preserve"> de 1 a 5</w:t>
            </w:r>
            <w:r w:rsidR="009740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C1189">
              <w:rPr>
                <w:rFonts w:ascii="Arial" w:hAnsi="Arial" w:cs="Arial"/>
                <w:sz w:val="24"/>
                <w:szCs w:val="24"/>
              </w:rPr>
              <w:t>vocales,</w:t>
            </w:r>
            <w:r>
              <w:rPr>
                <w:rFonts w:ascii="Arial" w:hAnsi="Arial" w:cs="Arial"/>
                <w:sz w:val="24"/>
                <w:szCs w:val="24"/>
              </w:rPr>
              <w:t xml:space="preserve"> colores, la familia y el vocabulario del salón de clase en  inglés.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3357" w:rsidRDefault="00007460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-Nombrar</w:t>
            </w:r>
            <w:r w:rsidR="00523357">
              <w:rPr>
                <w:rFonts w:ascii="Arial" w:hAnsi="Arial" w:cs="Arial"/>
                <w:sz w:val="24"/>
                <w:szCs w:val="24"/>
              </w:rPr>
              <w:t xml:space="preserve"> e identificar las partes del cuerpo y de la cara en inglés.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3357" w:rsidRDefault="00523357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-Mostrar videos relacionados con la familia y el cuerpo humano.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7460" w:rsidRDefault="00007460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07460">
              <w:rPr>
                <w:rFonts w:ascii="Arial" w:hAnsi="Arial" w:cs="Arial"/>
                <w:sz w:val="24"/>
                <w:szCs w:val="24"/>
              </w:rPr>
              <w:t>Utiliza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07460">
              <w:rPr>
                <w:rFonts w:ascii="Arial" w:hAnsi="Arial" w:cs="Arial"/>
                <w:sz w:val="24"/>
                <w:szCs w:val="24"/>
              </w:rPr>
              <w:t xml:space="preserve">  expresiones sencillas de la cotidianidad  como saludar y  despedirse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E9C" w:rsidRDefault="00903E9C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7460" w:rsidRPr="005E1738" w:rsidRDefault="007F3404" w:rsidP="00D64D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-Seguir comandos en inglés.</w:t>
            </w:r>
          </w:p>
        </w:tc>
        <w:tc>
          <w:tcPr>
            <w:tcW w:w="1843" w:type="dxa"/>
          </w:tcPr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142671" w:rsidRDefault="00142671" w:rsidP="00142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324" w:rsidRPr="005E1738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301B94" w:rsidRDefault="00301B94" w:rsidP="004E297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horas semanales)</w:t>
            </w:r>
          </w:p>
          <w:p w:rsidR="00903324" w:rsidRPr="00E00C2B" w:rsidRDefault="00071CD1" w:rsidP="00301B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  <w:r w:rsidR="00301B94">
              <w:rPr>
                <w:rFonts w:ascii="Arial" w:hAnsi="Arial" w:cs="Arial"/>
                <w:sz w:val="24"/>
                <w:szCs w:val="24"/>
              </w:rPr>
              <w:t xml:space="preserve"> en 10 s</w:t>
            </w:r>
            <w:r w:rsidR="00E00C2B">
              <w:rPr>
                <w:rFonts w:ascii="Arial" w:hAnsi="Arial" w:cs="Arial"/>
                <w:sz w:val="24"/>
                <w:szCs w:val="24"/>
              </w:rPr>
              <w:t>emanas escolares (Primer periodo escolar)</w:t>
            </w:r>
          </w:p>
        </w:tc>
        <w:tc>
          <w:tcPr>
            <w:tcW w:w="2090" w:type="dxa"/>
          </w:tcPr>
          <w:p w:rsidR="000A3809" w:rsidRDefault="000A3809" w:rsidP="000A38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0A3809" w:rsidRPr="002B6286" w:rsidRDefault="000A3809" w:rsidP="000A38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A3809" w:rsidRDefault="000A3809" w:rsidP="000A38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0A3809" w:rsidRPr="002B6286" w:rsidRDefault="000A3809" w:rsidP="000A38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A3809" w:rsidRDefault="000A3809" w:rsidP="000A38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0A3809" w:rsidRPr="002B6286" w:rsidRDefault="000A3809" w:rsidP="000A38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03324" w:rsidRPr="005E1738" w:rsidRDefault="000A3809" w:rsidP="000A3809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903324" w:rsidRDefault="00903324" w:rsidP="00903324"/>
    <w:p w:rsidR="00541568" w:rsidRDefault="00541568" w:rsidP="00903324">
      <w:pPr>
        <w:rPr>
          <w:rFonts w:ascii="Arial" w:hAnsi="Arial" w:cs="Arial"/>
          <w:b/>
          <w:sz w:val="24"/>
          <w:szCs w:val="24"/>
        </w:rPr>
      </w:pPr>
    </w:p>
    <w:p w:rsidR="00903324" w:rsidRDefault="00903324" w:rsidP="00903324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t>DIMENSIÓN:</w:t>
      </w:r>
      <w:r>
        <w:rPr>
          <w:rFonts w:ascii="Arial" w:hAnsi="Arial" w:cs="Arial"/>
          <w:sz w:val="24"/>
          <w:szCs w:val="24"/>
        </w:rPr>
        <w:t xml:space="preserve"> Corporal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1</w:t>
      </w:r>
    </w:p>
    <w:p w:rsidR="00903324" w:rsidRPr="00155AA8" w:rsidRDefault="0006540C" w:rsidP="007F353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="007F3532">
        <w:rPr>
          <w:rFonts w:ascii="Arial" w:hAnsi="Arial" w:cs="Arial"/>
          <w:b/>
          <w:sz w:val="24"/>
          <w:szCs w:val="24"/>
        </w:rPr>
        <w:t xml:space="preserve">: </w:t>
      </w:r>
      <w:r w:rsidR="001F6CC3">
        <w:rPr>
          <w:rFonts w:ascii="Arial" w:hAnsi="Arial" w:cs="Arial"/>
          <w:sz w:val="24"/>
          <w:szCs w:val="24"/>
        </w:rPr>
        <w:t>Reconoce</w:t>
      </w:r>
      <w:r w:rsidR="007F3532" w:rsidRPr="007F3532">
        <w:rPr>
          <w:rFonts w:ascii="Arial" w:hAnsi="Arial" w:cs="Arial"/>
          <w:sz w:val="24"/>
          <w:szCs w:val="24"/>
        </w:rPr>
        <w:t xml:space="preserve"> las partes del cuerpo</w:t>
      </w:r>
      <w:r w:rsidR="008126E7">
        <w:rPr>
          <w:rFonts w:ascii="Arial" w:hAnsi="Arial" w:cs="Arial"/>
          <w:sz w:val="24"/>
          <w:szCs w:val="24"/>
        </w:rPr>
        <w:t>,</w:t>
      </w:r>
      <w:r w:rsidR="007F3532" w:rsidRPr="007F3532">
        <w:rPr>
          <w:rFonts w:ascii="Arial" w:hAnsi="Arial" w:cs="Arial"/>
          <w:sz w:val="24"/>
          <w:szCs w:val="24"/>
        </w:rPr>
        <w:t xml:space="preserve"> su funcionalidad, uso y cuidado para  su desempeño </w:t>
      </w:r>
      <w:r w:rsidR="008126E7">
        <w:rPr>
          <w:rFonts w:ascii="Arial" w:hAnsi="Arial" w:cs="Arial"/>
          <w:sz w:val="24"/>
          <w:szCs w:val="24"/>
        </w:rPr>
        <w:t xml:space="preserve">y manejo </w:t>
      </w:r>
      <w:r w:rsidR="007F3532" w:rsidRPr="007F3532">
        <w:rPr>
          <w:rFonts w:ascii="Arial" w:hAnsi="Arial" w:cs="Arial"/>
          <w:sz w:val="24"/>
          <w:szCs w:val="24"/>
        </w:rPr>
        <w:t>adecuado</w:t>
      </w:r>
      <w:r w:rsidR="008126E7">
        <w:rPr>
          <w:rFonts w:ascii="Arial" w:hAnsi="Arial" w:cs="Arial"/>
          <w:sz w:val="24"/>
          <w:szCs w:val="24"/>
        </w:rPr>
        <w:t xml:space="preserve"> de la motricidad fina y gruesa</w:t>
      </w:r>
      <w:r w:rsidR="007F3532" w:rsidRPr="007F3532">
        <w:rPr>
          <w:rFonts w:ascii="Arial" w:hAnsi="Arial" w:cs="Arial"/>
          <w:sz w:val="24"/>
          <w:szCs w:val="24"/>
        </w:rPr>
        <w:t>.</w:t>
      </w:r>
      <w:r w:rsidR="00903324" w:rsidRPr="007F3532">
        <w:rPr>
          <w:rFonts w:ascii="Arial" w:hAnsi="Arial" w:cs="Arial"/>
          <w:sz w:val="24"/>
          <w:szCs w:val="24"/>
        </w:rPr>
        <w:t xml:space="preserve"> </w:t>
      </w:r>
      <w:r w:rsidR="00903324" w:rsidRPr="00743251">
        <w:rPr>
          <w:rFonts w:ascii="Arial" w:hAnsi="Arial" w:cs="Arial"/>
          <w:b/>
          <w:sz w:val="24"/>
          <w:szCs w:val="24"/>
        </w:rPr>
        <w:t xml:space="preserve">                       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3"/>
        <w:gridCol w:w="2383"/>
        <w:gridCol w:w="2552"/>
        <w:gridCol w:w="2126"/>
        <w:gridCol w:w="3969"/>
        <w:gridCol w:w="1843"/>
        <w:gridCol w:w="1457"/>
        <w:gridCol w:w="2228"/>
      </w:tblGrid>
      <w:tr w:rsidR="00A71CEB" w:rsidRPr="005E1738" w:rsidTr="00166F0F">
        <w:trPr>
          <w:trHeight w:val="253"/>
        </w:trPr>
        <w:tc>
          <w:tcPr>
            <w:tcW w:w="1563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PROYECTO N° 1</w:t>
            </w:r>
          </w:p>
        </w:tc>
        <w:tc>
          <w:tcPr>
            <w:tcW w:w="2383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552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2126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969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57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228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A71CEB" w:rsidRPr="005E1738" w:rsidTr="00166F0F">
        <w:trPr>
          <w:trHeight w:val="723"/>
        </w:trPr>
        <w:tc>
          <w:tcPr>
            <w:tcW w:w="1563" w:type="dxa"/>
            <w:vAlign w:val="center"/>
          </w:tcPr>
          <w:p w:rsidR="00903324" w:rsidRPr="009C70C4" w:rsidRDefault="005726D6" w:rsidP="0057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0C4">
              <w:rPr>
                <w:rFonts w:ascii="Arial" w:hAnsi="Arial" w:cs="Arial"/>
                <w:b/>
                <w:sz w:val="24"/>
                <w:szCs w:val="24"/>
              </w:rPr>
              <w:t>MI ESCUELA, MI FAMILIA Y YO</w:t>
            </w:r>
          </w:p>
        </w:tc>
        <w:tc>
          <w:tcPr>
            <w:tcW w:w="2383" w:type="dxa"/>
          </w:tcPr>
          <w:p w:rsidR="0036548C" w:rsidRPr="004F5101" w:rsidRDefault="00EC15FB" w:rsidP="009E51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F5101">
              <w:rPr>
                <w:rFonts w:ascii="Arial" w:hAnsi="Arial" w:cs="Arial"/>
                <w:sz w:val="24"/>
                <w:szCs w:val="24"/>
                <w:u w:val="single"/>
              </w:rPr>
              <w:t>Esquema Corporal</w:t>
            </w:r>
            <w:r w:rsidR="004F5101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36548C" w:rsidRDefault="0036548C" w:rsidP="009E51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cuerpo Humano.</w:t>
            </w:r>
          </w:p>
          <w:p w:rsidR="00EC15FB" w:rsidRPr="00EC15FB" w:rsidRDefault="0036548C" w:rsidP="009E51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sentidos.</w:t>
            </w:r>
            <w:r w:rsidR="00EC15FB" w:rsidRPr="00EC15F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FB" w:rsidRPr="00EC15FB" w:rsidRDefault="00EC15FB" w:rsidP="009E51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motriz fina y g</w:t>
            </w:r>
            <w:r w:rsidRPr="00EC15FB">
              <w:rPr>
                <w:rFonts w:ascii="Arial" w:hAnsi="Arial" w:cs="Arial"/>
                <w:sz w:val="24"/>
                <w:szCs w:val="24"/>
              </w:rPr>
              <w:t xml:space="preserve">ruesa.   </w:t>
            </w:r>
          </w:p>
          <w:p w:rsidR="00EC15FB" w:rsidRPr="00EC15FB" w:rsidRDefault="00EC15FB" w:rsidP="009E51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c</w:t>
            </w:r>
            <w:r w:rsidRPr="00EC15FB">
              <w:rPr>
                <w:rFonts w:ascii="Arial" w:hAnsi="Arial" w:cs="Arial"/>
                <w:sz w:val="24"/>
                <w:szCs w:val="24"/>
              </w:rPr>
              <w:t xml:space="preserve">orporal  </w:t>
            </w:r>
          </w:p>
          <w:p w:rsidR="00EC15FB" w:rsidRPr="00EC15FB" w:rsidRDefault="00EC15FB" w:rsidP="009E51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Orientación espacial y t</w:t>
            </w:r>
            <w:r w:rsidRPr="00EC15FB">
              <w:rPr>
                <w:rFonts w:ascii="Arial" w:hAnsi="Arial" w:cs="Arial"/>
                <w:sz w:val="24"/>
                <w:szCs w:val="24"/>
              </w:rPr>
              <w:t xml:space="preserve">emporal  </w:t>
            </w:r>
          </w:p>
          <w:p w:rsidR="00EC15FB" w:rsidRPr="00EC15FB" w:rsidRDefault="00EC15FB" w:rsidP="009E51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Direccionalidad</w:t>
            </w:r>
            <w:r w:rsidRPr="00EC15FB">
              <w:rPr>
                <w:rFonts w:ascii="Arial" w:hAnsi="Arial" w:cs="Arial"/>
                <w:sz w:val="24"/>
                <w:szCs w:val="24"/>
              </w:rPr>
              <w:t xml:space="preserve">– Lateralidad. </w:t>
            </w:r>
          </w:p>
          <w:p w:rsidR="00EC15FB" w:rsidRDefault="00A71CEB" w:rsidP="009E51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Posiciones y d</w:t>
            </w:r>
            <w:r w:rsidR="003B3882">
              <w:rPr>
                <w:rFonts w:ascii="Arial" w:hAnsi="Arial" w:cs="Arial"/>
                <w:sz w:val="24"/>
                <w:szCs w:val="24"/>
              </w:rPr>
              <w:t>esplazamientos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D4534" w:rsidRPr="009D4534" w:rsidRDefault="009D4534" w:rsidP="009D45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534">
              <w:rPr>
                <w:rFonts w:ascii="Arial" w:hAnsi="Arial" w:cs="Arial"/>
                <w:sz w:val="24"/>
                <w:szCs w:val="24"/>
              </w:rPr>
              <w:t xml:space="preserve">Esquema Corporal </w:t>
            </w:r>
            <w:r>
              <w:rPr>
                <w:rFonts w:ascii="Arial" w:hAnsi="Arial" w:cs="Arial"/>
                <w:sz w:val="24"/>
                <w:szCs w:val="24"/>
              </w:rPr>
              <w:t xml:space="preserve">(lateralidad, direccionalidad). </w:t>
            </w:r>
          </w:p>
          <w:p w:rsidR="009D4534" w:rsidRPr="009D4534" w:rsidRDefault="009D4534" w:rsidP="009D45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Ubicación espacial. </w:t>
            </w:r>
          </w:p>
          <w:p w:rsidR="009D4534" w:rsidRPr="009D4534" w:rsidRDefault="009D4534" w:rsidP="009D45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Ubicación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temporoespacial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9D4534" w:rsidRPr="009D4534" w:rsidRDefault="009D4534" w:rsidP="009D45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Relaciones espaciales. </w:t>
            </w:r>
          </w:p>
          <w:p w:rsidR="009D4534" w:rsidRDefault="009D4534" w:rsidP="009D45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534">
              <w:rPr>
                <w:rFonts w:ascii="Arial" w:hAnsi="Arial" w:cs="Arial"/>
                <w:sz w:val="24"/>
                <w:szCs w:val="24"/>
              </w:rPr>
              <w:t>Equilibrio corporal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D45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4534" w:rsidRPr="009D4534" w:rsidRDefault="009D4534" w:rsidP="009D45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534">
              <w:rPr>
                <w:rFonts w:ascii="Arial" w:hAnsi="Arial" w:cs="Arial"/>
                <w:sz w:val="24"/>
                <w:szCs w:val="24"/>
              </w:rPr>
              <w:lastRenderedPageBreak/>
              <w:t>Lanzamientos y recepción de objetos</w:t>
            </w:r>
          </w:p>
          <w:p w:rsidR="009D4534" w:rsidRPr="009D4534" w:rsidRDefault="009D4534" w:rsidP="009D45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534">
              <w:rPr>
                <w:rFonts w:ascii="Arial" w:hAnsi="Arial" w:cs="Arial"/>
                <w:sz w:val="24"/>
                <w:szCs w:val="24"/>
              </w:rPr>
              <w:t>Con</w:t>
            </w:r>
            <w:r>
              <w:rPr>
                <w:rFonts w:ascii="Arial" w:hAnsi="Arial" w:cs="Arial"/>
                <w:sz w:val="24"/>
                <w:szCs w:val="24"/>
              </w:rPr>
              <w:t xml:space="preserve">strucción de la autoimagen. </w:t>
            </w:r>
          </w:p>
          <w:p w:rsidR="00EC15FB" w:rsidRDefault="009D4534" w:rsidP="009D453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534">
              <w:rPr>
                <w:rFonts w:ascii="Arial" w:hAnsi="Arial" w:cs="Arial"/>
                <w:sz w:val="24"/>
                <w:szCs w:val="24"/>
              </w:rPr>
              <w:t>Construcción del auto-concepto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15FB" w:rsidRDefault="00EC15FB" w:rsidP="0012065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15FB" w:rsidRDefault="00EC15FB" w:rsidP="0012065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15FB" w:rsidRDefault="00EC15FB" w:rsidP="0012065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15FB" w:rsidRDefault="00EC15FB" w:rsidP="0012065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4AD7" w:rsidRDefault="00934AD7" w:rsidP="0066673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4AD7" w:rsidRPr="005E1738" w:rsidRDefault="00934AD7" w:rsidP="00934AD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748" w:rsidRPr="00084748" w:rsidRDefault="00084748" w:rsidP="00C300D3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084748">
              <w:rPr>
                <w:rFonts w:ascii="Arial" w:hAnsi="Arial" w:cs="Arial"/>
                <w:sz w:val="24"/>
                <w:szCs w:val="24"/>
              </w:rPr>
              <w:t>Realiza movimientos en forma coordinada.</w:t>
            </w:r>
          </w:p>
          <w:p w:rsidR="00084748" w:rsidRPr="00084748" w:rsidRDefault="00084748" w:rsidP="00C300D3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84748">
              <w:rPr>
                <w:rFonts w:ascii="Arial" w:hAnsi="Arial" w:cs="Arial"/>
                <w:sz w:val="24"/>
                <w:szCs w:val="24"/>
              </w:rPr>
              <w:t>Desarrolla habilidades y destrezas al desplazarse.</w:t>
            </w:r>
          </w:p>
          <w:p w:rsidR="00084748" w:rsidRPr="00084748" w:rsidRDefault="00084748" w:rsidP="00C300D3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84748">
              <w:rPr>
                <w:rFonts w:ascii="Arial" w:hAnsi="Arial" w:cs="Arial"/>
                <w:sz w:val="24"/>
                <w:szCs w:val="24"/>
              </w:rPr>
              <w:t>Manifiesta armonía corporal en diferentes actividades.</w:t>
            </w:r>
          </w:p>
          <w:p w:rsidR="00084748" w:rsidRPr="00084748" w:rsidRDefault="00084748" w:rsidP="00C300D3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84748">
              <w:rPr>
                <w:rFonts w:ascii="Arial" w:hAnsi="Arial" w:cs="Arial"/>
                <w:sz w:val="24"/>
                <w:szCs w:val="24"/>
              </w:rPr>
              <w:t>Desarrolla ejercicios de motricidad gruesa y fina.</w:t>
            </w:r>
          </w:p>
          <w:p w:rsidR="00903324" w:rsidRPr="005E1738" w:rsidRDefault="00084748" w:rsidP="00C300D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84748">
              <w:rPr>
                <w:rFonts w:ascii="Arial" w:hAnsi="Arial" w:cs="Arial"/>
                <w:sz w:val="24"/>
                <w:szCs w:val="24"/>
              </w:rPr>
              <w:t>Demuestra y practica hábitos de aseo en su presentación personal</w:t>
            </w:r>
            <w:r w:rsidRPr="004C06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46B4F" w:rsidRPr="00B46B4F" w:rsidRDefault="009700D4" w:rsidP="00B46B4F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0D4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Pr="00B46B4F">
              <w:rPr>
                <w:rFonts w:ascii="Arial" w:hAnsi="Arial" w:cs="Arial"/>
                <w:sz w:val="24"/>
                <w:szCs w:val="24"/>
              </w:rPr>
              <w:t xml:space="preserve"> Expresa</w:t>
            </w:r>
            <w:r w:rsidR="00B46B4F" w:rsidRPr="00B46B4F">
              <w:rPr>
                <w:rFonts w:ascii="Arial" w:hAnsi="Arial" w:cs="Arial"/>
                <w:sz w:val="24"/>
                <w:szCs w:val="24"/>
              </w:rPr>
              <w:t xml:space="preserve"> y representa lo que observa, siente, piensa e imagina, a través del juego, la música, el dibujo y la expresión corporal.</w:t>
            </w:r>
          </w:p>
          <w:p w:rsidR="00903324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2147D3" w:rsidRPr="002147D3" w:rsidRDefault="008C3E8F" w:rsidP="002147D3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E8F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2147D3">
              <w:rPr>
                <w:rFonts w:ascii="Arial" w:hAnsi="Arial" w:cs="Arial"/>
                <w:sz w:val="24"/>
                <w:szCs w:val="24"/>
              </w:rPr>
              <w:t xml:space="preserve"> Identifica</w:t>
            </w:r>
            <w:r w:rsidR="002147D3" w:rsidRPr="002147D3">
              <w:rPr>
                <w:rFonts w:ascii="Arial" w:hAnsi="Arial" w:cs="Arial"/>
                <w:sz w:val="24"/>
                <w:szCs w:val="24"/>
              </w:rPr>
              <w:t xml:space="preserve"> y valora las características corporales y emocionales en sí mismo y en los demás.</w:t>
            </w:r>
          </w:p>
          <w:p w:rsidR="002147D3" w:rsidRDefault="002147D3" w:rsidP="005F6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4F" w:rsidRPr="008F71E8" w:rsidRDefault="008C3E8F" w:rsidP="00B46B4F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E8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8F71E8">
              <w:rPr>
                <w:rFonts w:ascii="Arial" w:hAnsi="Arial" w:cs="Arial"/>
                <w:sz w:val="24"/>
                <w:szCs w:val="24"/>
              </w:rPr>
              <w:t xml:space="preserve"> Se</w:t>
            </w:r>
            <w:r w:rsidR="00B46B4F" w:rsidRPr="008F71E8">
              <w:rPr>
                <w:rFonts w:ascii="Arial" w:hAnsi="Arial" w:cs="Arial"/>
                <w:sz w:val="24"/>
                <w:szCs w:val="24"/>
              </w:rPr>
              <w:t xml:space="preserve"> apropia de hábitos y prácticas para el cuidado personal y de su entorno.</w:t>
            </w:r>
          </w:p>
          <w:p w:rsidR="00B46B4F" w:rsidRPr="005E1738" w:rsidRDefault="00B46B4F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1915" w:rsidRPr="00301915" w:rsidRDefault="00301915" w:rsidP="00301915">
            <w:pPr>
              <w:pStyle w:val="Default"/>
              <w:spacing w:after="240"/>
              <w:jc w:val="both"/>
            </w:pPr>
            <w:r>
              <w:t>-</w:t>
            </w:r>
            <w:r w:rsidR="00D80120">
              <w:t xml:space="preserve">Diferenciar el cuerpo femenino </w:t>
            </w:r>
            <w:r w:rsidRPr="00301915">
              <w:t>del masculino</w:t>
            </w:r>
            <w:r>
              <w:t>.</w:t>
            </w:r>
            <w:r w:rsidRPr="00301915">
              <w:t xml:space="preserve"> </w:t>
            </w:r>
          </w:p>
          <w:p w:rsidR="00D80120" w:rsidRDefault="00301915" w:rsidP="00301915">
            <w:pPr>
              <w:pStyle w:val="Default"/>
              <w:spacing w:after="240"/>
              <w:jc w:val="both"/>
            </w:pPr>
            <w:r>
              <w:t>-</w:t>
            </w:r>
            <w:r w:rsidRPr="00301915">
              <w:t>Utilización de los sentidos como medio de comunicación con el entorno</w:t>
            </w:r>
            <w:r>
              <w:t>.</w:t>
            </w:r>
          </w:p>
          <w:p w:rsidR="00D80120" w:rsidRDefault="00301915" w:rsidP="00D80120">
            <w:pPr>
              <w:pStyle w:val="Default"/>
              <w:spacing w:after="240"/>
              <w:jc w:val="both"/>
            </w:pPr>
            <w:r w:rsidRPr="00301915">
              <w:t xml:space="preserve"> </w:t>
            </w:r>
            <w:r w:rsidR="00D80120" w:rsidRPr="00D80120">
              <w:t>-Diferenciación de olores, sabores, sonidos, texturas y formas</w:t>
            </w:r>
            <w:r w:rsidR="00D80120">
              <w:t>.</w:t>
            </w:r>
          </w:p>
          <w:p w:rsidR="00D80120" w:rsidRPr="00D80120" w:rsidRDefault="00D80120" w:rsidP="00D80120">
            <w:pPr>
              <w:pStyle w:val="Default"/>
              <w:spacing w:after="240"/>
              <w:jc w:val="both"/>
            </w:pPr>
            <w:r w:rsidRPr="00D80120">
              <w:t xml:space="preserve"> -Práctica de hábitos de higiene</w:t>
            </w:r>
            <w:r>
              <w:t>.</w:t>
            </w:r>
            <w:r w:rsidRPr="00D80120">
              <w:t xml:space="preserve"> </w:t>
            </w:r>
          </w:p>
          <w:p w:rsidR="00043713" w:rsidRDefault="00043713" w:rsidP="000437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43713">
              <w:rPr>
                <w:rFonts w:ascii="Arial" w:hAnsi="Arial" w:cs="Arial"/>
                <w:b/>
                <w:sz w:val="24"/>
                <w:szCs w:val="24"/>
              </w:rPr>
              <w:t>Motricidad gruesa</w:t>
            </w:r>
            <w:r w:rsidRPr="00043713">
              <w:rPr>
                <w:rFonts w:ascii="Arial" w:hAnsi="Arial" w:cs="Arial"/>
                <w:sz w:val="24"/>
                <w:szCs w:val="24"/>
              </w:rPr>
              <w:t xml:space="preserve"> (caminar, saltar, correr, guardar el equilibrio trepar, rodar, reptar, coordinación, desplazamiento)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437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80120" w:rsidRDefault="00D80120" w:rsidP="000437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2716" w:rsidRDefault="00D80120" w:rsidP="00D80120">
            <w:pPr>
              <w:pStyle w:val="Default"/>
              <w:jc w:val="both"/>
            </w:pPr>
            <w:r>
              <w:rPr>
                <w:color w:val="auto"/>
              </w:rPr>
              <w:t>-</w:t>
            </w:r>
            <w:r>
              <w:t>Re</w:t>
            </w:r>
            <w:r w:rsidR="00702716">
              <w:t>alización de juegos.</w:t>
            </w:r>
          </w:p>
          <w:p w:rsidR="00702716" w:rsidRPr="00702716" w:rsidRDefault="00702716" w:rsidP="00702716">
            <w:pPr>
              <w:pStyle w:val="Default"/>
              <w:jc w:val="both"/>
            </w:pPr>
            <w:r w:rsidRPr="00702716">
              <w:t xml:space="preserve">-Realización de las actividades de movimiento con un periodo de calentamiento que incluya brincar, caminar hacia adelante, hacia atrás, con un pie, con el otro, pies juntos y correr. </w:t>
            </w:r>
          </w:p>
          <w:p w:rsidR="00D80120" w:rsidRPr="00702716" w:rsidRDefault="00D80120" w:rsidP="00D80120">
            <w:pPr>
              <w:pStyle w:val="Default"/>
              <w:jc w:val="both"/>
            </w:pPr>
          </w:p>
          <w:p w:rsidR="00D80120" w:rsidRDefault="00D80120" w:rsidP="000437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3713" w:rsidRDefault="00043713" w:rsidP="000437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43713">
              <w:rPr>
                <w:rFonts w:ascii="Arial" w:hAnsi="Arial" w:cs="Arial"/>
                <w:b/>
                <w:sz w:val="24"/>
                <w:szCs w:val="24"/>
              </w:rPr>
              <w:t>Motricidad Fina</w:t>
            </w:r>
            <w:r w:rsidRPr="00043713">
              <w:rPr>
                <w:rFonts w:ascii="Arial" w:hAnsi="Arial" w:cs="Arial"/>
                <w:sz w:val="24"/>
                <w:szCs w:val="24"/>
              </w:rPr>
              <w:t xml:space="preserve"> (rasgado, arrugado, recortado, modelado, ensartado, plegado, coordin</w:t>
            </w:r>
            <w:r>
              <w:rPr>
                <w:rFonts w:ascii="Arial" w:hAnsi="Arial" w:cs="Arial"/>
                <w:sz w:val="24"/>
                <w:szCs w:val="24"/>
              </w:rPr>
              <w:t>ación óculo-manual</w:t>
            </w:r>
            <w:r w:rsidRPr="0004371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13514" w:rsidRDefault="00A13514" w:rsidP="000437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988" w:rsidRDefault="00DB4988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-Juego de roles y de expresiones.</w:t>
            </w:r>
          </w:p>
          <w:p w:rsidR="000B423E" w:rsidRDefault="000B423E" w:rsidP="000B42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423E" w:rsidRPr="000B423E" w:rsidRDefault="000B423E" w:rsidP="000B42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23E">
              <w:rPr>
                <w:rFonts w:ascii="Arial" w:hAnsi="Arial" w:cs="Arial"/>
                <w:sz w:val="24"/>
                <w:szCs w:val="24"/>
              </w:rPr>
              <w:t xml:space="preserve">-Recorridos por el establecimiento para conocer sus dependencias </w:t>
            </w:r>
          </w:p>
          <w:p w:rsidR="000B423E" w:rsidRDefault="000B423E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514" w:rsidRDefault="006F5731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-Conocer</w:t>
            </w:r>
            <w:r w:rsidRPr="006F5731">
              <w:rPr>
                <w:rFonts w:ascii="Arial" w:hAnsi="Arial" w:cs="Arial"/>
                <w:sz w:val="24"/>
                <w:szCs w:val="24"/>
              </w:rPr>
              <w:t xml:space="preserve"> sobre las diferentes partes del cuerpo, sus funciones y cuidados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F57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5731" w:rsidRPr="006F5731" w:rsidRDefault="006F5731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7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5731" w:rsidRDefault="006F5731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13514">
              <w:rPr>
                <w:rFonts w:ascii="Arial" w:hAnsi="Arial" w:cs="Arial"/>
                <w:sz w:val="24"/>
                <w:szCs w:val="24"/>
              </w:rPr>
              <w:t>Definir</w:t>
            </w:r>
            <w:r w:rsidRPr="006F5731">
              <w:rPr>
                <w:rFonts w:ascii="Arial" w:hAnsi="Arial" w:cs="Arial"/>
                <w:sz w:val="24"/>
                <w:szCs w:val="24"/>
              </w:rPr>
              <w:t xml:space="preserve"> la  lateralidad del cuerpo   a partir del propio y el de  los demás </w:t>
            </w:r>
          </w:p>
          <w:p w:rsidR="00A13514" w:rsidRPr="006F5731" w:rsidRDefault="00A13514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514" w:rsidRDefault="008138CD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</w:t>
            </w:r>
            <w:r w:rsidR="006F5731" w:rsidRPr="006F5731">
              <w:rPr>
                <w:rFonts w:ascii="Arial" w:hAnsi="Arial" w:cs="Arial"/>
                <w:sz w:val="24"/>
                <w:szCs w:val="24"/>
              </w:rPr>
              <w:t>mita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F5731" w:rsidRPr="006F5731">
              <w:rPr>
                <w:rFonts w:ascii="Arial" w:hAnsi="Arial" w:cs="Arial"/>
                <w:sz w:val="24"/>
                <w:szCs w:val="24"/>
              </w:rPr>
              <w:t xml:space="preserve"> ejercicios corporales.</w:t>
            </w:r>
          </w:p>
          <w:p w:rsidR="006F5731" w:rsidRPr="006F5731" w:rsidRDefault="006F5731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73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138CD" w:rsidRDefault="008138CD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F5731" w:rsidRPr="006F5731">
              <w:rPr>
                <w:rFonts w:ascii="Arial" w:hAnsi="Arial" w:cs="Arial"/>
                <w:sz w:val="24"/>
                <w:szCs w:val="24"/>
              </w:rPr>
              <w:t>Modela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F5731" w:rsidRPr="006F5731">
              <w:rPr>
                <w:rFonts w:ascii="Arial" w:hAnsi="Arial" w:cs="Arial"/>
                <w:sz w:val="24"/>
                <w:szCs w:val="24"/>
              </w:rPr>
              <w:t xml:space="preserve"> la figura humana.</w:t>
            </w:r>
          </w:p>
          <w:p w:rsidR="00A13514" w:rsidRDefault="00A13514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3514" w:rsidRDefault="008138CD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Ubicar en el cuerpo las partes externas: cabeza, tronco y extremidades.</w:t>
            </w:r>
          </w:p>
          <w:p w:rsidR="006F5731" w:rsidRPr="006F5731" w:rsidRDefault="006F5731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73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F5731" w:rsidRDefault="008138CD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F5731" w:rsidRPr="006F5731">
              <w:rPr>
                <w:rFonts w:ascii="Arial" w:hAnsi="Arial" w:cs="Arial"/>
                <w:sz w:val="24"/>
                <w:szCs w:val="24"/>
              </w:rPr>
              <w:t>Participa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F5731" w:rsidRPr="006F5731">
              <w:rPr>
                <w:rFonts w:ascii="Arial" w:hAnsi="Arial" w:cs="Arial"/>
                <w:sz w:val="24"/>
                <w:szCs w:val="24"/>
              </w:rPr>
              <w:t xml:space="preserve"> de actividades de libre esparcimiento de índole recreativo y lúdico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F5731" w:rsidRPr="006F573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13514" w:rsidRPr="006F5731" w:rsidRDefault="00A13514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324" w:rsidRDefault="008138CD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F5731" w:rsidRPr="006F5731">
              <w:rPr>
                <w:rFonts w:ascii="Arial" w:hAnsi="Arial" w:cs="Arial"/>
                <w:sz w:val="24"/>
                <w:szCs w:val="24"/>
              </w:rPr>
              <w:t>Respeta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F5731" w:rsidRPr="006F5731">
              <w:rPr>
                <w:rFonts w:ascii="Arial" w:hAnsi="Arial" w:cs="Arial"/>
                <w:sz w:val="24"/>
                <w:szCs w:val="24"/>
              </w:rPr>
              <w:t xml:space="preserve"> el cuerpo propio y el de sus compañeros.</w:t>
            </w:r>
          </w:p>
          <w:p w:rsidR="00A13514" w:rsidRDefault="00A13514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7460" w:rsidRDefault="00007460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-Reconocer el esquema corporal: funciones y cuidados.</w:t>
            </w:r>
          </w:p>
          <w:p w:rsidR="00A13514" w:rsidRDefault="00A13514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548C" w:rsidRDefault="0036548C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-Exploración del entorno inmediato: lanzar y recibir.</w:t>
            </w:r>
          </w:p>
          <w:p w:rsidR="00A13514" w:rsidRDefault="00A13514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548C" w:rsidRDefault="00A84ED8" w:rsidP="008138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-Diferenciar las diferentes</w:t>
            </w:r>
            <w:r w:rsidR="0036548C">
              <w:rPr>
                <w:rFonts w:ascii="Arial" w:hAnsi="Arial" w:cs="Arial"/>
                <w:sz w:val="24"/>
                <w:szCs w:val="24"/>
              </w:rPr>
              <w:t xml:space="preserve"> texturas: áspero, liso, suave, arrugado.</w:t>
            </w:r>
          </w:p>
          <w:p w:rsidR="008126E7" w:rsidRPr="008126E7" w:rsidRDefault="008126E7" w:rsidP="008126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142671" w:rsidRDefault="00142671" w:rsidP="00142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03324" w:rsidRPr="005E1738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301B94" w:rsidRDefault="00301B94" w:rsidP="004E297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 horas semanales)</w:t>
            </w:r>
          </w:p>
          <w:p w:rsidR="00E00C2B" w:rsidRPr="005E1738" w:rsidRDefault="009E109A" w:rsidP="00301B9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</w:t>
            </w:r>
            <w:r w:rsidR="00301B94">
              <w:rPr>
                <w:rFonts w:ascii="Arial" w:hAnsi="Arial" w:cs="Arial"/>
                <w:sz w:val="24"/>
                <w:szCs w:val="24"/>
              </w:rPr>
              <w:t xml:space="preserve"> en10 s</w:t>
            </w:r>
            <w:r w:rsidR="00E00C2B">
              <w:rPr>
                <w:rFonts w:ascii="Arial" w:hAnsi="Arial" w:cs="Arial"/>
                <w:sz w:val="24"/>
                <w:szCs w:val="24"/>
              </w:rPr>
              <w:t>emanas escolares (Primer periodo escolar)</w:t>
            </w:r>
          </w:p>
        </w:tc>
        <w:tc>
          <w:tcPr>
            <w:tcW w:w="2228" w:type="dxa"/>
          </w:tcPr>
          <w:p w:rsidR="000A3809" w:rsidRDefault="000A3809" w:rsidP="000A38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0A3809" w:rsidRPr="002B6286" w:rsidRDefault="000A3809" w:rsidP="000A38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A3809" w:rsidRDefault="000A3809" w:rsidP="000A38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0A3809" w:rsidRPr="002B6286" w:rsidRDefault="000A3809" w:rsidP="000A38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A3809" w:rsidRDefault="000A3809" w:rsidP="000A38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0A3809" w:rsidRPr="002B6286" w:rsidRDefault="000A3809" w:rsidP="000A38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03324" w:rsidRPr="005E1738" w:rsidRDefault="000A3809" w:rsidP="000A3809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903324" w:rsidRDefault="00903324" w:rsidP="00903324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Socio-afectiva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1</w:t>
      </w:r>
    </w:p>
    <w:p w:rsidR="00903324" w:rsidRPr="00155AA8" w:rsidRDefault="0006540C" w:rsidP="007674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="00155AA8">
        <w:rPr>
          <w:rFonts w:ascii="Arial" w:hAnsi="Arial" w:cs="Arial"/>
          <w:b/>
          <w:sz w:val="24"/>
          <w:szCs w:val="24"/>
        </w:rPr>
        <w:t xml:space="preserve">: </w:t>
      </w:r>
      <w:r w:rsidR="00880E0A">
        <w:rPr>
          <w:rFonts w:ascii="Arial" w:hAnsi="Arial" w:cs="Arial"/>
          <w:sz w:val="24"/>
          <w:szCs w:val="24"/>
        </w:rPr>
        <w:t>Desarrolla</w:t>
      </w:r>
      <w:r w:rsidR="00880E0A" w:rsidRPr="00880E0A">
        <w:rPr>
          <w:rFonts w:ascii="Arial" w:hAnsi="Arial" w:cs="Arial"/>
          <w:sz w:val="24"/>
          <w:szCs w:val="24"/>
        </w:rPr>
        <w:t xml:space="preserve"> sentimientos de colaboración</w:t>
      </w:r>
      <w:r w:rsidR="00880E0A">
        <w:rPr>
          <w:rFonts w:ascii="Arial" w:hAnsi="Arial" w:cs="Arial"/>
          <w:sz w:val="24"/>
          <w:szCs w:val="24"/>
        </w:rPr>
        <w:t>,</w:t>
      </w:r>
      <w:r w:rsidR="00880E0A" w:rsidRPr="00880E0A">
        <w:rPr>
          <w:rFonts w:ascii="Arial" w:hAnsi="Arial" w:cs="Arial"/>
          <w:sz w:val="24"/>
          <w:szCs w:val="24"/>
        </w:rPr>
        <w:t xml:space="preserve"> respeto mutuo y convivencia en el preescolar, </w:t>
      </w:r>
      <w:r w:rsidR="00880E0A">
        <w:rPr>
          <w:rFonts w:ascii="Arial" w:hAnsi="Arial" w:cs="Arial"/>
          <w:sz w:val="24"/>
          <w:szCs w:val="24"/>
        </w:rPr>
        <w:t xml:space="preserve">la </w:t>
      </w:r>
      <w:r w:rsidR="00880E0A" w:rsidRPr="00880E0A">
        <w:rPr>
          <w:rFonts w:ascii="Arial" w:hAnsi="Arial" w:cs="Arial"/>
          <w:sz w:val="24"/>
          <w:szCs w:val="24"/>
        </w:rPr>
        <w:t xml:space="preserve">familia y </w:t>
      </w:r>
      <w:r w:rsidR="00880E0A">
        <w:rPr>
          <w:rFonts w:ascii="Arial" w:hAnsi="Arial" w:cs="Arial"/>
          <w:sz w:val="24"/>
          <w:szCs w:val="24"/>
        </w:rPr>
        <w:t xml:space="preserve"> la </w:t>
      </w:r>
      <w:r w:rsidR="00880E0A" w:rsidRPr="00880E0A">
        <w:rPr>
          <w:rFonts w:ascii="Arial" w:hAnsi="Arial" w:cs="Arial"/>
          <w:sz w:val="24"/>
          <w:szCs w:val="24"/>
        </w:rPr>
        <w:t>sociedad.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2765"/>
        <w:gridCol w:w="2319"/>
        <w:gridCol w:w="1891"/>
        <w:gridCol w:w="3798"/>
        <w:gridCol w:w="1843"/>
        <w:gridCol w:w="1417"/>
        <w:gridCol w:w="2127"/>
      </w:tblGrid>
      <w:tr w:rsidR="00084748" w:rsidRPr="005E1738" w:rsidTr="00FC38D0">
        <w:trPr>
          <w:trHeight w:val="253"/>
        </w:trPr>
        <w:tc>
          <w:tcPr>
            <w:tcW w:w="182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1</w:t>
            </w:r>
          </w:p>
        </w:tc>
        <w:tc>
          <w:tcPr>
            <w:tcW w:w="2765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19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891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798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17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7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084748" w:rsidRPr="005E1738" w:rsidTr="00FC38D0">
        <w:trPr>
          <w:trHeight w:val="35"/>
        </w:trPr>
        <w:tc>
          <w:tcPr>
            <w:tcW w:w="1820" w:type="dxa"/>
            <w:vAlign w:val="center"/>
          </w:tcPr>
          <w:p w:rsidR="00903324" w:rsidRPr="009C70C4" w:rsidRDefault="005726D6" w:rsidP="0057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0C4">
              <w:rPr>
                <w:rFonts w:ascii="Arial" w:hAnsi="Arial" w:cs="Arial"/>
                <w:b/>
                <w:sz w:val="24"/>
                <w:szCs w:val="24"/>
              </w:rPr>
              <w:t>MI ESCUELA, MI FAMILIA Y YO</w:t>
            </w:r>
          </w:p>
        </w:tc>
        <w:tc>
          <w:tcPr>
            <w:tcW w:w="2765" w:type="dxa"/>
          </w:tcPr>
          <w:p w:rsidR="00D35133" w:rsidRDefault="00D35133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35133" w:rsidRPr="00D35133" w:rsidRDefault="00D35133" w:rsidP="00D35133">
            <w:pPr>
              <w:pStyle w:val="Default"/>
              <w:jc w:val="both"/>
              <w:rPr>
                <w:u w:val="single"/>
              </w:rPr>
            </w:pPr>
            <w:r w:rsidRPr="00D35133">
              <w:rPr>
                <w:u w:val="single"/>
              </w:rPr>
              <w:t xml:space="preserve">Adaptación: </w:t>
            </w:r>
          </w:p>
          <w:p w:rsidR="00D35133" w:rsidRDefault="00D35133" w:rsidP="00D35133">
            <w:pPr>
              <w:pStyle w:val="Default"/>
              <w:jc w:val="both"/>
            </w:pPr>
            <w:r w:rsidRPr="00D35133">
              <w:t xml:space="preserve">Integración </w:t>
            </w:r>
          </w:p>
          <w:p w:rsidR="00D35133" w:rsidRDefault="00D35133" w:rsidP="00D35133">
            <w:pPr>
              <w:pStyle w:val="Default"/>
              <w:jc w:val="both"/>
            </w:pPr>
            <w:r w:rsidRPr="00D35133">
              <w:t>Relación con los demás.</w:t>
            </w:r>
          </w:p>
          <w:p w:rsidR="00D35133" w:rsidRPr="00D35133" w:rsidRDefault="00D35133" w:rsidP="00D35133">
            <w:pPr>
              <w:pStyle w:val="Default"/>
              <w:jc w:val="both"/>
            </w:pPr>
            <w:r w:rsidRPr="00D35133">
              <w:t xml:space="preserve">Relación con su medio escolar. </w:t>
            </w:r>
          </w:p>
          <w:p w:rsidR="00DB4988" w:rsidRDefault="00DB4988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normas.</w:t>
            </w:r>
          </w:p>
          <w:p w:rsidR="00903E9C" w:rsidRDefault="00903E9C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59BA" w:rsidRDefault="00D059BA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059BA">
              <w:rPr>
                <w:rFonts w:ascii="Arial" w:hAnsi="Arial" w:cs="Arial"/>
                <w:sz w:val="24"/>
                <w:szCs w:val="24"/>
                <w:u w:val="single"/>
              </w:rPr>
              <w:t>Así soy yo</w:t>
            </w:r>
            <w:r w:rsidR="00765548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D059BA" w:rsidRDefault="00D059BA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03E9C" w:rsidRDefault="00D059BA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9BA">
              <w:rPr>
                <w:rFonts w:ascii="Arial" w:hAnsi="Arial" w:cs="Arial"/>
                <w:sz w:val="24"/>
                <w:szCs w:val="24"/>
              </w:rPr>
              <w:t>Mi identidad: Nombres, apellidos, registro civil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59BA" w:rsidRDefault="00D059BA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59BA" w:rsidRDefault="00D059BA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9BA">
              <w:rPr>
                <w:rFonts w:ascii="Arial" w:hAnsi="Arial" w:cs="Arial"/>
                <w:sz w:val="24"/>
                <w:szCs w:val="24"/>
              </w:rPr>
              <w:t xml:space="preserve"> Mi historia personal: familiar</w:t>
            </w:r>
            <w:r>
              <w:rPr>
                <w:rFonts w:ascii="Arial" w:hAnsi="Arial" w:cs="Arial"/>
                <w:sz w:val="24"/>
                <w:szCs w:val="24"/>
              </w:rPr>
              <w:t xml:space="preserve">, lugar que ocupo en ella. </w:t>
            </w:r>
          </w:p>
          <w:p w:rsidR="00903E9C" w:rsidRDefault="00903E9C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0B15" w:rsidRDefault="00D00B15" w:rsidP="00D00B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Tipos de Familia.</w:t>
            </w:r>
          </w:p>
          <w:p w:rsidR="00903E9C" w:rsidRDefault="00903E9C" w:rsidP="00D00B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059BA" w:rsidRDefault="00D059BA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9BA">
              <w:rPr>
                <w:rFonts w:ascii="Arial" w:hAnsi="Arial" w:cs="Arial"/>
                <w:sz w:val="24"/>
                <w:szCs w:val="24"/>
              </w:rPr>
              <w:t>Defi</w:t>
            </w:r>
            <w:r>
              <w:rPr>
                <w:rFonts w:ascii="Arial" w:hAnsi="Arial" w:cs="Arial"/>
                <w:sz w:val="24"/>
                <w:szCs w:val="24"/>
              </w:rPr>
              <w:t>nición de niño y niña (género).</w:t>
            </w:r>
          </w:p>
          <w:p w:rsidR="00903E9C" w:rsidRDefault="00903E9C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59BA" w:rsidRDefault="00D059BA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Derechos del niño y la niña.</w:t>
            </w:r>
          </w:p>
          <w:p w:rsidR="00903E9C" w:rsidRDefault="00903E9C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E9C" w:rsidRDefault="00D059BA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9BA">
              <w:rPr>
                <w:rFonts w:ascii="Arial" w:hAnsi="Arial" w:cs="Arial"/>
                <w:sz w:val="24"/>
                <w:szCs w:val="24"/>
              </w:rPr>
              <w:t>Mis deberes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63A0" w:rsidRDefault="001C63A0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Expresiones.</w:t>
            </w:r>
          </w:p>
          <w:p w:rsidR="00903E9C" w:rsidRDefault="00903E9C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59BA" w:rsidRDefault="00D059BA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9BA">
              <w:rPr>
                <w:rFonts w:ascii="Arial" w:hAnsi="Arial" w:cs="Arial"/>
                <w:sz w:val="24"/>
                <w:szCs w:val="24"/>
              </w:rPr>
              <w:t>Características físicas y emocionales de sí mismo y de quienes lo rodean: color, r</w:t>
            </w:r>
            <w:r>
              <w:rPr>
                <w:rFonts w:ascii="Arial" w:hAnsi="Arial" w:cs="Arial"/>
                <w:sz w:val="24"/>
                <w:szCs w:val="24"/>
              </w:rPr>
              <w:t>asgos, orígenes, creencias</w:t>
            </w:r>
            <w:r w:rsidR="000F03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E9C" w:rsidRPr="00D059BA" w:rsidRDefault="00903E9C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3324" w:rsidRDefault="00C340CB" w:rsidP="00D059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40CB">
              <w:rPr>
                <w:rFonts w:ascii="Arial" w:hAnsi="Arial" w:cs="Arial"/>
                <w:sz w:val="24"/>
                <w:szCs w:val="24"/>
              </w:rPr>
              <w:t>Reconocimiento de</w:t>
            </w:r>
            <w:r w:rsidR="00DB4988">
              <w:rPr>
                <w:rFonts w:ascii="Arial" w:hAnsi="Arial" w:cs="Arial"/>
                <w:sz w:val="24"/>
                <w:szCs w:val="24"/>
              </w:rPr>
              <w:t xml:space="preserve"> sus compañeros y educadores.</w:t>
            </w:r>
          </w:p>
          <w:p w:rsidR="00563963" w:rsidRPr="005E1738" w:rsidRDefault="00AD5C0B" w:rsidP="00AD5C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084748" w:rsidRPr="00084748" w:rsidRDefault="00967869" w:rsidP="00B04425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084748" w:rsidRPr="00084748">
              <w:rPr>
                <w:rFonts w:ascii="Arial" w:hAnsi="Arial" w:cs="Arial"/>
                <w:sz w:val="24"/>
                <w:szCs w:val="24"/>
              </w:rPr>
              <w:t>Manifiesta sentimientos de amor y respeto por su familia.</w:t>
            </w:r>
          </w:p>
          <w:p w:rsidR="00084748" w:rsidRPr="00084748" w:rsidRDefault="00967869" w:rsidP="00B044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84748" w:rsidRPr="00084748">
              <w:rPr>
                <w:rFonts w:ascii="Arial" w:hAnsi="Arial" w:cs="Arial"/>
                <w:sz w:val="24"/>
                <w:szCs w:val="24"/>
              </w:rPr>
              <w:t xml:space="preserve">Disfruta de pertenecer a un grupo y hacer amistades. </w:t>
            </w:r>
          </w:p>
          <w:p w:rsidR="00084748" w:rsidRPr="00084748" w:rsidRDefault="00967869" w:rsidP="00B044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84748" w:rsidRPr="00084748">
              <w:rPr>
                <w:rFonts w:ascii="Arial" w:hAnsi="Arial" w:cs="Arial"/>
                <w:sz w:val="24"/>
                <w:szCs w:val="24"/>
              </w:rPr>
              <w:t>Acepta y cumple  responsabilidades en el trabajo en equipo.</w:t>
            </w:r>
          </w:p>
          <w:p w:rsidR="00084748" w:rsidRPr="00084748" w:rsidRDefault="00967869" w:rsidP="00B0442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84748" w:rsidRPr="00084748">
              <w:rPr>
                <w:rFonts w:ascii="Arial" w:hAnsi="Arial" w:cs="Arial"/>
                <w:sz w:val="24"/>
                <w:szCs w:val="24"/>
              </w:rPr>
              <w:t>Aprecia la importancia de la autoestima.</w:t>
            </w:r>
          </w:p>
          <w:p w:rsidR="00903324" w:rsidRPr="005E1738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</w:tcPr>
          <w:p w:rsidR="005760E9" w:rsidRPr="005760E9" w:rsidRDefault="00B71F97" w:rsidP="005760E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F9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5760E9">
              <w:rPr>
                <w:rFonts w:ascii="Arial" w:hAnsi="Arial" w:cs="Arial"/>
                <w:sz w:val="24"/>
                <w:szCs w:val="24"/>
              </w:rPr>
              <w:t xml:space="preserve"> Identifica</w:t>
            </w:r>
            <w:r w:rsidR="005760E9" w:rsidRPr="005760E9">
              <w:rPr>
                <w:rFonts w:ascii="Arial" w:hAnsi="Arial" w:cs="Arial"/>
                <w:sz w:val="24"/>
                <w:szCs w:val="24"/>
              </w:rPr>
              <w:t xml:space="preserve"> y valora las características corporales y emocionales en sí mismo y en los demás.</w:t>
            </w:r>
          </w:p>
          <w:p w:rsidR="00903324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E8F" w:rsidRPr="008C3E8F" w:rsidRDefault="008C3E8F" w:rsidP="008C3E8F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E8F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8C3E8F">
              <w:rPr>
                <w:rFonts w:ascii="Arial" w:hAnsi="Arial" w:cs="Arial"/>
                <w:sz w:val="24"/>
                <w:szCs w:val="24"/>
              </w:rPr>
              <w:t xml:space="preserve"> Demuestra consideración y respeto al relacionarse con otros.</w:t>
            </w:r>
          </w:p>
          <w:p w:rsidR="008C3E8F" w:rsidRPr="005E1738" w:rsidRDefault="008C3E8F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DB4988" w:rsidRDefault="00DB4988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-Desarrollo de fichas.</w:t>
            </w:r>
          </w:p>
          <w:p w:rsidR="00812681" w:rsidRDefault="00812681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988" w:rsidRDefault="00DB4988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B4988">
              <w:rPr>
                <w:rFonts w:ascii="Arial" w:hAnsi="Arial" w:cs="Arial"/>
                <w:sz w:val="24"/>
                <w:szCs w:val="24"/>
              </w:rPr>
              <w:t>Reconocer  la importancia de la norma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12681" w:rsidRDefault="00812681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988" w:rsidRDefault="00DB4988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-Elaboración de normas para la convivencia en la familia y en la escuela.</w:t>
            </w:r>
          </w:p>
          <w:p w:rsidR="00812681" w:rsidRDefault="00812681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0B15" w:rsidRDefault="00D00B15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-Identificar ejemplos de cada tipo de familia.</w:t>
            </w:r>
          </w:p>
          <w:p w:rsidR="00812681" w:rsidRDefault="00812681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2681" w:rsidRDefault="006B0735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B0735">
              <w:rPr>
                <w:rFonts w:ascii="Arial" w:hAnsi="Arial" w:cs="Arial"/>
                <w:sz w:val="24"/>
                <w:szCs w:val="24"/>
              </w:rPr>
              <w:t>Defi</w:t>
            </w:r>
            <w:r>
              <w:rPr>
                <w:rFonts w:ascii="Arial" w:hAnsi="Arial" w:cs="Arial"/>
                <w:sz w:val="24"/>
                <w:szCs w:val="24"/>
              </w:rPr>
              <w:t xml:space="preserve">nición de niño y niña (género). </w:t>
            </w:r>
          </w:p>
          <w:p w:rsidR="006B0735" w:rsidRDefault="006B0735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0735" w:rsidRDefault="00DB4988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B0735">
              <w:rPr>
                <w:rFonts w:ascii="Arial" w:hAnsi="Arial" w:cs="Arial"/>
                <w:sz w:val="24"/>
                <w:szCs w:val="24"/>
              </w:rPr>
              <w:t>Identificar los derechos y deberes del niño y la niña.</w:t>
            </w:r>
          </w:p>
          <w:p w:rsidR="00812681" w:rsidRDefault="00812681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0735" w:rsidRDefault="006B0735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-Conocer y contar la historia de padres y abuelos.</w:t>
            </w:r>
          </w:p>
          <w:p w:rsidR="00812681" w:rsidRDefault="00812681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988" w:rsidRDefault="006B0735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</w:t>
            </w:r>
            <w:r w:rsidRPr="006B0735">
              <w:rPr>
                <w:rFonts w:ascii="Arial" w:hAnsi="Arial" w:cs="Arial"/>
                <w:sz w:val="24"/>
                <w:szCs w:val="24"/>
              </w:rPr>
              <w:t>ramatiza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B0735">
              <w:rPr>
                <w:rFonts w:ascii="Arial" w:hAnsi="Arial" w:cs="Arial"/>
                <w:sz w:val="24"/>
                <w:szCs w:val="24"/>
              </w:rPr>
              <w:t xml:space="preserve"> actividades propias de la democracia en el hogar, el barrio y el preescolar.</w:t>
            </w:r>
          </w:p>
          <w:p w:rsidR="00812681" w:rsidRDefault="00812681" w:rsidP="00DB49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0023" w:rsidRDefault="00DB4988" w:rsidP="00A761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DB4988">
              <w:rPr>
                <w:rFonts w:ascii="Arial" w:hAnsi="Arial" w:cs="Arial"/>
                <w:sz w:val="24"/>
                <w:szCs w:val="24"/>
              </w:rPr>
              <w:t>Explicar  algunos aspectos y funciones propias de la institución y sus miembros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12681" w:rsidRDefault="00812681" w:rsidP="00A761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4988" w:rsidRDefault="00DB4988" w:rsidP="00A761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B4988">
              <w:rPr>
                <w:rFonts w:ascii="Arial" w:hAnsi="Arial" w:cs="Arial"/>
                <w:sz w:val="24"/>
                <w:szCs w:val="24"/>
              </w:rPr>
              <w:t xml:space="preserve">Hacer </w:t>
            </w:r>
            <w:r w:rsidR="00A7618F">
              <w:rPr>
                <w:rFonts w:ascii="Arial" w:hAnsi="Arial" w:cs="Arial"/>
                <w:sz w:val="24"/>
                <w:szCs w:val="24"/>
              </w:rPr>
              <w:t>propuestas claras para el pacto de aula.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8"/>
            </w:tblGrid>
            <w:tr w:rsidR="00B74F1F" w:rsidRPr="00B74F1F">
              <w:trPr>
                <w:trHeight w:val="2892"/>
              </w:trPr>
              <w:tc>
                <w:tcPr>
                  <w:tcW w:w="0" w:type="auto"/>
                </w:tcPr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B74F1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Autoimagen </w:t>
                  </w: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B74F1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Reconocimiento de sí mismo </w:t>
                  </w: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B74F1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Identidad </w:t>
                  </w: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B74F1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Autoestima </w:t>
                  </w: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B74F1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Emociones </w:t>
                  </w: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B74F1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Representaciones con títeres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B74F1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B74F1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Identificación de imagen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B74F1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-Reconocimiento ante el espejo</w:t>
                  </w: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B74F1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Talleres de sensibilización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B74F1F" w:rsidRPr="00B74F1F" w:rsidRDefault="00B74F1F" w:rsidP="00B74F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74F1F" w:rsidRPr="005E1738" w:rsidRDefault="00B74F1F" w:rsidP="00A761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142671" w:rsidRDefault="00142671" w:rsidP="00142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03324" w:rsidRPr="005E1738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406" w:rsidRDefault="00FE3406" w:rsidP="004E297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horas semanales</w:t>
            </w:r>
          </w:p>
          <w:p w:rsidR="00903324" w:rsidRPr="00E00C2B" w:rsidRDefault="009E109A" w:rsidP="004E297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</w:t>
            </w:r>
            <w:r w:rsidR="00FE3406">
              <w:rPr>
                <w:rFonts w:ascii="Arial" w:hAnsi="Arial" w:cs="Arial"/>
                <w:sz w:val="24"/>
                <w:szCs w:val="24"/>
              </w:rPr>
              <w:t xml:space="preserve"> en 10 s</w:t>
            </w:r>
            <w:r w:rsidR="00E00C2B">
              <w:rPr>
                <w:rFonts w:ascii="Arial" w:hAnsi="Arial" w:cs="Arial"/>
                <w:sz w:val="24"/>
                <w:szCs w:val="24"/>
              </w:rPr>
              <w:t>emanas escolares (Primer periodo escolar)</w:t>
            </w:r>
          </w:p>
        </w:tc>
        <w:tc>
          <w:tcPr>
            <w:tcW w:w="2127" w:type="dxa"/>
          </w:tcPr>
          <w:p w:rsidR="000A3809" w:rsidRDefault="000A3809" w:rsidP="000A38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0A3809" w:rsidRPr="002B6286" w:rsidRDefault="000A3809" w:rsidP="000A38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A3809" w:rsidRDefault="000A3809" w:rsidP="000A38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0A3809" w:rsidRPr="002B6286" w:rsidRDefault="000A3809" w:rsidP="000A38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A3809" w:rsidRDefault="000A3809" w:rsidP="000A38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0A3809" w:rsidRPr="002B6286" w:rsidRDefault="000A3809" w:rsidP="000A38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03324" w:rsidRPr="005E1738" w:rsidRDefault="000A3809" w:rsidP="000A3809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4D1CBA" w:rsidRDefault="004D1CBA" w:rsidP="00903324">
      <w:pPr>
        <w:rPr>
          <w:rFonts w:ascii="Arial" w:hAnsi="Arial" w:cs="Arial"/>
          <w:b/>
          <w:sz w:val="24"/>
          <w:szCs w:val="24"/>
        </w:rPr>
      </w:pPr>
    </w:p>
    <w:p w:rsidR="00D35133" w:rsidRDefault="00D35133" w:rsidP="00903324">
      <w:pPr>
        <w:rPr>
          <w:rFonts w:ascii="Arial" w:hAnsi="Arial" w:cs="Arial"/>
          <w:b/>
          <w:sz w:val="24"/>
          <w:szCs w:val="24"/>
        </w:rPr>
      </w:pPr>
    </w:p>
    <w:p w:rsidR="00D35133" w:rsidRDefault="00D35133" w:rsidP="00903324">
      <w:pPr>
        <w:rPr>
          <w:rFonts w:ascii="Arial" w:hAnsi="Arial" w:cs="Arial"/>
          <w:b/>
          <w:sz w:val="24"/>
          <w:szCs w:val="24"/>
        </w:rPr>
      </w:pPr>
    </w:p>
    <w:p w:rsidR="00D35133" w:rsidRDefault="00B74F1F" w:rsidP="00B74F1F">
      <w:pPr>
        <w:tabs>
          <w:tab w:val="left" w:pos="589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35133" w:rsidRDefault="00D35133" w:rsidP="00903324">
      <w:pPr>
        <w:rPr>
          <w:rFonts w:ascii="Arial" w:hAnsi="Arial" w:cs="Arial"/>
          <w:b/>
          <w:sz w:val="24"/>
          <w:szCs w:val="24"/>
        </w:rPr>
      </w:pPr>
    </w:p>
    <w:p w:rsidR="00D35133" w:rsidRDefault="00D35133" w:rsidP="00903324">
      <w:pPr>
        <w:rPr>
          <w:rFonts w:ascii="Arial" w:hAnsi="Arial" w:cs="Arial"/>
          <w:b/>
          <w:sz w:val="24"/>
          <w:szCs w:val="24"/>
        </w:rPr>
      </w:pPr>
    </w:p>
    <w:p w:rsidR="00D35133" w:rsidRDefault="00D35133" w:rsidP="00903324">
      <w:pPr>
        <w:rPr>
          <w:rFonts w:ascii="Arial" w:hAnsi="Arial" w:cs="Arial"/>
          <w:b/>
          <w:sz w:val="24"/>
          <w:szCs w:val="24"/>
        </w:rPr>
      </w:pPr>
    </w:p>
    <w:p w:rsidR="00676A04" w:rsidRDefault="00676A04" w:rsidP="00903324">
      <w:pPr>
        <w:rPr>
          <w:rFonts w:ascii="Arial" w:hAnsi="Arial" w:cs="Arial"/>
          <w:b/>
          <w:sz w:val="24"/>
          <w:szCs w:val="24"/>
        </w:rPr>
      </w:pPr>
    </w:p>
    <w:p w:rsidR="00EA1CFB" w:rsidRDefault="00EA1CFB" w:rsidP="00903324">
      <w:pPr>
        <w:rPr>
          <w:rFonts w:ascii="Arial" w:hAnsi="Arial" w:cs="Arial"/>
          <w:b/>
          <w:sz w:val="24"/>
          <w:szCs w:val="24"/>
        </w:rPr>
      </w:pPr>
    </w:p>
    <w:p w:rsidR="00EA1CFB" w:rsidRDefault="00EA1CFB" w:rsidP="00903324">
      <w:pPr>
        <w:rPr>
          <w:rFonts w:ascii="Arial" w:hAnsi="Arial" w:cs="Arial"/>
          <w:b/>
          <w:sz w:val="24"/>
          <w:szCs w:val="24"/>
        </w:rPr>
      </w:pPr>
    </w:p>
    <w:p w:rsidR="00903324" w:rsidRDefault="00903324" w:rsidP="00903324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t>DIMENSIÓN:</w:t>
      </w:r>
      <w:r>
        <w:rPr>
          <w:rFonts w:ascii="Arial" w:hAnsi="Arial" w:cs="Arial"/>
          <w:sz w:val="24"/>
          <w:szCs w:val="24"/>
        </w:rPr>
        <w:t xml:space="preserve"> Estética 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</w:t>
      </w:r>
      <w:r>
        <w:rPr>
          <w:rFonts w:ascii="Arial" w:hAnsi="Arial" w:cs="Arial"/>
          <w:sz w:val="24"/>
          <w:szCs w:val="24"/>
        </w:rPr>
        <w:t>: 1</w:t>
      </w:r>
    </w:p>
    <w:p w:rsidR="00903324" w:rsidRPr="007674B3" w:rsidRDefault="0006540C" w:rsidP="009B6FF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="009B6FF9">
        <w:rPr>
          <w:rFonts w:ascii="Arial" w:hAnsi="Arial" w:cs="Arial"/>
          <w:b/>
          <w:sz w:val="24"/>
          <w:szCs w:val="24"/>
        </w:rPr>
        <w:t xml:space="preserve">: </w:t>
      </w:r>
      <w:r w:rsidR="009B6FF9" w:rsidRPr="009B6FF9">
        <w:rPr>
          <w:rFonts w:ascii="Arial" w:hAnsi="Arial" w:cs="Arial"/>
          <w:sz w:val="24"/>
          <w:szCs w:val="24"/>
        </w:rPr>
        <w:t>Con</w:t>
      </w:r>
      <w:r w:rsidR="009B6FF9">
        <w:rPr>
          <w:rFonts w:ascii="Arial" w:hAnsi="Arial" w:cs="Arial"/>
          <w:sz w:val="24"/>
          <w:szCs w:val="24"/>
        </w:rPr>
        <w:t xml:space="preserve">struye habilidades estéticas para lograr la auto-expresión, el placer, la valoración y la creatividad, con miras al desarrollo de la sensibilidad.  </w:t>
      </w:r>
      <w:r w:rsidR="00903324" w:rsidRPr="009B6FF9">
        <w:rPr>
          <w:rFonts w:ascii="Arial" w:hAnsi="Arial" w:cs="Arial"/>
          <w:sz w:val="24"/>
          <w:szCs w:val="24"/>
        </w:rPr>
        <w:t xml:space="preserve"> </w:t>
      </w:r>
      <w:r w:rsidR="00903324" w:rsidRPr="00743251">
        <w:rPr>
          <w:rFonts w:ascii="Arial" w:hAnsi="Arial" w:cs="Arial"/>
          <w:b/>
          <w:sz w:val="24"/>
          <w:szCs w:val="24"/>
        </w:rPr>
        <w:t xml:space="preserve">                        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2760"/>
        <w:gridCol w:w="2296"/>
        <w:gridCol w:w="1725"/>
        <w:gridCol w:w="3992"/>
        <w:gridCol w:w="1776"/>
        <w:gridCol w:w="1484"/>
        <w:gridCol w:w="2090"/>
      </w:tblGrid>
      <w:tr w:rsidR="004452FF" w:rsidRPr="005E1738" w:rsidTr="00DE125A">
        <w:trPr>
          <w:trHeight w:val="253"/>
        </w:trPr>
        <w:tc>
          <w:tcPr>
            <w:tcW w:w="182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1</w:t>
            </w:r>
          </w:p>
        </w:tc>
        <w:tc>
          <w:tcPr>
            <w:tcW w:w="276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6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25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992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776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84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09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903324" w:rsidRPr="005E1738" w:rsidTr="00DE125A">
        <w:trPr>
          <w:trHeight w:val="7453"/>
        </w:trPr>
        <w:tc>
          <w:tcPr>
            <w:tcW w:w="1820" w:type="dxa"/>
            <w:vAlign w:val="center"/>
          </w:tcPr>
          <w:p w:rsidR="00903324" w:rsidRPr="009C70C4" w:rsidRDefault="005726D6" w:rsidP="0057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0C4">
              <w:rPr>
                <w:rFonts w:ascii="Arial" w:hAnsi="Arial" w:cs="Arial"/>
                <w:b/>
                <w:sz w:val="24"/>
                <w:szCs w:val="24"/>
              </w:rPr>
              <w:lastRenderedPageBreak/>
              <w:t>MI ESCUELA, MI FAMILIA Y YO</w:t>
            </w:r>
          </w:p>
        </w:tc>
        <w:tc>
          <w:tcPr>
            <w:tcW w:w="2760" w:type="dxa"/>
          </w:tcPr>
          <w:p w:rsidR="004D1CBA" w:rsidRPr="005F2A56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thick"/>
              </w:rPr>
            </w:pPr>
            <w:r w:rsidRPr="005F2A56">
              <w:rPr>
                <w:rFonts w:ascii="Arial" w:hAnsi="Arial" w:cs="Arial"/>
                <w:sz w:val="24"/>
                <w:szCs w:val="24"/>
                <w:u w:val="thick"/>
              </w:rPr>
              <w:t>Los colores primarios:</w:t>
            </w:r>
          </w:p>
          <w:p w:rsidR="004D1CBA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Amarillo, azul y rojo.</w:t>
            </w:r>
          </w:p>
          <w:p w:rsidR="004D1CBA" w:rsidRPr="004D1CBA" w:rsidRDefault="004D1CBA" w:rsidP="004D1CBA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CBA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1406F7" w:rsidRPr="004D1CBA">
              <w:rPr>
                <w:rFonts w:ascii="Arial" w:hAnsi="Arial" w:cs="Arial"/>
                <w:sz w:val="24"/>
                <w:szCs w:val="24"/>
              </w:rPr>
              <w:t>Dáctilo</w:t>
            </w:r>
            <w:r w:rsidR="001406F7">
              <w:rPr>
                <w:rFonts w:ascii="Arial" w:hAnsi="Arial" w:cs="Arial"/>
                <w:sz w:val="24"/>
                <w:szCs w:val="24"/>
              </w:rPr>
              <w:t>-</w:t>
            </w:r>
            <w:r w:rsidRPr="004D1CBA">
              <w:rPr>
                <w:rFonts w:ascii="Arial" w:hAnsi="Arial" w:cs="Arial"/>
                <w:sz w:val="24"/>
                <w:szCs w:val="24"/>
              </w:rPr>
              <w:t xml:space="preserve">pintura  </w:t>
            </w:r>
          </w:p>
          <w:p w:rsidR="004D1CBA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CBA">
              <w:rPr>
                <w:rFonts w:ascii="Arial" w:hAnsi="Arial" w:cs="Arial"/>
                <w:sz w:val="24"/>
                <w:szCs w:val="24"/>
                <w:u w:val="single"/>
              </w:rPr>
              <w:t>Técnicas de manejo plástico:</w:t>
            </w:r>
            <w:r w:rsidRPr="004D1C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1CBA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Rasgado.</w:t>
            </w:r>
          </w:p>
          <w:p w:rsidR="004D1CBA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Collage.</w:t>
            </w:r>
            <w:r w:rsidRPr="004D1C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1CBA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Punzado.</w:t>
            </w:r>
            <w:r w:rsidRPr="004D1C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3324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D1CBA">
              <w:rPr>
                <w:rFonts w:ascii="Arial" w:hAnsi="Arial" w:cs="Arial"/>
                <w:sz w:val="24"/>
                <w:szCs w:val="24"/>
              </w:rPr>
              <w:t>ibujo libre y dirigido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1CBA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1CBA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1CBA">
              <w:rPr>
                <w:rFonts w:ascii="Arial" w:hAnsi="Arial" w:cs="Arial"/>
                <w:sz w:val="24"/>
                <w:szCs w:val="24"/>
              </w:rPr>
              <w:t>Cantos infantiles y rondas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D1CBA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1CBA" w:rsidRDefault="004D1CBA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1CBA">
              <w:rPr>
                <w:rFonts w:ascii="Arial" w:hAnsi="Arial" w:cs="Arial"/>
                <w:sz w:val="24"/>
                <w:szCs w:val="24"/>
              </w:rPr>
              <w:t>Origami</w:t>
            </w:r>
            <w:proofErr w:type="spellEnd"/>
          </w:p>
          <w:p w:rsidR="001406F7" w:rsidRDefault="001406F7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6F7" w:rsidRDefault="001406F7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06F7">
              <w:rPr>
                <w:rFonts w:ascii="Arial" w:hAnsi="Arial" w:cs="Arial"/>
                <w:sz w:val="24"/>
                <w:szCs w:val="24"/>
              </w:rPr>
              <w:t xml:space="preserve">Ubicación espaciotemporal. </w:t>
            </w:r>
          </w:p>
          <w:p w:rsidR="001406F7" w:rsidRDefault="001406F7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6F7" w:rsidRPr="005E1738" w:rsidRDefault="007670D6" w:rsidP="004D1C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="001406F7" w:rsidRPr="001406F7">
              <w:rPr>
                <w:rFonts w:ascii="Arial" w:hAnsi="Arial" w:cs="Arial"/>
                <w:sz w:val="24"/>
                <w:szCs w:val="24"/>
              </w:rPr>
              <w:t>teralidad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:rsidR="004452FF" w:rsidRPr="004452FF" w:rsidRDefault="004452FF" w:rsidP="00B044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452FF">
              <w:rPr>
                <w:rFonts w:ascii="Arial" w:hAnsi="Arial" w:cs="Arial"/>
                <w:sz w:val="24"/>
                <w:szCs w:val="24"/>
              </w:rPr>
              <w:t xml:space="preserve">Demuestra  interés por aprender y realizar bien sus trabajos. </w:t>
            </w:r>
          </w:p>
          <w:p w:rsidR="004452FF" w:rsidRPr="004452FF" w:rsidRDefault="004452FF" w:rsidP="00B044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452FF">
              <w:rPr>
                <w:rFonts w:ascii="Arial" w:hAnsi="Arial" w:cs="Arial"/>
                <w:sz w:val="24"/>
                <w:szCs w:val="24"/>
              </w:rPr>
              <w:t>Realiza sus trabajos con responsabilidad y sentido de pertenencia.</w:t>
            </w:r>
          </w:p>
          <w:p w:rsidR="004452FF" w:rsidRPr="004452FF" w:rsidRDefault="004452FF" w:rsidP="00B044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452FF">
              <w:rPr>
                <w:rFonts w:ascii="Arial" w:hAnsi="Arial" w:cs="Arial"/>
                <w:sz w:val="24"/>
                <w:szCs w:val="24"/>
              </w:rPr>
              <w:t>Utiliza y valora los diferentes materiales del medio que lo rodea.</w:t>
            </w:r>
          </w:p>
          <w:p w:rsidR="00903324" w:rsidRPr="005E1738" w:rsidRDefault="004452FF" w:rsidP="00B04425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452FF">
              <w:rPr>
                <w:rFonts w:ascii="Arial" w:hAnsi="Arial" w:cs="Arial"/>
                <w:sz w:val="24"/>
                <w:szCs w:val="24"/>
              </w:rPr>
              <w:t>Experimenta sensaciones placenteras en la práctica de la pintura dactilar.</w:t>
            </w:r>
          </w:p>
        </w:tc>
        <w:tc>
          <w:tcPr>
            <w:tcW w:w="1725" w:type="dxa"/>
          </w:tcPr>
          <w:p w:rsidR="008C3E8F" w:rsidRPr="008C3E8F" w:rsidRDefault="008C3E8F" w:rsidP="008C3E8F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3E8F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Pr="008C3E8F">
              <w:rPr>
                <w:rFonts w:ascii="Arial" w:hAnsi="Arial" w:cs="Arial"/>
                <w:sz w:val="24"/>
                <w:szCs w:val="24"/>
              </w:rPr>
              <w:t xml:space="preserve"> Expresa y representa lo que observa, siente, piensa e imagina, a través del juego, la música, el dibujo y la expresión corporal.</w:t>
            </w:r>
          </w:p>
          <w:p w:rsidR="00903324" w:rsidRPr="005E1738" w:rsidRDefault="008C3E8F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3992" w:type="dxa"/>
          </w:tcPr>
          <w:p w:rsidR="00903324" w:rsidRDefault="004D1CBA" w:rsidP="004D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-Desarrollo de fichas.</w:t>
            </w:r>
          </w:p>
          <w:p w:rsidR="00F82621" w:rsidRDefault="00F82621" w:rsidP="004D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76CB" w:rsidRDefault="000E76CB" w:rsidP="004D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-Dibujos libres y dirigidos.</w:t>
            </w:r>
          </w:p>
          <w:p w:rsidR="00F82621" w:rsidRDefault="00F82621" w:rsidP="004D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1CBA" w:rsidRDefault="004D1CBA" w:rsidP="004D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</w:t>
            </w:r>
            <w:r w:rsidRPr="004D1CBA">
              <w:rPr>
                <w:rFonts w:ascii="Arial" w:hAnsi="Arial" w:cs="Arial"/>
                <w:sz w:val="24"/>
                <w:szCs w:val="24"/>
              </w:rPr>
              <w:t>nterpreta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D1CBA">
              <w:rPr>
                <w:rFonts w:ascii="Arial" w:hAnsi="Arial" w:cs="Arial"/>
                <w:sz w:val="24"/>
                <w:szCs w:val="24"/>
              </w:rPr>
              <w:t xml:space="preserve"> a través del juego ritmos musicales, retahílas, trab</w:t>
            </w:r>
            <w:r w:rsidR="001406F7">
              <w:rPr>
                <w:rFonts w:ascii="Arial" w:hAnsi="Arial" w:cs="Arial"/>
                <w:sz w:val="24"/>
                <w:szCs w:val="24"/>
              </w:rPr>
              <w:t>alenguas, coplas relacionadas con el cuerpo humano y la familia</w:t>
            </w:r>
            <w:r w:rsidRPr="004D1C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2621" w:rsidRDefault="00F82621" w:rsidP="004D1C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621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E76CB">
              <w:rPr>
                <w:rFonts w:ascii="Arial" w:hAnsi="Arial" w:cs="Arial"/>
                <w:sz w:val="24"/>
                <w:szCs w:val="24"/>
              </w:rPr>
              <w:t>Expresa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E76CB">
              <w:rPr>
                <w:rFonts w:ascii="Arial" w:hAnsi="Arial" w:cs="Arial"/>
                <w:sz w:val="24"/>
                <w:szCs w:val="24"/>
              </w:rPr>
              <w:t xml:space="preserve"> por medio de la música sentimientos y emociones. </w:t>
            </w:r>
          </w:p>
          <w:p w:rsidR="000E76CB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6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76CB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-Cantar y memorizar</w:t>
            </w:r>
            <w:r w:rsidRPr="000E76CB">
              <w:rPr>
                <w:rFonts w:ascii="Arial" w:hAnsi="Arial" w:cs="Arial"/>
                <w:sz w:val="24"/>
                <w:szCs w:val="24"/>
              </w:rPr>
              <w:t xml:space="preserve"> cantos infantiles y rondas.  </w:t>
            </w:r>
          </w:p>
          <w:p w:rsidR="00F82621" w:rsidRPr="000E76CB" w:rsidRDefault="00F82621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2621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E76CB">
              <w:rPr>
                <w:rFonts w:ascii="Arial" w:hAnsi="Arial" w:cs="Arial"/>
                <w:sz w:val="24"/>
                <w:szCs w:val="24"/>
              </w:rPr>
              <w:t>Expresa</w:t>
            </w:r>
            <w:r w:rsidR="00CA0A80">
              <w:rPr>
                <w:rFonts w:ascii="Arial" w:hAnsi="Arial" w:cs="Arial"/>
                <w:sz w:val="24"/>
                <w:szCs w:val="24"/>
              </w:rPr>
              <w:t>r</w:t>
            </w:r>
            <w:r w:rsidRPr="000E76CB">
              <w:rPr>
                <w:rFonts w:ascii="Arial" w:hAnsi="Arial" w:cs="Arial"/>
                <w:sz w:val="24"/>
                <w:szCs w:val="24"/>
              </w:rPr>
              <w:t xml:space="preserve"> por medio de la música sentimientos y emociones. </w:t>
            </w:r>
          </w:p>
          <w:p w:rsidR="000E76CB" w:rsidRPr="000E76CB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76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1CBA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E76CB">
              <w:rPr>
                <w:rFonts w:ascii="Arial" w:hAnsi="Arial" w:cs="Arial"/>
                <w:sz w:val="24"/>
                <w:szCs w:val="24"/>
              </w:rPr>
              <w:t>Realiza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E76CB">
              <w:rPr>
                <w:rFonts w:ascii="Arial" w:hAnsi="Arial" w:cs="Arial"/>
                <w:sz w:val="24"/>
                <w:szCs w:val="24"/>
              </w:rPr>
              <w:t xml:space="preserve"> movimientos según las situaciones, según las expresiones del rostro y manejo adecuado de la voz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2621" w:rsidRDefault="00F82621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76CB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E76CB">
              <w:rPr>
                <w:rFonts w:ascii="Arial" w:hAnsi="Arial" w:cs="Arial"/>
                <w:sz w:val="24"/>
                <w:szCs w:val="24"/>
              </w:rPr>
              <w:t>Participa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E76CB">
              <w:rPr>
                <w:rFonts w:ascii="Arial" w:hAnsi="Arial" w:cs="Arial"/>
                <w:sz w:val="24"/>
                <w:szCs w:val="24"/>
              </w:rPr>
              <w:t xml:space="preserve"> en juegos musicales en los que transmite sus intuiciones, sentimientos y f</w:t>
            </w:r>
            <w:r>
              <w:rPr>
                <w:rFonts w:ascii="Arial" w:hAnsi="Arial" w:cs="Arial"/>
                <w:sz w:val="24"/>
                <w:szCs w:val="24"/>
              </w:rPr>
              <w:t>antasías musicales.</w:t>
            </w:r>
          </w:p>
          <w:p w:rsidR="00F82621" w:rsidRDefault="00F82621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76CB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E76CB">
              <w:rPr>
                <w:rFonts w:ascii="Arial" w:hAnsi="Arial" w:cs="Arial"/>
                <w:sz w:val="24"/>
                <w:szCs w:val="24"/>
              </w:rPr>
              <w:t>Participa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E76CB">
              <w:rPr>
                <w:rFonts w:ascii="Arial" w:hAnsi="Arial" w:cs="Arial"/>
                <w:sz w:val="24"/>
                <w:szCs w:val="24"/>
              </w:rPr>
              <w:t xml:space="preserve"> en juegos libres, realiza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E76CB">
              <w:rPr>
                <w:rFonts w:ascii="Arial" w:hAnsi="Arial" w:cs="Arial"/>
                <w:sz w:val="24"/>
                <w:szCs w:val="24"/>
              </w:rPr>
              <w:t xml:space="preserve"> formas corporales expresivas e inventa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E76CB">
              <w:rPr>
                <w:rFonts w:ascii="Arial" w:hAnsi="Arial" w:cs="Arial"/>
                <w:sz w:val="24"/>
                <w:szCs w:val="24"/>
              </w:rPr>
              <w:t xml:space="preserve"> rond</w:t>
            </w:r>
            <w:r w:rsidR="00F82621">
              <w:rPr>
                <w:rFonts w:ascii="Arial" w:hAnsi="Arial" w:cs="Arial"/>
                <w:sz w:val="24"/>
                <w:szCs w:val="24"/>
              </w:rPr>
              <w:t xml:space="preserve">as y cuentos, formas de danzas </w:t>
            </w:r>
            <w:r w:rsidRPr="000E76CB">
              <w:rPr>
                <w:rFonts w:ascii="Arial" w:hAnsi="Arial" w:cs="Arial"/>
                <w:sz w:val="24"/>
                <w:szCs w:val="24"/>
              </w:rPr>
              <w:t>en los que trasmite sus sentimientos y fantasías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2621" w:rsidRDefault="00F82621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76CB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-Colorear espacios limitados de forma libre y espontánea.</w:t>
            </w:r>
          </w:p>
          <w:p w:rsidR="00F82621" w:rsidRDefault="00F82621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76CB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-Colorear dibujos utilizando solo los coloreas primarios.</w:t>
            </w:r>
          </w:p>
          <w:p w:rsidR="00F82621" w:rsidRDefault="00F82621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76CB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-Colorear siguiendo la direccionalidad.</w:t>
            </w:r>
          </w:p>
          <w:p w:rsidR="00F82621" w:rsidRDefault="00F82621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6F7" w:rsidRDefault="001406F7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-Pintar dibujos por medio de la técnica d</w:t>
            </w:r>
            <w:r w:rsidR="00F82621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 xml:space="preserve"> dáctilo-pintura. </w:t>
            </w:r>
          </w:p>
          <w:p w:rsidR="00F82621" w:rsidRDefault="00F82621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6F7" w:rsidRDefault="001406F7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-Realiz</w:t>
            </w:r>
            <w:r w:rsidR="00F82621">
              <w:rPr>
                <w:rFonts w:ascii="Arial" w:hAnsi="Arial" w:cs="Arial"/>
                <w:sz w:val="24"/>
                <w:szCs w:val="24"/>
              </w:rPr>
              <w:t>ar figuras a través del plegado.</w:t>
            </w:r>
          </w:p>
          <w:p w:rsidR="00F82621" w:rsidRDefault="00F82621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548C" w:rsidRPr="0036548C" w:rsidRDefault="0036548C" w:rsidP="0036548C">
            <w:pPr>
              <w:spacing w:after="36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-</w:t>
            </w:r>
            <w:r w:rsidRPr="0036548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Participa</w:t>
            </w:r>
            <w:r w:rsidR="002958B6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</w:t>
            </w:r>
            <w:r w:rsidRPr="0036548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en dinámicas utilizando los sentidos.</w:t>
            </w:r>
          </w:p>
          <w:p w:rsidR="0036548C" w:rsidRDefault="0036548C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76CB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76CB" w:rsidRPr="005E1738" w:rsidRDefault="000E76CB" w:rsidP="000E76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</w:tcPr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142671" w:rsidRDefault="00142671" w:rsidP="00142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03324" w:rsidRPr="005E1738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AC721D" w:rsidRDefault="006F7CDE" w:rsidP="004E297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721D">
              <w:rPr>
                <w:rFonts w:ascii="Arial" w:hAnsi="Arial" w:cs="Arial"/>
                <w:sz w:val="24"/>
                <w:szCs w:val="24"/>
              </w:rPr>
              <w:t>(3 horas semanales)</w:t>
            </w:r>
          </w:p>
          <w:p w:rsidR="00903324" w:rsidRPr="00E00C2B" w:rsidRDefault="006F7CDE" w:rsidP="004E297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horas en </w:t>
            </w:r>
            <w:r w:rsidR="00FE3406">
              <w:rPr>
                <w:rFonts w:ascii="Arial" w:hAnsi="Arial" w:cs="Arial"/>
                <w:sz w:val="24"/>
                <w:szCs w:val="24"/>
              </w:rPr>
              <w:t>10 s</w:t>
            </w:r>
            <w:r w:rsidR="00E00C2B">
              <w:rPr>
                <w:rFonts w:ascii="Arial" w:hAnsi="Arial" w:cs="Arial"/>
                <w:sz w:val="24"/>
                <w:szCs w:val="24"/>
              </w:rPr>
              <w:t>emanas escolares (Primer periodo escolar)</w:t>
            </w:r>
          </w:p>
        </w:tc>
        <w:tc>
          <w:tcPr>
            <w:tcW w:w="2090" w:type="dxa"/>
          </w:tcPr>
          <w:p w:rsidR="000A3809" w:rsidRDefault="000A3809" w:rsidP="000A38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0A3809" w:rsidRPr="002B6286" w:rsidRDefault="000A3809" w:rsidP="000A38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A3809" w:rsidRDefault="000A3809" w:rsidP="000A38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0A3809" w:rsidRPr="002B6286" w:rsidRDefault="000A3809" w:rsidP="000A38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A3809" w:rsidRDefault="000A3809" w:rsidP="000A38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0A3809" w:rsidRPr="002B6286" w:rsidRDefault="000A3809" w:rsidP="000A38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03324" w:rsidRPr="005E1738" w:rsidRDefault="000A3809" w:rsidP="000A3809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903324" w:rsidRDefault="00903324" w:rsidP="00903324"/>
    <w:p w:rsidR="00903324" w:rsidRDefault="00903324" w:rsidP="00903324"/>
    <w:p w:rsidR="004D1CBA" w:rsidRDefault="004D1CBA" w:rsidP="00903324"/>
    <w:p w:rsidR="004D1CBA" w:rsidRDefault="004D1CBA" w:rsidP="00903324"/>
    <w:p w:rsidR="00E23F98" w:rsidRDefault="00E23F98" w:rsidP="00903324"/>
    <w:p w:rsidR="00903324" w:rsidRDefault="00903324" w:rsidP="00903324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Espiritual 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1</w:t>
      </w:r>
    </w:p>
    <w:p w:rsidR="00903324" w:rsidRPr="00D84316" w:rsidRDefault="0006540C" w:rsidP="00D843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="00903324" w:rsidRPr="007674B3">
        <w:rPr>
          <w:rFonts w:ascii="Arial" w:hAnsi="Arial" w:cs="Arial"/>
          <w:b/>
          <w:sz w:val="24"/>
          <w:szCs w:val="24"/>
        </w:rPr>
        <w:t>:</w:t>
      </w:r>
      <w:r w:rsidR="0089228B">
        <w:rPr>
          <w:rFonts w:ascii="Arial" w:hAnsi="Arial" w:cs="Arial"/>
          <w:sz w:val="24"/>
          <w:szCs w:val="24"/>
        </w:rPr>
        <w:t xml:space="preserve"> </w:t>
      </w:r>
      <w:r w:rsidR="007674B3" w:rsidRPr="007674B3">
        <w:rPr>
          <w:rFonts w:ascii="Arial" w:hAnsi="Arial" w:cs="Arial"/>
          <w:sz w:val="24"/>
          <w:szCs w:val="24"/>
        </w:rPr>
        <w:t>Manifiesta  respe</w:t>
      </w:r>
      <w:r w:rsidR="0089228B">
        <w:rPr>
          <w:rFonts w:ascii="Arial" w:hAnsi="Arial" w:cs="Arial"/>
          <w:sz w:val="24"/>
          <w:szCs w:val="24"/>
        </w:rPr>
        <w:t>to</w:t>
      </w:r>
      <w:r w:rsidR="007F3532">
        <w:rPr>
          <w:rFonts w:ascii="Arial" w:hAnsi="Arial" w:cs="Arial"/>
          <w:sz w:val="24"/>
          <w:szCs w:val="24"/>
        </w:rPr>
        <w:t xml:space="preserve">, aprecio </w:t>
      </w:r>
      <w:r w:rsidR="0089228B">
        <w:rPr>
          <w:rFonts w:ascii="Arial" w:hAnsi="Arial" w:cs="Arial"/>
          <w:sz w:val="24"/>
          <w:szCs w:val="24"/>
        </w:rPr>
        <w:t>y admiración  por su cu</w:t>
      </w:r>
      <w:r w:rsidR="007F3532">
        <w:rPr>
          <w:rFonts w:ascii="Arial" w:hAnsi="Arial" w:cs="Arial"/>
          <w:sz w:val="24"/>
          <w:szCs w:val="24"/>
        </w:rPr>
        <w:t xml:space="preserve">erpo, </w:t>
      </w:r>
      <w:r w:rsidR="00BA210F">
        <w:rPr>
          <w:rFonts w:ascii="Arial" w:hAnsi="Arial" w:cs="Arial"/>
          <w:sz w:val="24"/>
          <w:szCs w:val="24"/>
        </w:rPr>
        <w:t>su familia</w:t>
      </w:r>
      <w:r w:rsidR="004F37A6">
        <w:rPr>
          <w:rFonts w:ascii="Arial" w:hAnsi="Arial" w:cs="Arial"/>
          <w:sz w:val="24"/>
          <w:szCs w:val="24"/>
        </w:rPr>
        <w:t xml:space="preserve"> y su colegio,</w:t>
      </w:r>
      <w:r w:rsidR="00BA210F">
        <w:rPr>
          <w:rFonts w:ascii="Arial" w:hAnsi="Arial" w:cs="Arial"/>
          <w:sz w:val="24"/>
          <w:szCs w:val="24"/>
        </w:rPr>
        <w:t xml:space="preserve"> reconociéndolos como manifestaciones del amor de Dios.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850"/>
        <w:gridCol w:w="2335"/>
        <w:gridCol w:w="1761"/>
        <w:gridCol w:w="3827"/>
        <w:gridCol w:w="1843"/>
        <w:gridCol w:w="1417"/>
        <w:gridCol w:w="1985"/>
      </w:tblGrid>
      <w:tr w:rsidR="00903324" w:rsidRPr="005E1738" w:rsidTr="00F93A71">
        <w:trPr>
          <w:trHeight w:val="253"/>
        </w:trPr>
        <w:tc>
          <w:tcPr>
            <w:tcW w:w="182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1</w:t>
            </w:r>
          </w:p>
        </w:tc>
        <w:tc>
          <w:tcPr>
            <w:tcW w:w="285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35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61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827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17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1985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903324" w:rsidRPr="005E1738" w:rsidTr="00F93A71">
        <w:trPr>
          <w:trHeight w:val="7453"/>
        </w:trPr>
        <w:tc>
          <w:tcPr>
            <w:tcW w:w="1820" w:type="dxa"/>
            <w:vAlign w:val="center"/>
          </w:tcPr>
          <w:p w:rsidR="00903324" w:rsidRPr="009C70C4" w:rsidRDefault="005726D6" w:rsidP="0057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0C4">
              <w:rPr>
                <w:rFonts w:ascii="Arial" w:hAnsi="Arial" w:cs="Arial"/>
                <w:b/>
                <w:sz w:val="24"/>
                <w:szCs w:val="24"/>
              </w:rPr>
              <w:t>MI ESCUELA, MI FAMILIA Y YO</w:t>
            </w:r>
          </w:p>
        </w:tc>
        <w:tc>
          <w:tcPr>
            <w:tcW w:w="2850" w:type="dxa"/>
          </w:tcPr>
          <w:p w:rsidR="00227118" w:rsidRDefault="00227118" w:rsidP="00F035E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35ED" w:rsidRDefault="00F035ED" w:rsidP="00F035E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5ED">
              <w:rPr>
                <w:rFonts w:ascii="Arial" w:hAnsi="Arial" w:cs="Arial"/>
                <w:sz w:val="24"/>
                <w:szCs w:val="24"/>
              </w:rPr>
              <w:t>Mi cuerpo regalo de Dios.</w:t>
            </w:r>
          </w:p>
          <w:p w:rsidR="005053AE" w:rsidRPr="005053AE" w:rsidRDefault="005053AE" w:rsidP="005053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cuerpo </w:t>
            </w:r>
            <w:r w:rsidRPr="005053AE">
              <w:rPr>
                <w:rFonts w:ascii="Arial" w:hAnsi="Arial" w:cs="Arial"/>
                <w:sz w:val="24"/>
                <w:szCs w:val="24"/>
              </w:rPr>
              <w:t>algo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3AE">
              <w:rPr>
                <w:rFonts w:ascii="Arial" w:hAnsi="Arial" w:cs="Arial"/>
                <w:sz w:val="24"/>
                <w:szCs w:val="24"/>
              </w:rPr>
              <w:t>maravilloso</w:t>
            </w:r>
            <w:r>
              <w:rPr>
                <w:rFonts w:ascii="Helvetica" w:hAnsi="Helvetica" w:cs="Helvetica"/>
              </w:rPr>
              <w:t>.</w:t>
            </w:r>
          </w:p>
          <w:p w:rsidR="005053AE" w:rsidRPr="00F035ED" w:rsidRDefault="005053AE" w:rsidP="00F035E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0632" w:rsidRDefault="00490632" w:rsidP="0049063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632">
              <w:rPr>
                <w:rFonts w:ascii="Arial" w:hAnsi="Arial" w:cs="Arial"/>
                <w:sz w:val="24"/>
                <w:szCs w:val="24"/>
              </w:rPr>
              <w:t>La familia: regalo de Dios.</w:t>
            </w:r>
          </w:p>
          <w:p w:rsidR="005053AE" w:rsidRDefault="005053AE" w:rsidP="005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El amor de Dios en la familia.</w:t>
            </w:r>
          </w:p>
          <w:p w:rsidR="005053AE" w:rsidRDefault="005053AE" w:rsidP="005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  <w:p w:rsidR="005053AE" w:rsidRDefault="005053AE" w:rsidP="005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Dios me llama por el</w:t>
            </w:r>
          </w:p>
          <w:p w:rsidR="005053AE" w:rsidRDefault="005053AE" w:rsidP="005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proofErr w:type="gramStart"/>
            <w:r>
              <w:rPr>
                <w:rFonts w:ascii="Helvetica" w:hAnsi="Helvetica" w:cs="Helvetica"/>
              </w:rPr>
              <w:t>nombre</w:t>
            </w:r>
            <w:proofErr w:type="gramEnd"/>
            <w:r>
              <w:rPr>
                <w:rFonts w:ascii="Helvetica" w:hAnsi="Helvetica" w:cs="Helvetica"/>
              </w:rPr>
              <w:t>.</w:t>
            </w:r>
          </w:p>
          <w:p w:rsidR="005053AE" w:rsidRDefault="005053AE" w:rsidP="005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  <w:p w:rsidR="00903324" w:rsidRPr="005E1738" w:rsidRDefault="005053AE" w:rsidP="005053A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Valores en los niños.</w:t>
            </w:r>
          </w:p>
        </w:tc>
        <w:tc>
          <w:tcPr>
            <w:tcW w:w="2335" w:type="dxa"/>
          </w:tcPr>
          <w:p w:rsidR="004452FF" w:rsidRPr="004452FF" w:rsidRDefault="004452FF" w:rsidP="00B044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452FF">
              <w:rPr>
                <w:rFonts w:ascii="Arial" w:hAnsi="Arial" w:cs="Arial"/>
                <w:sz w:val="24"/>
                <w:szCs w:val="24"/>
              </w:rPr>
              <w:t>Aplica los valores morales  de convivencia social.</w:t>
            </w:r>
          </w:p>
          <w:p w:rsidR="004452FF" w:rsidRPr="004452FF" w:rsidRDefault="004452FF" w:rsidP="00B044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452FF">
              <w:rPr>
                <w:rFonts w:ascii="Arial" w:hAnsi="Arial" w:cs="Arial"/>
                <w:sz w:val="24"/>
                <w:szCs w:val="24"/>
              </w:rPr>
              <w:t>Identifica y  valora en papá y mamá  un  regalo de Dios.</w:t>
            </w:r>
          </w:p>
          <w:p w:rsidR="004452FF" w:rsidRPr="004452FF" w:rsidRDefault="004452FF" w:rsidP="00B04425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452FF">
              <w:rPr>
                <w:rFonts w:ascii="Arial" w:hAnsi="Arial" w:cs="Arial"/>
                <w:sz w:val="24"/>
                <w:szCs w:val="24"/>
              </w:rPr>
              <w:t xml:space="preserve">Agradece a Dios Padre </w:t>
            </w:r>
            <w:r w:rsidR="00121903">
              <w:rPr>
                <w:rFonts w:ascii="Arial" w:hAnsi="Arial" w:cs="Arial"/>
                <w:sz w:val="24"/>
                <w:szCs w:val="24"/>
              </w:rPr>
              <w:t xml:space="preserve"> por </w:t>
            </w:r>
            <w:r w:rsidRPr="004452FF">
              <w:rPr>
                <w:rFonts w:ascii="Arial" w:hAnsi="Arial" w:cs="Arial"/>
                <w:sz w:val="24"/>
                <w:szCs w:val="24"/>
              </w:rPr>
              <w:t xml:space="preserve">el don de la vida  y la pertenencia a un </w:t>
            </w:r>
          </w:p>
          <w:p w:rsidR="00903324" w:rsidRPr="005E1738" w:rsidRDefault="004452FF" w:rsidP="00B0442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52FF">
              <w:rPr>
                <w:rFonts w:ascii="Arial" w:hAnsi="Arial" w:cs="Arial"/>
                <w:sz w:val="24"/>
                <w:szCs w:val="24"/>
              </w:rPr>
              <w:t>lugar</w:t>
            </w:r>
            <w:proofErr w:type="gramEnd"/>
            <w:r w:rsidRPr="004452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9B5599" w:rsidRPr="009B5599" w:rsidRDefault="009B5599" w:rsidP="009B559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599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9B5599">
              <w:rPr>
                <w:rFonts w:ascii="Arial" w:hAnsi="Arial" w:cs="Arial"/>
                <w:sz w:val="24"/>
                <w:szCs w:val="24"/>
              </w:rPr>
              <w:t xml:space="preserve"> Reconoce que es parte de una familia, de una comunidad y un territorio con costumbres, valores y tradiciones.</w:t>
            </w:r>
          </w:p>
          <w:p w:rsidR="00903324" w:rsidRPr="005E1738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5DB6" w:rsidRDefault="00205DB6" w:rsidP="004865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-Desarrollo de fichas de trabajo.</w:t>
            </w:r>
          </w:p>
          <w:p w:rsidR="00205DB6" w:rsidRDefault="00205DB6" w:rsidP="004865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599" w:rsidRDefault="00486599" w:rsidP="004865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486599">
              <w:rPr>
                <w:rFonts w:ascii="Arial" w:hAnsi="Arial" w:cs="Arial"/>
                <w:sz w:val="24"/>
                <w:szCs w:val="24"/>
              </w:rPr>
              <w:t>Reconoc</w:t>
            </w:r>
            <w:r>
              <w:rPr>
                <w:rFonts w:ascii="Arial" w:hAnsi="Arial" w:cs="Arial"/>
                <w:sz w:val="24"/>
                <w:szCs w:val="24"/>
              </w:rPr>
              <w:t>e el diálogo y la comunicación como</w:t>
            </w:r>
            <w:r w:rsidRPr="004865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lo más importante para </w:t>
            </w:r>
            <w:r w:rsidR="00205DB6">
              <w:rPr>
                <w:rFonts w:ascii="Arial" w:hAnsi="Arial" w:cs="Arial"/>
                <w:sz w:val="24"/>
                <w:szCs w:val="24"/>
              </w:rPr>
              <w:t>acercarse</w:t>
            </w:r>
            <w:r w:rsidRPr="00486599">
              <w:rPr>
                <w:rFonts w:ascii="Arial" w:hAnsi="Arial" w:cs="Arial"/>
                <w:sz w:val="24"/>
                <w:szCs w:val="24"/>
              </w:rPr>
              <w:t xml:space="preserve"> a Dios y a los otros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8659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43737" w:rsidRDefault="00486599" w:rsidP="004865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3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6599" w:rsidRDefault="00243737" w:rsidP="004865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-Repetir y aprender  la oración del Padre Nuestro.</w:t>
            </w:r>
          </w:p>
          <w:p w:rsidR="00482A9B" w:rsidRDefault="00482A9B" w:rsidP="004865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2A9B" w:rsidRDefault="00482A9B" w:rsidP="004865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-Práctica de las normas de convivencia.</w:t>
            </w:r>
          </w:p>
          <w:p w:rsidR="00243737" w:rsidRPr="005E1738" w:rsidRDefault="00243737" w:rsidP="004865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142671" w:rsidRDefault="00142671" w:rsidP="00142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142671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142671" w:rsidRPr="00EA36FA" w:rsidRDefault="00142671" w:rsidP="001426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03324" w:rsidRPr="005E1738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3406" w:rsidRDefault="00FE3406" w:rsidP="00FE34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hora semanal)</w:t>
            </w:r>
          </w:p>
          <w:p w:rsidR="00903324" w:rsidRPr="00E00C2B" w:rsidRDefault="009E109A" w:rsidP="004E297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horas</w:t>
            </w:r>
            <w:r w:rsidR="00FE3406">
              <w:rPr>
                <w:rFonts w:ascii="Arial" w:hAnsi="Arial" w:cs="Arial"/>
                <w:sz w:val="24"/>
                <w:szCs w:val="24"/>
              </w:rPr>
              <w:t xml:space="preserve"> en 10 s</w:t>
            </w:r>
            <w:r w:rsidR="00E00C2B">
              <w:rPr>
                <w:rFonts w:ascii="Arial" w:hAnsi="Arial" w:cs="Arial"/>
                <w:sz w:val="24"/>
                <w:szCs w:val="24"/>
              </w:rPr>
              <w:t>emanas escolares (Primer periodo escolar)</w:t>
            </w:r>
          </w:p>
        </w:tc>
        <w:tc>
          <w:tcPr>
            <w:tcW w:w="1985" w:type="dxa"/>
          </w:tcPr>
          <w:p w:rsidR="00426D09" w:rsidRPr="00426D09" w:rsidRDefault="00426D09" w:rsidP="00426D09">
            <w:pPr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Sugerir acciones que favorecen la sana convivencia en la escuela   </w:t>
            </w:r>
          </w:p>
          <w:p w:rsidR="00426D09" w:rsidRPr="00426D09" w:rsidRDefault="00426D09" w:rsidP="00426D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26D09">
              <w:rPr>
                <w:rFonts w:ascii="Arial" w:hAnsi="Arial" w:cs="Arial"/>
                <w:sz w:val="24"/>
                <w:szCs w:val="24"/>
              </w:rPr>
              <w:t xml:space="preserve">espeta sus compañeros como parte de la maravillosa obra de la creación.  </w:t>
            </w:r>
          </w:p>
          <w:p w:rsidR="00426D09" w:rsidRDefault="00426D09" w:rsidP="00426D09">
            <w:pPr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Comprender  la importancia de pertenecer a un  grupo</w:t>
            </w:r>
          </w:p>
          <w:p w:rsidR="00426D09" w:rsidRPr="002B6286" w:rsidRDefault="00426D09" w:rsidP="00426D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26D09" w:rsidRPr="002B6286" w:rsidRDefault="00426D09" w:rsidP="00426D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</w:p>
          <w:p w:rsidR="00426D09" w:rsidRPr="002B6286" w:rsidRDefault="00426D09" w:rsidP="00426D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lastRenderedPageBreak/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903324" w:rsidRPr="00426D09" w:rsidRDefault="00426D09" w:rsidP="00426D09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903324" w:rsidRDefault="00903324" w:rsidP="00903324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 w:rsidR="00982C2C">
        <w:rPr>
          <w:rFonts w:ascii="Arial" w:hAnsi="Arial" w:cs="Arial"/>
          <w:sz w:val="24"/>
          <w:szCs w:val="24"/>
        </w:rPr>
        <w:t xml:space="preserve"> Ética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1</w:t>
      </w:r>
    </w:p>
    <w:p w:rsidR="00BD37C0" w:rsidRPr="00A075D6" w:rsidRDefault="0006540C" w:rsidP="00BD37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="005F3791" w:rsidRPr="00743251">
        <w:rPr>
          <w:rFonts w:ascii="Arial" w:hAnsi="Arial" w:cs="Arial"/>
          <w:b/>
          <w:sz w:val="24"/>
          <w:szCs w:val="24"/>
        </w:rPr>
        <w:t xml:space="preserve">: </w:t>
      </w:r>
      <w:r w:rsidR="005F3791" w:rsidRPr="00A075D6">
        <w:rPr>
          <w:rFonts w:ascii="Arial" w:hAnsi="Arial" w:cs="Arial"/>
          <w:sz w:val="24"/>
          <w:szCs w:val="24"/>
        </w:rPr>
        <w:t>Reconoce y acepta las diferencias individuales para valorar positivamente la existencia de otros, sus mod</w:t>
      </w:r>
      <w:r w:rsidR="00A075D6">
        <w:rPr>
          <w:rFonts w:ascii="Arial" w:hAnsi="Arial" w:cs="Arial"/>
          <w:sz w:val="24"/>
          <w:szCs w:val="24"/>
        </w:rPr>
        <w:t>os de pensar, sentir y actuar.</w:t>
      </w:r>
    </w:p>
    <w:p w:rsidR="00A075D6" w:rsidRPr="00A075D6" w:rsidRDefault="005F3791" w:rsidP="00BD37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075D6">
        <w:rPr>
          <w:rFonts w:ascii="Arial" w:hAnsi="Arial" w:cs="Arial"/>
          <w:b/>
          <w:sz w:val="24"/>
          <w:szCs w:val="24"/>
        </w:rPr>
        <w:t xml:space="preserve"> </w:t>
      </w:r>
      <w:r w:rsidR="00BD37C0" w:rsidRPr="00A075D6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A075D6" w:rsidRPr="00A075D6">
        <w:rPr>
          <w:rFonts w:ascii="Arial" w:hAnsi="Arial" w:cs="Arial"/>
          <w:b/>
          <w:sz w:val="24"/>
          <w:szCs w:val="24"/>
        </w:rPr>
        <w:t xml:space="preserve"> </w:t>
      </w:r>
      <w:r w:rsidR="00BD37C0" w:rsidRPr="00A075D6">
        <w:rPr>
          <w:rFonts w:ascii="Arial" w:hAnsi="Arial" w:cs="Arial"/>
          <w:sz w:val="24"/>
          <w:szCs w:val="24"/>
        </w:rPr>
        <w:t xml:space="preserve">Reconoce la importancia del cumplimiento de la norma, como mecanismo para lograr la convivencia </w:t>
      </w:r>
      <w:r w:rsidR="00A075D6" w:rsidRPr="00A075D6">
        <w:rPr>
          <w:rFonts w:ascii="Arial" w:hAnsi="Arial" w:cs="Arial"/>
          <w:sz w:val="24"/>
          <w:szCs w:val="24"/>
        </w:rPr>
        <w:t>pacífica</w:t>
      </w:r>
      <w:r w:rsidR="00BD37C0" w:rsidRPr="00A075D6">
        <w:rPr>
          <w:rFonts w:ascii="Arial" w:hAnsi="Arial" w:cs="Arial"/>
          <w:sz w:val="24"/>
          <w:szCs w:val="24"/>
        </w:rPr>
        <w:t>.</w:t>
      </w:r>
      <w:r w:rsidR="00903324" w:rsidRPr="00A075D6">
        <w:rPr>
          <w:rFonts w:ascii="Arial" w:hAnsi="Arial" w:cs="Arial"/>
          <w:b/>
          <w:sz w:val="24"/>
          <w:szCs w:val="24"/>
        </w:rPr>
        <w:t xml:space="preserve"> </w:t>
      </w:r>
    </w:p>
    <w:p w:rsidR="00903324" w:rsidRPr="00BD37C0" w:rsidRDefault="00903324" w:rsidP="00BD37C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743251">
        <w:rPr>
          <w:rFonts w:ascii="Arial" w:hAnsi="Arial" w:cs="Arial"/>
          <w:b/>
          <w:sz w:val="24"/>
          <w:szCs w:val="24"/>
        </w:rPr>
        <w:t xml:space="preserve">                  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850"/>
        <w:gridCol w:w="2335"/>
        <w:gridCol w:w="1761"/>
        <w:gridCol w:w="3827"/>
        <w:gridCol w:w="1843"/>
        <w:gridCol w:w="1417"/>
        <w:gridCol w:w="1985"/>
      </w:tblGrid>
      <w:tr w:rsidR="00903324" w:rsidRPr="005E1738" w:rsidTr="00F93A71">
        <w:trPr>
          <w:trHeight w:val="253"/>
        </w:trPr>
        <w:tc>
          <w:tcPr>
            <w:tcW w:w="182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1</w:t>
            </w:r>
          </w:p>
        </w:tc>
        <w:tc>
          <w:tcPr>
            <w:tcW w:w="2850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35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61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827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17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1985" w:type="dxa"/>
            <w:vAlign w:val="center"/>
          </w:tcPr>
          <w:p w:rsidR="00903324" w:rsidRPr="005726D6" w:rsidRDefault="00903324" w:rsidP="005F668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885FF4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903324" w:rsidRPr="005E1738" w:rsidTr="00F93A71">
        <w:trPr>
          <w:trHeight w:val="7453"/>
        </w:trPr>
        <w:tc>
          <w:tcPr>
            <w:tcW w:w="1820" w:type="dxa"/>
            <w:vAlign w:val="center"/>
          </w:tcPr>
          <w:p w:rsidR="00903324" w:rsidRPr="009C70C4" w:rsidRDefault="005726D6" w:rsidP="00572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0C4">
              <w:rPr>
                <w:rFonts w:ascii="Arial" w:hAnsi="Arial" w:cs="Arial"/>
                <w:b/>
                <w:sz w:val="24"/>
                <w:szCs w:val="24"/>
              </w:rPr>
              <w:lastRenderedPageBreak/>
              <w:t>MI ESCUELA, MI FAMILIA Y YO</w:t>
            </w:r>
          </w:p>
        </w:tc>
        <w:tc>
          <w:tcPr>
            <w:tcW w:w="2850" w:type="dxa"/>
          </w:tcPr>
          <w:p w:rsidR="00903324" w:rsidRDefault="00A71CEB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Normas</w:t>
            </w:r>
            <w:r w:rsidR="00E23F98">
              <w:rPr>
                <w:rFonts w:ascii="Arial" w:hAnsi="Arial" w:cs="Arial"/>
                <w:sz w:val="24"/>
                <w:szCs w:val="24"/>
              </w:rPr>
              <w:t>. (En la familia y en la escuela).</w:t>
            </w:r>
          </w:p>
          <w:p w:rsidR="00227118" w:rsidRDefault="0022711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Derechos y deberes.</w:t>
            </w:r>
          </w:p>
          <w:p w:rsidR="00E23F98" w:rsidRDefault="00E23F9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Comparto con mis amigos.</w:t>
            </w:r>
          </w:p>
          <w:p w:rsidR="00E23F98" w:rsidRDefault="00E23F9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Pertenezco a una familia.</w:t>
            </w:r>
          </w:p>
          <w:p w:rsidR="00E23F98" w:rsidRDefault="00E23F9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relaciones familiares.</w:t>
            </w:r>
          </w:p>
          <w:p w:rsidR="00E23F98" w:rsidRDefault="00E23F9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Aseo mi cuerpo.</w:t>
            </w:r>
          </w:p>
          <w:p w:rsidR="00E23F98" w:rsidRDefault="00E23F9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 emociones.</w:t>
            </w:r>
          </w:p>
          <w:p w:rsidR="00E23F98" w:rsidRDefault="00E23F9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Visto mi cuerpo.</w:t>
            </w:r>
          </w:p>
          <w:p w:rsidR="00E23F98" w:rsidRDefault="00E23F9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Soy responsable.</w:t>
            </w:r>
          </w:p>
          <w:p w:rsidR="00F02F35" w:rsidRPr="00F02F35" w:rsidRDefault="00F02F35" w:rsidP="00F02F35">
            <w:pPr>
              <w:pStyle w:val="Default"/>
              <w:jc w:val="both"/>
              <w:rPr>
                <w:u w:val="single"/>
              </w:rPr>
            </w:pPr>
            <w:r w:rsidRPr="00F02F35">
              <w:rPr>
                <w:u w:val="single"/>
              </w:rPr>
              <w:t xml:space="preserve">Valores: </w:t>
            </w:r>
          </w:p>
          <w:p w:rsidR="00F02F35" w:rsidRPr="00D35133" w:rsidRDefault="00F02F35" w:rsidP="00F02F35">
            <w:pPr>
              <w:pStyle w:val="Default"/>
              <w:jc w:val="both"/>
            </w:pPr>
            <w:r w:rsidRPr="00D35133">
              <w:t xml:space="preserve">Tolerancia </w:t>
            </w:r>
          </w:p>
          <w:p w:rsidR="00F02F35" w:rsidRPr="00D35133" w:rsidRDefault="00F02F35" w:rsidP="00F02F35">
            <w:pPr>
              <w:pStyle w:val="Default"/>
              <w:jc w:val="both"/>
            </w:pPr>
            <w:r w:rsidRPr="00D35133">
              <w:t xml:space="preserve">Respeto </w:t>
            </w:r>
          </w:p>
          <w:p w:rsidR="00F02F35" w:rsidRDefault="00F02F35" w:rsidP="00F02F35">
            <w:pPr>
              <w:pStyle w:val="Default"/>
              <w:jc w:val="both"/>
            </w:pPr>
            <w:r w:rsidRPr="00D35133">
              <w:t>Res</w:t>
            </w:r>
            <w:r>
              <w:t>ponsabilidad</w:t>
            </w:r>
          </w:p>
          <w:p w:rsidR="00F02F35" w:rsidRDefault="00F02F35" w:rsidP="00F02F35">
            <w:pPr>
              <w:pStyle w:val="Default"/>
              <w:jc w:val="both"/>
            </w:pPr>
            <w:r>
              <w:t>Cortesía</w:t>
            </w:r>
            <w:r w:rsidRPr="00D35133">
              <w:t xml:space="preserve"> </w:t>
            </w:r>
          </w:p>
          <w:p w:rsidR="00F02F35" w:rsidRPr="00D35133" w:rsidRDefault="00F02F35" w:rsidP="00F02F35">
            <w:pPr>
              <w:pStyle w:val="Default"/>
              <w:jc w:val="both"/>
            </w:pPr>
          </w:p>
          <w:p w:rsidR="00F02F35" w:rsidRPr="00F02F35" w:rsidRDefault="00F02F35" w:rsidP="00F02F35">
            <w:pPr>
              <w:pStyle w:val="Default"/>
              <w:jc w:val="both"/>
              <w:rPr>
                <w:u w:val="single"/>
              </w:rPr>
            </w:pPr>
            <w:r w:rsidRPr="00F02F35">
              <w:rPr>
                <w:u w:val="single"/>
              </w:rPr>
              <w:t xml:space="preserve">Desarrolla actitudes de auto cuidado: </w:t>
            </w:r>
          </w:p>
          <w:p w:rsidR="00F02F35" w:rsidRDefault="00F02F35" w:rsidP="00F02F35">
            <w:pPr>
              <w:pStyle w:val="Default"/>
              <w:jc w:val="both"/>
            </w:pPr>
            <w:r>
              <w:t>Higiene</w:t>
            </w:r>
            <w:r w:rsidRPr="00D35133">
              <w:t xml:space="preserve"> </w:t>
            </w:r>
          </w:p>
          <w:p w:rsidR="00F02F35" w:rsidRPr="00D35133" w:rsidRDefault="00F02F35" w:rsidP="00F02F35">
            <w:pPr>
              <w:pStyle w:val="Default"/>
              <w:jc w:val="both"/>
            </w:pPr>
            <w:r w:rsidRPr="00D35133">
              <w:t xml:space="preserve">Alimentación, </w:t>
            </w:r>
          </w:p>
          <w:p w:rsidR="00F02F35" w:rsidRPr="00D35133" w:rsidRDefault="00F02F35" w:rsidP="00F02F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133">
              <w:rPr>
                <w:rFonts w:ascii="Arial" w:hAnsi="Arial" w:cs="Arial"/>
                <w:sz w:val="24"/>
                <w:szCs w:val="24"/>
              </w:rPr>
              <w:t xml:space="preserve">Presentación personal. </w:t>
            </w:r>
          </w:p>
          <w:p w:rsidR="00F02F35" w:rsidRDefault="00F02F35" w:rsidP="005F6681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F98" w:rsidRPr="005E1738" w:rsidRDefault="00E23F98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4452FF" w:rsidRPr="004452FF" w:rsidRDefault="004452FF" w:rsidP="00B044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2FF">
              <w:rPr>
                <w:rFonts w:ascii="Arial" w:hAnsi="Arial" w:cs="Arial"/>
                <w:sz w:val="24"/>
                <w:szCs w:val="24"/>
              </w:rPr>
              <w:lastRenderedPageBreak/>
              <w:t>-Manifiesta sentimientos de agrado por el trabajo en grupo.</w:t>
            </w:r>
          </w:p>
          <w:p w:rsidR="004452FF" w:rsidRPr="004452FF" w:rsidRDefault="004452FF" w:rsidP="00B044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2FF">
              <w:rPr>
                <w:rFonts w:ascii="Arial" w:hAnsi="Arial" w:cs="Arial"/>
                <w:sz w:val="24"/>
                <w:szCs w:val="24"/>
              </w:rPr>
              <w:t>-Valora, respeta y cumple normas establecidas.</w:t>
            </w:r>
          </w:p>
          <w:p w:rsidR="004452FF" w:rsidRPr="004452FF" w:rsidRDefault="004452FF" w:rsidP="00B04425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2FF">
              <w:rPr>
                <w:rFonts w:ascii="Arial" w:hAnsi="Arial" w:cs="Arial"/>
                <w:sz w:val="24"/>
                <w:szCs w:val="24"/>
              </w:rPr>
              <w:t>-Demuestra liderazgo en sus actividades dentro y fuera de clase.</w:t>
            </w:r>
          </w:p>
          <w:p w:rsidR="00903324" w:rsidRPr="005E1738" w:rsidRDefault="004452FF" w:rsidP="00B0442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2FF">
              <w:rPr>
                <w:rFonts w:ascii="Arial" w:hAnsi="Arial" w:cs="Arial"/>
                <w:sz w:val="24"/>
                <w:szCs w:val="24"/>
              </w:rPr>
              <w:t>-Demuestra creatividad en las diferentes actividades lúdicas.</w:t>
            </w:r>
          </w:p>
        </w:tc>
        <w:tc>
          <w:tcPr>
            <w:tcW w:w="1761" w:type="dxa"/>
          </w:tcPr>
          <w:p w:rsidR="0001094C" w:rsidRPr="0001094C" w:rsidRDefault="0001094C" w:rsidP="0001094C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94C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Pr="0001094C">
              <w:rPr>
                <w:rFonts w:ascii="Arial" w:hAnsi="Arial" w:cs="Arial"/>
                <w:sz w:val="24"/>
                <w:szCs w:val="24"/>
              </w:rPr>
              <w:t>Participa en la construcción colectiva de acuerdos, objetivos y proyectos comunes.</w:t>
            </w:r>
          </w:p>
          <w:p w:rsidR="00903324" w:rsidRPr="005E1738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5DB6" w:rsidRDefault="00205DB6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-Desarrollo de fichas de trabajo.</w:t>
            </w:r>
          </w:p>
          <w:p w:rsidR="00227118" w:rsidRDefault="0022711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27118">
              <w:rPr>
                <w:rFonts w:ascii="Arial" w:hAnsi="Arial" w:cs="Arial"/>
                <w:sz w:val="24"/>
                <w:szCs w:val="24"/>
              </w:rPr>
              <w:t>Conoce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227118">
              <w:rPr>
                <w:rFonts w:ascii="Arial" w:hAnsi="Arial" w:cs="Arial"/>
                <w:sz w:val="24"/>
                <w:szCs w:val="24"/>
              </w:rPr>
              <w:t xml:space="preserve"> algunas normas del manual de convivencia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271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03324" w:rsidRDefault="0022711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27118">
              <w:rPr>
                <w:rFonts w:ascii="Arial" w:hAnsi="Arial" w:cs="Arial"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227118">
              <w:rPr>
                <w:rFonts w:ascii="Arial" w:hAnsi="Arial" w:cs="Arial"/>
                <w:sz w:val="24"/>
                <w:szCs w:val="24"/>
              </w:rPr>
              <w:t xml:space="preserve"> derechos y deberes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7118" w:rsidRDefault="00227118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-Compartir</w:t>
            </w:r>
            <w:r w:rsidRPr="00227118">
              <w:rPr>
                <w:rFonts w:ascii="Arial" w:hAnsi="Arial" w:cs="Arial"/>
                <w:sz w:val="24"/>
                <w:szCs w:val="24"/>
              </w:rPr>
              <w:t xml:space="preserve"> diferentes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actividades con sus compañeros</w:t>
            </w:r>
          </w:p>
          <w:p w:rsidR="00227118" w:rsidRDefault="00432D82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-Manif</w:t>
            </w:r>
            <w:r w:rsidR="00227118">
              <w:rPr>
                <w:rFonts w:ascii="Arial" w:hAnsi="Arial" w:cs="Arial"/>
                <w:sz w:val="24"/>
                <w:szCs w:val="24"/>
              </w:rPr>
              <w:t>estar</w:t>
            </w:r>
            <w:r w:rsidR="00227118" w:rsidRPr="00227118">
              <w:rPr>
                <w:rFonts w:ascii="Arial" w:hAnsi="Arial" w:cs="Arial"/>
                <w:sz w:val="24"/>
                <w:szCs w:val="24"/>
              </w:rPr>
              <w:t xml:space="preserve"> sentimientos de amistad y respeto  hacia sus compañeros.</w:t>
            </w:r>
          </w:p>
          <w:p w:rsidR="00482A9B" w:rsidRDefault="00482A9B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-Juegos libres y dirigidos sobre convivencia.</w:t>
            </w:r>
          </w:p>
          <w:p w:rsidR="00880C2E" w:rsidRPr="005E1738" w:rsidRDefault="00880C2E" w:rsidP="005F6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0750D7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0750D7" w:rsidRDefault="000750D7" w:rsidP="000750D7">
            <w:pPr>
              <w:rPr>
                <w:rFonts w:ascii="Arial" w:hAnsi="Arial" w:cs="Arial"/>
                <w:sz w:val="24"/>
                <w:szCs w:val="24"/>
              </w:rPr>
            </w:pP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0750D7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0750D7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0750D7" w:rsidRPr="00EA36FA" w:rsidRDefault="000750D7" w:rsidP="000750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03324" w:rsidRPr="005E1738" w:rsidRDefault="00903324" w:rsidP="005F66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975" w:rsidRDefault="004E2975" w:rsidP="004E297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horas semanales)</w:t>
            </w:r>
          </w:p>
          <w:p w:rsidR="00E00C2B" w:rsidRPr="005E1738" w:rsidRDefault="009E109A" w:rsidP="004E297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horas</w:t>
            </w:r>
            <w:r w:rsidR="004E2975">
              <w:rPr>
                <w:rFonts w:ascii="Arial" w:hAnsi="Arial" w:cs="Arial"/>
                <w:sz w:val="24"/>
                <w:szCs w:val="24"/>
              </w:rPr>
              <w:t xml:space="preserve"> en 10 s</w:t>
            </w:r>
            <w:r w:rsidR="00E00C2B">
              <w:rPr>
                <w:rFonts w:ascii="Arial" w:hAnsi="Arial" w:cs="Arial"/>
                <w:sz w:val="24"/>
                <w:szCs w:val="24"/>
              </w:rPr>
              <w:t>emanas escolares (Primer periodo escolar)</w:t>
            </w:r>
          </w:p>
        </w:tc>
        <w:tc>
          <w:tcPr>
            <w:tcW w:w="1985" w:type="dxa"/>
          </w:tcPr>
          <w:p w:rsidR="000A3809" w:rsidRDefault="000A3809" w:rsidP="000A38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0A3809" w:rsidRPr="002B6286" w:rsidRDefault="000A3809" w:rsidP="000A3809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A3809" w:rsidRDefault="000A3809" w:rsidP="000A38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0A3809" w:rsidRPr="002B6286" w:rsidRDefault="000A3809" w:rsidP="000A3809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A3809" w:rsidRDefault="000A3809" w:rsidP="000A38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0A3809" w:rsidRPr="002B6286" w:rsidRDefault="000A3809" w:rsidP="000A3809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03324" w:rsidRPr="005E1738" w:rsidRDefault="000A3809" w:rsidP="000A3809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2C31BC" w:rsidRDefault="002C31BC" w:rsidP="002C31BC">
      <w:pPr>
        <w:rPr>
          <w:rFonts w:ascii="Arial" w:hAnsi="Arial" w:cs="Arial"/>
          <w:b/>
          <w:sz w:val="24"/>
          <w:szCs w:val="24"/>
        </w:rPr>
      </w:pPr>
    </w:p>
    <w:p w:rsidR="002C31BC" w:rsidRDefault="002C31BC" w:rsidP="002C31BC">
      <w:pPr>
        <w:rPr>
          <w:rFonts w:ascii="Arial" w:hAnsi="Arial" w:cs="Arial"/>
          <w:b/>
          <w:sz w:val="24"/>
          <w:szCs w:val="24"/>
        </w:rPr>
      </w:pPr>
    </w:p>
    <w:p w:rsidR="0059450E" w:rsidRDefault="0059450E" w:rsidP="002C31BC">
      <w:pPr>
        <w:rPr>
          <w:rFonts w:ascii="Arial" w:hAnsi="Arial" w:cs="Arial"/>
          <w:b/>
          <w:sz w:val="24"/>
          <w:szCs w:val="24"/>
        </w:rPr>
      </w:pPr>
    </w:p>
    <w:p w:rsidR="0059450E" w:rsidRDefault="0059450E" w:rsidP="002C31BC">
      <w:pPr>
        <w:rPr>
          <w:rFonts w:ascii="Arial" w:hAnsi="Arial" w:cs="Arial"/>
          <w:b/>
          <w:sz w:val="24"/>
          <w:szCs w:val="24"/>
        </w:rPr>
      </w:pPr>
    </w:p>
    <w:p w:rsidR="0059450E" w:rsidRDefault="0059450E" w:rsidP="002C31BC">
      <w:pPr>
        <w:rPr>
          <w:rFonts w:ascii="Arial" w:hAnsi="Arial" w:cs="Arial"/>
          <w:b/>
          <w:sz w:val="24"/>
          <w:szCs w:val="24"/>
        </w:rPr>
      </w:pPr>
    </w:p>
    <w:p w:rsidR="002C31BC" w:rsidRDefault="002C31BC" w:rsidP="002C31BC">
      <w:pPr>
        <w:rPr>
          <w:rFonts w:ascii="Arial" w:hAnsi="Arial" w:cs="Arial"/>
          <w:sz w:val="24"/>
          <w:szCs w:val="24"/>
        </w:rPr>
      </w:pPr>
      <w:r w:rsidRPr="00291FCF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Cognitiva                                                                              </w:t>
      </w:r>
      <w:r w:rsidRPr="00291FCF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291FCF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</w:t>
      </w:r>
      <w:r w:rsidR="00E960AB">
        <w:rPr>
          <w:rFonts w:ascii="Arial" w:hAnsi="Arial" w:cs="Arial"/>
          <w:sz w:val="24"/>
          <w:szCs w:val="24"/>
        </w:rPr>
        <w:t>2</w:t>
      </w:r>
    </w:p>
    <w:p w:rsidR="00973B27" w:rsidRDefault="002C31BC" w:rsidP="0097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7674B3">
        <w:rPr>
          <w:rFonts w:ascii="Arial" w:hAnsi="Arial" w:cs="Arial"/>
          <w:b/>
          <w:sz w:val="24"/>
          <w:szCs w:val="24"/>
        </w:rPr>
        <w:t>:</w:t>
      </w:r>
      <w:r w:rsidRPr="00593EB0">
        <w:rPr>
          <w:rFonts w:ascii="Arial" w:hAnsi="Arial" w:cs="Arial"/>
          <w:sz w:val="24"/>
          <w:szCs w:val="24"/>
        </w:rPr>
        <w:t xml:space="preserve"> </w:t>
      </w:r>
      <w:r w:rsidR="00973B27" w:rsidRPr="00973B27">
        <w:rPr>
          <w:rFonts w:ascii="Arial" w:hAnsi="Arial" w:cs="Arial"/>
          <w:sz w:val="24"/>
          <w:szCs w:val="24"/>
        </w:rPr>
        <w:t xml:space="preserve">Se ubica en </w:t>
      </w:r>
      <w:r w:rsidR="00973B27">
        <w:rPr>
          <w:rFonts w:ascii="Arial" w:hAnsi="Arial" w:cs="Arial"/>
          <w:sz w:val="24"/>
          <w:szCs w:val="24"/>
        </w:rPr>
        <w:t xml:space="preserve">grupos sociales de su comunidad, </w:t>
      </w:r>
      <w:r w:rsidR="00664797">
        <w:rPr>
          <w:rFonts w:ascii="Arial" w:hAnsi="Arial" w:cs="Arial"/>
          <w:sz w:val="24"/>
          <w:szCs w:val="24"/>
        </w:rPr>
        <w:t xml:space="preserve">explicando </w:t>
      </w:r>
      <w:r w:rsidR="00C66DD2">
        <w:rPr>
          <w:rFonts w:ascii="Arial" w:hAnsi="Arial" w:cs="Arial"/>
          <w:sz w:val="24"/>
          <w:szCs w:val="24"/>
        </w:rPr>
        <w:t>l</w:t>
      </w:r>
      <w:r w:rsidR="00664797">
        <w:rPr>
          <w:rFonts w:ascii="Arial" w:hAnsi="Arial" w:cs="Arial"/>
          <w:sz w:val="24"/>
          <w:szCs w:val="24"/>
        </w:rPr>
        <w:t>as normas establecidas en su entorno.</w:t>
      </w:r>
    </w:p>
    <w:p w:rsidR="00C66DD2" w:rsidRPr="00973B27" w:rsidRDefault="00C66DD2" w:rsidP="00C66DD2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Times-Roman" w:hAnsi="Times-Roman" w:cs="Times-Roman"/>
        </w:rPr>
        <w:t>Reconoce la estructura organizativa de su comunidad más cercana.</w:t>
      </w:r>
    </w:p>
    <w:p w:rsidR="00916954" w:rsidRPr="009463C2" w:rsidRDefault="00973B27" w:rsidP="00946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3B27">
        <w:rPr>
          <w:rFonts w:ascii="Arial" w:hAnsi="Arial" w:cs="Arial"/>
          <w:sz w:val="24"/>
          <w:szCs w:val="24"/>
        </w:rPr>
        <w:tab/>
      </w:r>
      <w:r w:rsidR="00664797">
        <w:rPr>
          <w:rFonts w:ascii="Arial" w:hAnsi="Arial" w:cs="Arial"/>
          <w:sz w:val="24"/>
          <w:szCs w:val="24"/>
        </w:rPr>
        <w:t xml:space="preserve">                  </w:t>
      </w:r>
      <w:r w:rsidRPr="00973B27">
        <w:rPr>
          <w:rFonts w:ascii="Arial" w:hAnsi="Arial" w:cs="Arial"/>
          <w:sz w:val="24"/>
          <w:szCs w:val="24"/>
        </w:rPr>
        <w:t>Reconoce los diferentes oficios y profesiones que desempeñan los miembros de la comunidad</w:t>
      </w:r>
      <w:r w:rsidR="00664797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70"/>
        <w:gridCol w:w="2534"/>
        <w:gridCol w:w="2292"/>
        <w:gridCol w:w="2167"/>
        <w:gridCol w:w="3730"/>
        <w:gridCol w:w="1843"/>
        <w:gridCol w:w="1457"/>
        <w:gridCol w:w="2090"/>
      </w:tblGrid>
      <w:tr w:rsidR="002C31BC" w:rsidRPr="005E1738" w:rsidTr="00C95EDF">
        <w:trPr>
          <w:trHeight w:val="253"/>
        </w:trPr>
        <w:tc>
          <w:tcPr>
            <w:tcW w:w="1870" w:type="dxa"/>
            <w:vAlign w:val="center"/>
          </w:tcPr>
          <w:p w:rsidR="002C31BC" w:rsidRPr="00291FCF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PROYECTO N° </w:t>
            </w:r>
            <w:r w:rsidR="00E960A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34" w:type="dxa"/>
            <w:vAlign w:val="center"/>
          </w:tcPr>
          <w:p w:rsidR="002C31BC" w:rsidRPr="00291FCF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2" w:type="dxa"/>
            <w:vAlign w:val="center"/>
          </w:tcPr>
          <w:p w:rsidR="002C31BC" w:rsidRPr="00291FCF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2167" w:type="dxa"/>
            <w:vAlign w:val="center"/>
          </w:tcPr>
          <w:p w:rsidR="002C31BC" w:rsidRPr="00291FCF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730" w:type="dxa"/>
            <w:vAlign w:val="center"/>
          </w:tcPr>
          <w:p w:rsidR="002C31BC" w:rsidRPr="00291FCF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2C31BC" w:rsidRPr="00291FCF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57" w:type="dxa"/>
            <w:vAlign w:val="center"/>
          </w:tcPr>
          <w:p w:rsidR="002C31BC" w:rsidRPr="00291FCF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090" w:type="dxa"/>
            <w:vAlign w:val="center"/>
          </w:tcPr>
          <w:p w:rsidR="002C31BC" w:rsidRPr="00291FCF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885FF4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2C31BC" w:rsidRPr="005E1738" w:rsidTr="00C95EDF">
        <w:trPr>
          <w:trHeight w:val="19"/>
        </w:trPr>
        <w:tc>
          <w:tcPr>
            <w:tcW w:w="1870" w:type="dxa"/>
            <w:vAlign w:val="center"/>
          </w:tcPr>
          <w:p w:rsidR="002C31BC" w:rsidRPr="00CF1556" w:rsidRDefault="00D02396" w:rsidP="00E13D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 DIVIERTO Y APRENDO CONOCIENDO MI COMUNIDAD</w:t>
            </w:r>
          </w:p>
        </w:tc>
        <w:tc>
          <w:tcPr>
            <w:tcW w:w="2534" w:type="dxa"/>
          </w:tcPr>
          <w:p w:rsidR="002C31BC" w:rsidRDefault="00E212EB" w:rsidP="007670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Números del 5 al 10</w:t>
            </w:r>
            <w:r w:rsidR="009E488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488D" w:rsidRDefault="009E488D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3785" w:rsidRDefault="00F64711" w:rsidP="007670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decena.</w:t>
            </w:r>
          </w:p>
          <w:p w:rsidR="003C1DE0" w:rsidRDefault="003C1DE0" w:rsidP="007670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3785" w:rsidRDefault="00593785" w:rsidP="007670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Conjuntos.</w:t>
            </w:r>
          </w:p>
          <w:p w:rsidR="007670D6" w:rsidRDefault="00593785" w:rsidP="007670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488D" w:rsidRDefault="009E488D" w:rsidP="009E4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Nociones espaciales</w:t>
            </w:r>
            <w:r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9E488D" w:rsidRDefault="009E488D" w:rsidP="009E4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Delante- Detrás</w:t>
            </w:r>
            <w:r w:rsidR="0059378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55F9" w:rsidRPr="006F55F9" w:rsidRDefault="006F55F9" w:rsidP="009E4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5F9">
              <w:rPr>
                <w:rFonts w:ascii="Arial" w:hAnsi="Arial" w:cs="Arial"/>
                <w:sz w:val="24"/>
                <w:szCs w:val="24"/>
              </w:rPr>
              <w:t>Cerca- Lejos.</w:t>
            </w:r>
          </w:p>
          <w:p w:rsidR="00593785" w:rsidRDefault="00593785" w:rsidP="009E4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488D" w:rsidRPr="006F6F48" w:rsidRDefault="009E488D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thick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Nociones longitudinales:</w:t>
            </w:r>
          </w:p>
          <w:p w:rsidR="009E488D" w:rsidRPr="009E488D" w:rsidRDefault="00424442" w:rsidP="009E488D">
            <w:pPr>
              <w:spacing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424442">
              <w:rPr>
                <w:rFonts w:ascii="Arial" w:hAnsi="Arial" w:cs="Arial"/>
                <w:sz w:val="24"/>
                <w:szCs w:val="24"/>
              </w:rPr>
              <w:t>Ancho- Estrecho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</w:p>
          <w:p w:rsidR="009E488D" w:rsidRDefault="009E488D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Nociones temporales:</w:t>
            </w:r>
          </w:p>
          <w:p w:rsidR="009E488D" w:rsidRDefault="00424442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442">
              <w:rPr>
                <w:rFonts w:ascii="Arial" w:hAnsi="Arial" w:cs="Arial"/>
                <w:sz w:val="24"/>
                <w:szCs w:val="24"/>
              </w:rPr>
              <w:t>Secuencias temporales</w:t>
            </w:r>
            <w:r w:rsidR="007A2D1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A2D13" w:rsidRPr="00424442" w:rsidRDefault="007A2D13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días de la semana</w:t>
            </w:r>
          </w:p>
          <w:p w:rsidR="009E488D" w:rsidRPr="00424442" w:rsidRDefault="009E488D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488D" w:rsidRPr="009E488D" w:rsidRDefault="009E488D" w:rsidP="009E488D">
            <w:pPr>
              <w:spacing w:after="0" w:line="240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Nociones dimensionales: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488D" w:rsidRPr="00E476C8" w:rsidRDefault="009E488D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76C8">
              <w:rPr>
                <w:rFonts w:ascii="Arial" w:hAnsi="Arial" w:cs="Arial"/>
                <w:sz w:val="24"/>
                <w:szCs w:val="24"/>
              </w:rPr>
              <w:t>Gordo- Flaco.</w:t>
            </w:r>
          </w:p>
          <w:p w:rsidR="009E488D" w:rsidRPr="002239DB" w:rsidRDefault="009E488D" w:rsidP="009E488D">
            <w:pPr>
              <w:spacing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E488D">
              <w:rPr>
                <w:rFonts w:ascii="Arial" w:hAnsi="Arial" w:cs="Arial"/>
                <w:color w:val="C00000"/>
                <w:sz w:val="24"/>
                <w:szCs w:val="24"/>
              </w:rPr>
              <w:t xml:space="preserve">  </w:t>
            </w:r>
          </w:p>
          <w:p w:rsidR="009E488D" w:rsidRDefault="009E488D" w:rsidP="009E48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Lateralidad: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488D" w:rsidRPr="00E12146" w:rsidRDefault="009E488D" w:rsidP="009E488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12146">
              <w:rPr>
                <w:rFonts w:ascii="Arial" w:hAnsi="Arial" w:cs="Arial"/>
                <w:sz w:val="24"/>
                <w:szCs w:val="24"/>
              </w:rPr>
              <w:lastRenderedPageBreak/>
              <w:t xml:space="preserve">Derecha-izquierda.  </w:t>
            </w:r>
          </w:p>
          <w:p w:rsidR="009E488D" w:rsidRDefault="009E488D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F48">
              <w:rPr>
                <w:rFonts w:ascii="Arial" w:hAnsi="Arial" w:cs="Arial"/>
                <w:sz w:val="24"/>
                <w:szCs w:val="24"/>
                <w:u w:val="thick"/>
              </w:rPr>
              <w:t>Percepción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93785" w:rsidRDefault="00593785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Figura-Fondo.</w:t>
            </w:r>
          </w:p>
          <w:p w:rsidR="007A2D13" w:rsidRDefault="007A2D13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488D" w:rsidRDefault="00593785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Cantidad: </w:t>
            </w:r>
          </w:p>
          <w:p w:rsidR="00593785" w:rsidRDefault="00593785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Lleno- Vacío.</w:t>
            </w:r>
          </w:p>
          <w:p w:rsidR="00593785" w:rsidRPr="00593785" w:rsidRDefault="00593785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Mucho-Poco</w:t>
            </w:r>
          </w:p>
          <w:p w:rsidR="009E488D" w:rsidRDefault="009E488D" w:rsidP="009E48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16954" w:rsidRDefault="00916954" w:rsidP="009E4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thick"/>
              </w:rPr>
            </w:pPr>
          </w:p>
          <w:p w:rsidR="009E488D" w:rsidRDefault="009E488D" w:rsidP="009E4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A56">
              <w:rPr>
                <w:rFonts w:ascii="Arial" w:hAnsi="Arial" w:cs="Arial"/>
                <w:sz w:val="24"/>
                <w:szCs w:val="24"/>
                <w:u w:val="thick"/>
              </w:rPr>
              <w:t>Figuras geométricas</w:t>
            </w:r>
            <w:r w:rsidRPr="005F2A5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E488D" w:rsidRDefault="009E488D" w:rsidP="009E4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Óvalo.</w:t>
            </w:r>
          </w:p>
          <w:p w:rsidR="00C66DD2" w:rsidRDefault="009E488D" w:rsidP="009E4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Rombo.</w:t>
            </w:r>
            <w:r w:rsidRPr="005F2A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6DD2" w:rsidRDefault="00C66DD2" w:rsidP="009E48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6DD2" w:rsidRPr="00C66DD2" w:rsidRDefault="00C66DD2" w:rsidP="00C66D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66DD2">
              <w:rPr>
                <w:rFonts w:ascii="Arial" w:hAnsi="Arial" w:cs="Arial"/>
                <w:sz w:val="24"/>
                <w:szCs w:val="24"/>
                <w:u w:val="single"/>
              </w:rPr>
              <w:t>Estructuración de la comunidad:</w:t>
            </w:r>
          </w:p>
          <w:p w:rsidR="00885FF4" w:rsidRDefault="00C66DD2" w:rsidP="0040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6DD2">
              <w:rPr>
                <w:rFonts w:ascii="Arial" w:hAnsi="Arial" w:cs="Arial"/>
                <w:sz w:val="24"/>
                <w:szCs w:val="24"/>
              </w:rPr>
              <w:t>M</w:t>
            </w:r>
            <w:r w:rsidR="00885FF4">
              <w:rPr>
                <w:rFonts w:ascii="Arial" w:hAnsi="Arial" w:cs="Arial"/>
                <w:sz w:val="24"/>
                <w:szCs w:val="24"/>
              </w:rPr>
              <w:t>i barrio o vereda</w:t>
            </w:r>
          </w:p>
          <w:p w:rsidR="00403F25" w:rsidRDefault="00403F25" w:rsidP="0040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6DD2" w:rsidRDefault="00C66DD2" w:rsidP="0040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vecinos</w:t>
            </w:r>
          </w:p>
          <w:p w:rsidR="00403F25" w:rsidRPr="00C66DD2" w:rsidRDefault="00403F25" w:rsidP="0040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66DD2" w:rsidRDefault="00C66DD2" w:rsidP="00403F2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Tipos de vivienda.</w:t>
            </w:r>
          </w:p>
          <w:p w:rsidR="007670D6" w:rsidRDefault="00403F25" w:rsidP="00403F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F25">
              <w:rPr>
                <w:rFonts w:ascii="Arial" w:hAnsi="Arial" w:cs="Arial"/>
                <w:sz w:val="24"/>
                <w:szCs w:val="24"/>
              </w:rPr>
              <w:t>Características físicas de mi barrio, vereda.</w:t>
            </w:r>
          </w:p>
          <w:p w:rsidR="00403F25" w:rsidRDefault="00403F25" w:rsidP="00403F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50B3" w:rsidRPr="00D650B3" w:rsidRDefault="00F21BEC" w:rsidP="00D650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Medios de transporte</w:t>
            </w:r>
          </w:p>
          <w:p w:rsidR="00605753" w:rsidRDefault="00605753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Terrestre</w:t>
            </w:r>
          </w:p>
          <w:p w:rsidR="00605753" w:rsidRDefault="00605753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Acuático,</w:t>
            </w:r>
          </w:p>
          <w:p w:rsidR="00D650B3" w:rsidRDefault="00605753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</w:t>
            </w:r>
            <w:r w:rsidR="00D650B3" w:rsidRPr="00D650B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éreo</w:t>
            </w:r>
            <w:r w:rsidR="00D650B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:rsidR="00D650B3" w:rsidRPr="00D650B3" w:rsidRDefault="00D650B3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D650B3" w:rsidRDefault="00D650B3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650B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Medio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</w:t>
            </w:r>
            <w:r w:rsidRPr="00D650B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transporte más usados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:rsidR="00885FF4" w:rsidRDefault="00885FF4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85FF4" w:rsidRPr="00D650B3" w:rsidRDefault="00885FF4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 Semáforo</w:t>
            </w:r>
          </w:p>
          <w:p w:rsidR="00F21BEC" w:rsidRPr="00D650B3" w:rsidRDefault="00F21BEC" w:rsidP="002C31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650B3">
              <w:rPr>
                <w:rFonts w:ascii="Arial" w:hAnsi="Arial" w:cs="Arial"/>
                <w:sz w:val="24"/>
                <w:szCs w:val="24"/>
                <w:u w:val="single"/>
              </w:rPr>
              <w:t>Señales de tránsito</w:t>
            </w:r>
          </w:p>
          <w:p w:rsidR="00F21BEC" w:rsidRPr="006F6F48" w:rsidRDefault="00F21BEC" w:rsidP="002C3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</w:tcPr>
          <w:p w:rsidR="00642DC5" w:rsidRPr="00642DC5" w:rsidRDefault="00642DC5" w:rsidP="00642DC5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642DC5">
              <w:rPr>
                <w:rFonts w:ascii="Arial" w:hAnsi="Arial" w:cs="Arial"/>
                <w:sz w:val="24"/>
                <w:szCs w:val="24"/>
              </w:rPr>
              <w:t>Clasifica y ordena objetos de acuerdo a sus capacidades.</w:t>
            </w:r>
          </w:p>
          <w:p w:rsidR="00642DC5" w:rsidRPr="00642DC5" w:rsidRDefault="00642DC5" w:rsidP="00642DC5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D7B24">
              <w:rPr>
                <w:rFonts w:ascii="Arial" w:hAnsi="Arial" w:cs="Arial"/>
                <w:sz w:val="24"/>
                <w:szCs w:val="24"/>
              </w:rPr>
              <w:t xml:space="preserve">Compara </w:t>
            </w:r>
            <w:r w:rsidRPr="00642DC5">
              <w:rPr>
                <w:rFonts w:ascii="Arial" w:hAnsi="Arial" w:cs="Arial"/>
                <w:sz w:val="24"/>
                <w:szCs w:val="24"/>
              </w:rPr>
              <w:t xml:space="preserve">conjuntos y establece relaciones de mayor, menor e igual que </w:t>
            </w:r>
            <w:r w:rsidR="004D7B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2DC5">
              <w:rPr>
                <w:rFonts w:ascii="Arial" w:hAnsi="Arial" w:cs="Arial"/>
                <w:sz w:val="24"/>
                <w:szCs w:val="24"/>
              </w:rPr>
              <w:t xml:space="preserve">( &gt;, &lt;, = ) </w:t>
            </w:r>
          </w:p>
          <w:p w:rsidR="00642DC5" w:rsidRPr="00642DC5" w:rsidRDefault="00642DC5" w:rsidP="00642DC5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42DC5">
              <w:rPr>
                <w:rFonts w:ascii="Arial" w:hAnsi="Arial" w:cs="Arial"/>
                <w:sz w:val="24"/>
                <w:szCs w:val="24"/>
              </w:rPr>
              <w:t xml:space="preserve">Reconoce la importancia y utilidad de los utensilios y herramientas  de uso doméstico. </w:t>
            </w:r>
          </w:p>
          <w:p w:rsidR="002C31BC" w:rsidRPr="005E1738" w:rsidRDefault="00642DC5" w:rsidP="00642DC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2DC5">
              <w:rPr>
                <w:rFonts w:ascii="Arial" w:hAnsi="Arial" w:cs="Arial"/>
                <w:sz w:val="24"/>
                <w:szCs w:val="24"/>
              </w:rPr>
              <w:t>Reconoce y ubica los lugares y viviendas en su comunidad.</w:t>
            </w:r>
          </w:p>
        </w:tc>
        <w:tc>
          <w:tcPr>
            <w:tcW w:w="2167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  <w:r w:rsidRPr="0064338F">
              <w:rPr>
                <w:rFonts w:ascii="Arial" w:hAnsi="Arial" w:cs="Arial"/>
                <w:sz w:val="24"/>
                <w:szCs w:val="24"/>
              </w:rPr>
              <w:t>Compara, ordena, clasifica objetos e</w:t>
            </w:r>
          </w:p>
          <w:p w:rsidR="0064338F" w:rsidRPr="0064338F" w:rsidRDefault="0064338F" w:rsidP="00643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338F">
              <w:rPr>
                <w:rFonts w:ascii="Arial" w:hAnsi="Arial" w:cs="Arial"/>
                <w:sz w:val="24"/>
                <w:szCs w:val="24"/>
              </w:rPr>
              <w:t>identifica patrones de acuerdo con</w:t>
            </w:r>
          </w:p>
          <w:p w:rsidR="002C31BC" w:rsidRDefault="0064338F" w:rsidP="0064338F">
            <w:pPr>
              <w:spacing w:line="240" w:lineRule="auto"/>
              <w:jc w:val="both"/>
              <w:rPr>
                <w:rFonts w:ascii="AvantGarde-Medium" w:hAnsi="AvantGarde-Medium" w:cs="AvantGarde-Medium"/>
                <w:color w:val="F07937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diferentes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338F">
              <w:rPr>
                <w:rFonts w:ascii="Arial" w:hAnsi="Arial" w:cs="Arial"/>
                <w:sz w:val="24"/>
                <w:szCs w:val="24"/>
              </w:rPr>
              <w:t>criterios</w:t>
            </w:r>
            <w:r>
              <w:rPr>
                <w:rFonts w:ascii="AvantGarde-Medium" w:hAnsi="AvantGarde-Medium" w:cs="AvantGarde-Medium"/>
                <w:color w:val="F07937"/>
              </w:rPr>
              <w:t>.</w:t>
            </w:r>
          </w:p>
          <w:p w:rsidR="0064338F" w:rsidRPr="0064338F" w:rsidRDefault="0064338F" w:rsidP="00643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338F">
              <w:rPr>
                <w:rFonts w:ascii="AvantGarde-Medium" w:hAnsi="AvantGarde-Medium" w:cs="AvantGarde-Medium"/>
                <w:b/>
              </w:rPr>
              <w:t>16.</w:t>
            </w:r>
            <w:r>
              <w:rPr>
                <w:rFonts w:ascii="AvantGarde-Medium" w:hAnsi="AvantGarde-Medium" w:cs="AvantGarde-Medium"/>
                <w:b/>
              </w:rPr>
              <w:t xml:space="preserve"> </w:t>
            </w:r>
            <w:r w:rsidRPr="0064338F">
              <w:rPr>
                <w:rFonts w:ascii="Arial" w:hAnsi="Arial" w:cs="Arial"/>
                <w:sz w:val="24"/>
                <w:szCs w:val="24"/>
              </w:rPr>
              <w:t>Determina la cantidad de objetos que</w:t>
            </w:r>
          </w:p>
          <w:p w:rsidR="0064338F" w:rsidRPr="0064338F" w:rsidRDefault="0064338F" w:rsidP="00643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338F">
              <w:rPr>
                <w:rFonts w:ascii="Arial" w:hAnsi="Arial" w:cs="Arial"/>
                <w:sz w:val="24"/>
                <w:szCs w:val="24"/>
              </w:rPr>
              <w:t>conforman una colección, al establecer</w:t>
            </w:r>
          </w:p>
          <w:p w:rsidR="0064338F" w:rsidRPr="0064338F" w:rsidRDefault="0064338F" w:rsidP="00643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338F">
              <w:rPr>
                <w:rFonts w:ascii="Arial" w:hAnsi="Arial" w:cs="Arial"/>
                <w:sz w:val="24"/>
                <w:szCs w:val="24"/>
              </w:rPr>
              <w:t>relaciones de correspondencia y</w:t>
            </w:r>
          </w:p>
          <w:p w:rsidR="0064338F" w:rsidRDefault="0064338F" w:rsidP="0064338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4338F">
              <w:rPr>
                <w:rFonts w:ascii="Arial" w:hAnsi="Arial" w:cs="Arial"/>
                <w:sz w:val="24"/>
                <w:szCs w:val="24"/>
              </w:rPr>
              <w:t>acciones</w:t>
            </w:r>
            <w:proofErr w:type="gramEnd"/>
            <w:r w:rsidRPr="0064338F">
              <w:rPr>
                <w:rFonts w:ascii="Arial" w:hAnsi="Arial" w:cs="Arial"/>
                <w:sz w:val="24"/>
                <w:szCs w:val="24"/>
              </w:rPr>
              <w:t xml:space="preserve"> de juntar y separar.</w:t>
            </w:r>
          </w:p>
          <w:p w:rsidR="00250C84" w:rsidRPr="00250C84" w:rsidRDefault="00250C84" w:rsidP="00250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250C84">
              <w:rPr>
                <w:rFonts w:ascii="Arial" w:hAnsi="Arial" w:cs="Arial"/>
                <w:sz w:val="24"/>
                <w:szCs w:val="24"/>
              </w:rPr>
              <w:t>Reconoce que es parte de una familia,</w:t>
            </w:r>
          </w:p>
          <w:p w:rsidR="00250C84" w:rsidRPr="00250C84" w:rsidRDefault="00250C84" w:rsidP="00250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C84">
              <w:rPr>
                <w:rFonts w:ascii="Arial" w:hAnsi="Arial" w:cs="Arial"/>
                <w:sz w:val="24"/>
                <w:szCs w:val="24"/>
              </w:rPr>
              <w:t>de una comunidad y un territorio con</w:t>
            </w:r>
          </w:p>
          <w:p w:rsidR="0064338F" w:rsidRPr="0064338F" w:rsidRDefault="00250C84" w:rsidP="00250C8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50C84">
              <w:rPr>
                <w:rFonts w:ascii="Arial" w:hAnsi="Arial" w:cs="Arial"/>
                <w:sz w:val="24"/>
                <w:szCs w:val="24"/>
              </w:rPr>
              <w:t>costumbres</w:t>
            </w:r>
            <w:proofErr w:type="gramEnd"/>
            <w:r w:rsidRPr="00250C84">
              <w:rPr>
                <w:rFonts w:ascii="Arial" w:hAnsi="Arial" w:cs="Arial"/>
                <w:sz w:val="24"/>
                <w:szCs w:val="24"/>
              </w:rPr>
              <w:t>, valores y tradiciones.</w:t>
            </w:r>
          </w:p>
        </w:tc>
        <w:tc>
          <w:tcPr>
            <w:tcW w:w="3730" w:type="dxa"/>
          </w:tcPr>
          <w:p w:rsidR="00832911" w:rsidRDefault="006977C4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-Desarrollo y aplicación de fichas evaluativas.</w:t>
            </w:r>
          </w:p>
          <w:p w:rsidR="00832911" w:rsidRDefault="00832911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911" w:rsidRDefault="00832911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-Reconocer y escribir los números de 5 a 10.</w:t>
            </w:r>
          </w:p>
          <w:p w:rsidR="0050517A" w:rsidRDefault="0050517A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517A" w:rsidRDefault="0050517A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-Trazo correcto de los números.</w:t>
            </w:r>
          </w:p>
          <w:p w:rsidR="006D07A0" w:rsidRDefault="006D07A0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07A0" w:rsidRDefault="006D07A0" w:rsidP="006D07A0">
            <w:pPr>
              <w:pStyle w:val="Default"/>
              <w:jc w:val="both"/>
            </w:pPr>
            <w:r>
              <w:t xml:space="preserve">-Secuencias de números </w:t>
            </w:r>
          </w:p>
          <w:p w:rsidR="006D07A0" w:rsidRDefault="006D07A0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911" w:rsidRDefault="00832911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-Contar, enumer</w:t>
            </w:r>
            <w:r w:rsidR="000F4520">
              <w:rPr>
                <w:rFonts w:ascii="Arial" w:hAnsi="Arial" w:cs="Arial"/>
                <w:sz w:val="24"/>
                <w:szCs w:val="24"/>
              </w:rPr>
              <w:t>ar y escribir cantidades hasta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F4520" w:rsidRDefault="000F4520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4520" w:rsidRDefault="000460A1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F4520">
              <w:rPr>
                <w:rFonts w:ascii="Arial" w:hAnsi="Arial" w:cs="Arial"/>
                <w:sz w:val="24"/>
                <w:szCs w:val="24"/>
              </w:rPr>
              <w:t>Escribir el número que representa cada conjunto</w:t>
            </w:r>
            <w:r w:rsidR="00A37C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6954" w:rsidRDefault="00916954" w:rsidP="008329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77C4" w:rsidRPr="006977C4" w:rsidRDefault="00832911" w:rsidP="006977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977C4">
              <w:rPr>
                <w:rFonts w:ascii="Arial" w:hAnsi="Arial" w:cs="Arial"/>
                <w:sz w:val="24"/>
                <w:szCs w:val="24"/>
              </w:rPr>
              <w:t>-</w:t>
            </w:r>
            <w:r w:rsidR="006977C4" w:rsidRPr="006977C4">
              <w:rPr>
                <w:rFonts w:ascii="Arial" w:hAnsi="Arial" w:cs="Arial"/>
                <w:sz w:val="24"/>
                <w:szCs w:val="24"/>
              </w:rPr>
              <w:t xml:space="preserve">Conteo de elementos con material concreto y figurativo. </w:t>
            </w:r>
          </w:p>
          <w:p w:rsidR="000460A1" w:rsidRPr="0036548C" w:rsidRDefault="00916954" w:rsidP="009169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36548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4"/>
            </w:tblGrid>
            <w:tr w:rsidR="000460A1" w:rsidRPr="000460A1">
              <w:trPr>
                <w:trHeight w:val="272"/>
              </w:trPr>
              <w:tc>
                <w:tcPr>
                  <w:tcW w:w="0" w:type="auto"/>
                </w:tcPr>
                <w:p w:rsidR="000460A1" w:rsidRPr="000460A1" w:rsidRDefault="000460A1" w:rsidP="000460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D07A0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 w:rsidRPr="006D07A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Representación de las </w:t>
                  </w:r>
                  <w:r w:rsidRPr="000460A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dependencias de la vivienda. </w:t>
                  </w:r>
                </w:p>
                <w:p w:rsidR="000460A1" w:rsidRPr="000460A1" w:rsidRDefault="000460A1" w:rsidP="000460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D07A0" w:rsidRDefault="000460A1" w:rsidP="000460A1">
            <w:pPr>
              <w:pStyle w:val="Default"/>
              <w:jc w:val="both"/>
            </w:pPr>
            <w:r w:rsidRPr="000460A1">
              <w:t>-Construcción e identificación de formas. Rectángulo, rombo, óvalo</w:t>
            </w:r>
            <w:r w:rsidR="006D07A0">
              <w:t>.</w:t>
            </w:r>
          </w:p>
          <w:p w:rsidR="006D07A0" w:rsidRPr="000460A1" w:rsidRDefault="000460A1" w:rsidP="000460A1">
            <w:pPr>
              <w:pStyle w:val="Default"/>
              <w:jc w:val="both"/>
            </w:pPr>
            <w:r w:rsidRPr="000460A1">
              <w:t xml:space="preserve"> </w:t>
            </w:r>
          </w:p>
          <w:p w:rsidR="006D07A0" w:rsidRDefault="006D07A0" w:rsidP="006D07A0">
            <w:pPr>
              <w:pStyle w:val="Default"/>
              <w:jc w:val="both"/>
            </w:pPr>
            <w:r>
              <w:lastRenderedPageBreak/>
              <w:t xml:space="preserve">-Reconocimiento y descripción de </w:t>
            </w:r>
            <w:r w:rsidRPr="006D07A0">
              <w:t>algunos medios de transporte</w:t>
            </w:r>
            <w:r>
              <w:t>.</w:t>
            </w:r>
            <w:r w:rsidRPr="006D07A0">
              <w:t xml:space="preserve"> </w:t>
            </w:r>
          </w:p>
          <w:p w:rsidR="00605753" w:rsidRDefault="00605753" w:rsidP="006057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650B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Descripción de láminas de los medios de transporte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:rsidR="00605753" w:rsidRPr="00D650B3" w:rsidRDefault="00605753" w:rsidP="006057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605753" w:rsidRPr="006D07A0" w:rsidRDefault="00605753" w:rsidP="00605753">
            <w:pPr>
              <w:pStyle w:val="Default"/>
              <w:jc w:val="both"/>
            </w:pPr>
            <w:r w:rsidRPr="00D650B3">
              <w:rPr>
                <w:rFonts w:eastAsia="Times New Roman"/>
                <w:lang w:val="es-ES" w:eastAsia="es-ES"/>
              </w:rPr>
              <w:t>Importancia de los medios de transporte</w:t>
            </w:r>
          </w:p>
          <w:p w:rsidR="006D07A0" w:rsidRPr="006D07A0" w:rsidRDefault="006D07A0" w:rsidP="006D07A0">
            <w:pPr>
              <w:pStyle w:val="Default"/>
              <w:jc w:val="both"/>
            </w:pPr>
          </w:p>
          <w:p w:rsidR="006D07A0" w:rsidRPr="006D07A0" w:rsidRDefault="006D07A0" w:rsidP="006D07A0">
            <w:pPr>
              <w:pStyle w:val="Default"/>
              <w:jc w:val="both"/>
            </w:pPr>
            <w:r w:rsidRPr="006D07A0">
              <w:t>Reconocimiento y descripción de</w:t>
            </w:r>
            <w:r>
              <w:t>l semáforo y algunas señales de tránsito.</w:t>
            </w:r>
          </w:p>
          <w:p w:rsidR="000460A1" w:rsidRPr="006D07A0" w:rsidRDefault="000460A1" w:rsidP="000460A1">
            <w:pPr>
              <w:pStyle w:val="Default"/>
              <w:jc w:val="both"/>
            </w:pPr>
          </w:p>
          <w:p w:rsidR="002C31BC" w:rsidRPr="0036548C" w:rsidRDefault="002C31BC" w:rsidP="009169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843" w:type="dxa"/>
          </w:tcPr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2C31BC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5E1738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horas semanales)</w:t>
            </w:r>
          </w:p>
          <w:p w:rsidR="002C31BC" w:rsidRPr="005E1738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  <w:r w:rsidR="00321BBD">
              <w:rPr>
                <w:rFonts w:ascii="Arial" w:hAnsi="Arial" w:cs="Arial"/>
                <w:sz w:val="24"/>
                <w:szCs w:val="24"/>
              </w:rPr>
              <w:t xml:space="preserve"> en 10 semanas escolares (Segundo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2090" w:type="dxa"/>
          </w:tcPr>
          <w:p w:rsidR="00BE14AF" w:rsidRDefault="00BE14AF" w:rsidP="00BE14AF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BE14AF" w:rsidRPr="002B6286" w:rsidRDefault="00BE14AF" w:rsidP="00BE14AF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BE14AF" w:rsidRDefault="00BE14AF" w:rsidP="00BE14AF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BE14AF" w:rsidRPr="002B6286" w:rsidRDefault="00BE14AF" w:rsidP="00BE14AF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BE14AF" w:rsidRDefault="00BE14AF" w:rsidP="00BE14AF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BE14AF" w:rsidRPr="002B6286" w:rsidRDefault="00BE14AF" w:rsidP="00BE14AF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16954" w:rsidRDefault="00BE14AF" w:rsidP="00BE14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  <w:p w:rsidR="00916954" w:rsidRPr="00916954" w:rsidRDefault="00916954" w:rsidP="00916954">
            <w:pPr>
              <w:rPr>
                <w:rFonts w:ascii="Arial" w:hAnsi="Arial" w:cs="Arial"/>
                <w:sz w:val="24"/>
                <w:szCs w:val="24"/>
              </w:rPr>
            </w:pPr>
          </w:p>
          <w:p w:rsidR="00916954" w:rsidRPr="00916954" w:rsidRDefault="00916954" w:rsidP="00916954">
            <w:pPr>
              <w:rPr>
                <w:rFonts w:ascii="Arial" w:hAnsi="Arial" w:cs="Arial"/>
                <w:sz w:val="24"/>
                <w:szCs w:val="24"/>
              </w:rPr>
            </w:pPr>
          </w:p>
          <w:p w:rsidR="00916954" w:rsidRPr="00916954" w:rsidRDefault="00916954" w:rsidP="00916954">
            <w:pPr>
              <w:rPr>
                <w:rFonts w:ascii="Arial" w:hAnsi="Arial" w:cs="Arial"/>
                <w:sz w:val="24"/>
                <w:szCs w:val="24"/>
              </w:rPr>
            </w:pPr>
          </w:p>
          <w:p w:rsidR="00916954" w:rsidRPr="00916954" w:rsidRDefault="00916954" w:rsidP="00916954">
            <w:pPr>
              <w:rPr>
                <w:rFonts w:ascii="Arial" w:hAnsi="Arial" w:cs="Arial"/>
                <w:sz w:val="24"/>
                <w:szCs w:val="24"/>
              </w:rPr>
            </w:pPr>
          </w:p>
          <w:p w:rsidR="00916954" w:rsidRDefault="00916954" w:rsidP="00916954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1BC" w:rsidRPr="00916954" w:rsidRDefault="002C31BC" w:rsidP="009169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1BC" w:rsidRDefault="002C31BC" w:rsidP="002C31BC">
      <w:pPr>
        <w:rPr>
          <w:rFonts w:ascii="Arial" w:hAnsi="Arial" w:cs="Arial"/>
          <w:sz w:val="24"/>
          <w:szCs w:val="24"/>
        </w:rPr>
      </w:pPr>
      <w:r w:rsidRPr="00437F00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Comunicativa                                                                              </w:t>
      </w:r>
      <w:r w:rsidRPr="00432219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</w:t>
      </w:r>
      <w:r w:rsidR="00E960AB">
        <w:rPr>
          <w:rFonts w:ascii="Arial" w:hAnsi="Arial" w:cs="Arial"/>
          <w:sz w:val="24"/>
          <w:szCs w:val="24"/>
        </w:rPr>
        <w:t>2</w:t>
      </w:r>
    </w:p>
    <w:p w:rsidR="00D35133" w:rsidRDefault="002C31BC" w:rsidP="00D35133">
      <w:pPr>
        <w:pStyle w:val="Default"/>
        <w:jc w:val="both"/>
        <w:rPr>
          <w:sz w:val="20"/>
          <w:szCs w:val="20"/>
        </w:rPr>
      </w:pPr>
      <w:r>
        <w:rPr>
          <w:b/>
        </w:rPr>
        <w:t>COMPETENCIA:</w:t>
      </w:r>
      <w:r>
        <w:t xml:space="preserve"> </w:t>
      </w:r>
      <w:r w:rsidR="00D35133">
        <w:t>Conoce y valora</w:t>
      </w:r>
      <w:r w:rsidR="00D35133" w:rsidRPr="00D35133">
        <w:t xml:space="preserve"> los medios de comunicación oral y escrita para contribuir la exploración del medio familiar y social.</w:t>
      </w:r>
      <w:r w:rsidR="00D35133">
        <w:rPr>
          <w:sz w:val="20"/>
          <w:szCs w:val="20"/>
        </w:rPr>
        <w:t xml:space="preserve"> </w:t>
      </w:r>
    </w:p>
    <w:p w:rsidR="002C31BC" w:rsidRPr="00BE14AF" w:rsidRDefault="002C31BC" w:rsidP="00BE14AF">
      <w:pPr>
        <w:pStyle w:val="Default"/>
        <w:jc w:val="both"/>
        <w:rPr>
          <w:sz w:val="20"/>
          <w:szCs w:val="20"/>
        </w:rPr>
      </w:pPr>
      <w:r w:rsidRPr="00743251">
        <w:rPr>
          <w:b/>
        </w:rPr>
        <w:t xml:space="preserve">         </w:t>
      </w:r>
      <w:r w:rsidR="00BB3BA9">
        <w:rPr>
          <w:b/>
        </w:rPr>
        <w:t xml:space="preserve">                    </w:t>
      </w:r>
      <w:r w:rsidR="00BB3BA9" w:rsidRPr="00BB3BA9">
        <w:t>Enriquece su</w:t>
      </w:r>
      <w:r w:rsidR="00D35133" w:rsidRPr="00BB3BA9">
        <w:t xml:space="preserve"> expresión y comprensión de textos a través de la lectura de cuentos, poesías, adivinanzas, retahílas, para mejorar el lenguaje oral</w:t>
      </w:r>
      <w:r w:rsidR="00D35133">
        <w:rPr>
          <w:sz w:val="20"/>
          <w:szCs w:val="20"/>
        </w:rPr>
        <w:t xml:space="preserve">. </w:t>
      </w:r>
      <w:r w:rsidRPr="00743251">
        <w:rPr>
          <w:b/>
        </w:rPr>
        <w:t xml:space="preserve">       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70"/>
        <w:gridCol w:w="2546"/>
        <w:gridCol w:w="2294"/>
        <w:gridCol w:w="2102"/>
        <w:gridCol w:w="3781"/>
        <w:gridCol w:w="1843"/>
        <w:gridCol w:w="1457"/>
        <w:gridCol w:w="2090"/>
      </w:tblGrid>
      <w:tr w:rsidR="002C31BC" w:rsidRPr="005E1738" w:rsidTr="00E85AB0">
        <w:trPr>
          <w:trHeight w:val="253"/>
        </w:trPr>
        <w:tc>
          <w:tcPr>
            <w:tcW w:w="1870" w:type="dxa"/>
            <w:vAlign w:val="center"/>
          </w:tcPr>
          <w:p w:rsidR="002C31BC" w:rsidRPr="005726D6" w:rsidRDefault="007D68E3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PROYECTO N° </w:t>
            </w:r>
            <w:r w:rsidR="00E960A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46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4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2102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781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57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090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2C31BC" w:rsidRPr="005E1738" w:rsidTr="00E85AB0">
        <w:trPr>
          <w:trHeight w:val="581"/>
        </w:trPr>
        <w:tc>
          <w:tcPr>
            <w:tcW w:w="1870" w:type="dxa"/>
            <w:vAlign w:val="center"/>
          </w:tcPr>
          <w:p w:rsidR="002C31BC" w:rsidRPr="009C70C4" w:rsidRDefault="00D02396" w:rsidP="00495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 DIVIERTO Y APRENDO CONOCIENDO MI COMUNIDAD</w:t>
            </w:r>
          </w:p>
        </w:tc>
        <w:tc>
          <w:tcPr>
            <w:tcW w:w="2546" w:type="dxa"/>
          </w:tcPr>
          <w:p w:rsidR="00FD51E7" w:rsidRDefault="00FD51E7" w:rsidP="005379AE">
            <w:pPr>
              <w:rPr>
                <w:rFonts w:ascii="Arial" w:hAnsi="Arial" w:cs="Arial"/>
                <w:sz w:val="24"/>
                <w:szCs w:val="24"/>
              </w:rPr>
            </w:pPr>
            <w:r w:rsidRPr="00FD51E7">
              <w:rPr>
                <w:rFonts w:ascii="Arial" w:hAnsi="Arial" w:cs="Arial"/>
                <w:sz w:val="24"/>
                <w:szCs w:val="24"/>
                <w:u w:val="single"/>
              </w:rPr>
              <w:t>Aprestamiento: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Trazos</w:t>
            </w:r>
            <w:r w:rsidR="008A19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A1933" w:rsidRPr="008A1933" w:rsidRDefault="008A1933" w:rsidP="008A19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A1933">
              <w:rPr>
                <w:rFonts w:ascii="Arial" w:hAnsi="Arial" w:cs="Arial"/>
                <w:bCs/>
                <w:sz w:val="24"/>
                <w:szCs w:val="24"/>
                <w:u w:val="single"/>
              </w:rPr>
              <w:t>Identificación visual</w:t>
            </w:r>
            <w:r w:rsidR="005909FF">
              <w:rPr>
                <w:rFonts w:ascii="Arial" w:hAnsi="Arial" w:cs="Arial"/>
                <w:bCs/>
                <w:sz w:val="24"/>
                <w:szCs w:val="24"/>
                <w:u w:val="single"/>
              </w:rPr>
              <w:t>,</w:t>
            </w:r>
            <w:r w:rsidRPr="008A1933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auditi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va y gráfica de las consonantes:</w:t>
            </w:r>
          </w:p>
          <w:p w:rsidR="008A1933" w:rsidRPr="008A1933" w:rsidRDefault="008A1933" w:rsidP="008A1933">
            <w:pPr>
              <w:pStyle w:val="Default"/>
              <w:jc w:val="both"/>
            </w:pPr>
            <w:r w:rsidRPr="008A1933">
              <w:t xml:space="preserve">m, p, s, l, n </w:t>
            </w:r>
          </w:p>
          <w:p w:rsidR="008A1933" w:rsidRDefault="008A1933" w:rsidP="008A1933">
            <w:pPr>
              <w:pStyle w:val="Default"/>
              <w:rPr>
                <w:rFonts w:ascii="Century Gothic" w:hAnsi="Century Gothic" w:cs="Century Gothic"/>
                <w:sz w:val="23"/>
                <w:szCs w:val="23"/>
              </w:rPr>
            </w:pPr>
          </w:p>
          <w:p w:rsidR="00D43A06" w:rsidRPr="008A1933" w:rsidRDefault="00D43A06" w:rsidP="008A1933">
            <w:pPr>
              <w:rPr>
                <w:rFonts w:ascii="Arial" w:hAnsi="Arial" w:cs="Arial"/>
                <w:sz w:val="24"/>
                <w:szCs w:val="24"/>
              </w:rPr>
            </w:pPr>
            <w:r w:rsidRPr="00D43A06">
              <w:rPr>
                <w:rFonts w:ascii="Arial" w:hAnsi="Arial" w:cs="Arial"/>
                <w:color w:val="000000"/>
                <w:sz w:val="24"/>
                <w:szCs w:val="24"/>
              </w:rPr>
              <w:t xml:space="preserve">Lectoescritura del nombre y manejo del renglón </w:t>
            </w:r>
          </w:p>
          <w:p w:rsidR="00605753" w:rsidRPr="00605753" w:rsidRDefault="00D01A2C" w:rsidP="00676A0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605753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Narración de cuentos</w:t>
            </w:r>
            <w:r w:rsidR="00676A04" w:rsidRPr="00605753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 xml:space="preserve">: </w:t>
            </w:r>
          </w:p>
          <w:p w:rsidR="00676A04" w:rsidRPr="00676A04" w:rsidRDefault="00676A04" w:rsidP="00676A04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6A04">
              <w:rPr>
                <w:rFonts w:ascii="Arial" w:hAnsi="Arial" w:cs="Arial"/>
                <w:color w:val="000000"/>
                <w:sz w:val="24"/>
                <w:szCs w:val="24"/>
              </w:rPr>
              <w:t xml:space="preserve">(hipótesis, predicción, anticipación, comprensión, inferencias, creación, expresión) </w:t>
            </w:r>
          </w:p>
          <w:p w:rsidR="004F5D89" w:rsidRDefault="004F5D89" w:rsidP="00D01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Lectura de imágenes.</w:t>
            </w:r>
          </w:p>
          <w:p w:rsidR="004F5D89" w:rsidRDefault="004F5D89" w:rsidP="00D01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Poesías.</w:t>
            </w:r>
          </w:p>
          <w:p w:rsidR="004F5D89" w:rsidRDefault="004F5D89" w:rsidP="00D01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Adivinanzas.</w:t>
            </w:r>
          </w:p>
          <w:p w:rsidR="004F5D89" w:rsidRPr="00D01A2C" w:rsidRDefault="004F5D89" w:rsidP="00D0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Rondas.</w:t>
            </w:r>
          </w:p>
          <w:p w:rsidR="00E12146" w:rsidRDefault="00E12146" w:rsidP="002C31BC">
            <w:pPr>
              <w:rPr>
                <w:rFonts w:ascii="Arial" w:hAnsi="Arial" w:cs="Arial"/>
                <w:sz w:val="24"/>
                <w:szCs w:val="24"/>
              </w:rPr>
            </w:pPr>
          </w:p>
          <w:p w:rsidR="00F21BEC" w:rsidRDefault="00F21BEC" w:rsidP="00F21B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Medios de Comunicación</w:t>
            </w:r>
            <w:r w:rsidR="002842B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D650B3" w:rsidRDefault="00D650B3" w:rsidP="002842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2958B6" w:rsidRDefault="002958B6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0"/>
            </w:tblGrid>
            <w:tr w:rsidR="002958B6" w:rsidRPr="002958B6">
              <w:trPr>
                <w:trHeight w:val="1382"/>
              </w:trPr>
              <w:tc>
                <w:tcPr>
                  <w:tcW w:w="0" w:type="auto"/>
                </w:tcPr>
                <w:p w:rsidR="002958B6" w:rsidRPr="002842BF" w:rsidRDefault="002958B6" w:rsidP="002958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2842BF">
                    <w:rPr>
                      <w:rFonts w:ascii="Arial" w:hAnsi="Arial" w:cs="Arial"/>
                      <w:color w:val="000000"/>
                      <w:sz w:val="24"/>
                      <w:szCs w:val="24"/>
                      <w:u w:val="single"/>
                    </w:rPr>
                    <w:t xml:space="preserve">Medios de comunicación </w:t>
                  </w:r>
                </w:p>
                <w:p w:rsidR="002958B6" w:rsidRPr="002958B6" w:rsidRDefault="002958B6" w:rsidP="002958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2958B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- El televisor </w:t>
                  </w:r>
                </w:p>
                <w:p w:rsidR="002958B6" w:rsidRPr="002958B6" w:rsidRDefault="002958B6" w:rsidP="002958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2958B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- El radio </w:t>
                  </w:r>
                </w:p>
                <w:p w:rsidR="002958B6" w:rsidRPr="002958B6" w:rsidRDefault="002958B6" w:rsidP="002958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2958B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- El teléfono </w:t>
                  </w:r>
                </w:p>
                <w:p w:rsidR="002958B6" w:rsidRPr="002958B6" w:rsidRDefault="00881A02" w:rsidP="002958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- El celular </w:t>
                  </w:r>
                </w:p>
                <w:p w:rsidR="002958B6" w:rsidRPr="002958B6" w:rsidRDefault="002958B6" w:rsidP="002958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2958B6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- La carta </w:t>
                  </w:r>
                </w:p>
                <w:p w:rsidR="002958B6" w:rsidRPr="002958B6" w:rsidRDefault="00881A02" w:rsidP="002958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- El computador </w:t>
                  </w:r>
                </w:p>
                <w:p w:rsidR="002958B6" w:rsidRPr="002958B6" w:rsidRDefault="002958B6" w:rsidP="002958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2958B6" w:rsidRPr="002842BF" w:rsidRDefault="00D650B3" w:rsidP="003631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2842BF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Medios de comunicación modernos:</w:t>
            </w:r>
            <w:r w:rsidRPr="002842BF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:rsidR="00D650B3" w:rsidRDefault="00D650B3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fax, </w:t>
            </w:r>
            <w:r w:rsidR="00881A0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 -mail</w:t>
            </w:r>
          </w:p>
          <w:p w:rsidR="00D650B3" w:rsidRPr="00D650B3" w:rsidRDefault="00D650B3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D650B3" w:rsidRPr="00D650B3" w:rsidRDefault="00D650B3" w:rsidP="00D650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650B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Normas de uso de los diferentes medios de comunicación</w:t>
            </w:r>
          </w:p>
          <w:p w:rsidR="00F21BEC" w:rsidRDefault="00F21BEC" w:rsidP="00F21BE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14AE0" w:rsidRDefault="00E12146" w:rsidP="00314AE0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12146">
              <w:rPr>
                <w:rFonts w:ascii="Arial" w:hAnsi="Arial" w:cs="Arial"/>
                <w:sz w:val="24"/>
                <w:szCs w:val="24"/>
                <w:u w:val="single"/>
              </w:rPr>
              <w:t>Los oficios</w:t>
            </w:r>
            <w:r w:rsidR="00BB3BA9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D01A2C" w:rsidRPr="00314AE0" w:rsidRDefault="00D01A2C" w:rsidP="00FF33E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01A2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Clases de oficios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:rsidR="00D01A2C" w:rsidRPr="00D01A2C" w:rsidRDefault="00E12146" w:rsidP="00FF33E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12146">
              <w:rPr>
                <w:rFonts w:ascii="Arial" w:hAnsi="Arial" w:cs="Arial"/>
                <w:sz w:val="24"/>
                <w:szCs w:val="24"/>
                <w:u w:val="single"/>
              </w:rPr>
              <w:t>Las profesiones</w:t>
            </w:r>
          </w:p>
          <w:p w:rsidR="00E12146" w:rsidRDefault="00E12146" w:rsidP="00FF33E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Los servicios públicos</w:t>
            </w:r>
          </w:p>
          <w:p w:rsidR="00314AE0" w:rsidRDefault="00314AE0" w:rsidP="00314A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0"/>
            </w:tblGrid>
            <w:tr w:rsidR="00314AE0" w:rsidRPr="00314AE0" w:rsidTr="0036315D">
              <w:trPr>
                <w:trHeight w:val="584"/>
              </w:trPr>
              <w:tc>
                <w:tcPr>
                  <w:tcW w:w="0" w:type="auto"/>
                </w:tcPr>
                <w:p w:rsidR="00314AE0" w:rsidRPr="00314AE0" w:rsidRDefault="00314AE0" w:rsidP="005A45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14AE0">
                    <w:rPr>
                      <w:rFonts w:ascii="Arial" w:hAnsi="Arial" w:cs="Arial"/>
                      <w:color w:val="000000"/>
                      <w:sz w:val="24"/>
                      <w:szCs w:val="24"/>
                      <w:u w:val="single"/>
                    </w:rPr>
                    <w:t>Inglés pronunciación</w:t>
                  </w:r>
                  <w:r w:rsidR="005A457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:</w:t>
                  </w:r>
                </w:p>
                <w:p w:rsidR="00314AE0" w:rsidRPr="00314AE0" w:rsidRDefault="00314AE0" w:rsidP="00314A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14A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Figuras geométricas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:</w:t>
                  </w:r>
                  <w:r w:rsidRPr="00314A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14AE0" w:rsidRDefault="00314AE0" w:rsidP="00314A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314A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Rectángulo, rombo, óvalo</w:t>
                  </w:r>
                  <w:r w:rsidR="00FF33E5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.</w:t>
                  </w:r>
                </w:p>
                <w:p w:rsidR="005A4573" w:rsidRPr="0036315D" w:rsidRDefault="005A4573" w:rsidP="00314A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6315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-Oficios.</w:t>
                  </w:r>
                </w:p>
                <w:p w:rsidR="005A4573" w:rsidRPr="0036315D" w:rsidRDefault="005A4573" w:rsidP="00314AE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36315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-Profesiones.</w:t>
                  </w:r>
                </w:p>
                <w:p w:rsidR="00FF33E5" w:rsidRPr="00314AE0" w:rsidRDefault="00FF33E5" w:rsidP="002842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314AE0" w:rsidRPr="00314AE0" w:rsidRDefault="00314AE0" w:rsidP="00314A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94" w:type="dxa"/>
          </w:tcPr>
          <w:p w:rsidR="0098400B" w:rsidRPr="0098400B" w:rsidRDefault="0098400B" w:rsidP="0098400B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98400B">
              <w:rPr>
                <w:rFonts w:ascii="Arial" w:hAnsi="Arial" w:cs="Arial"/>
                <w:sz w:val="24"/>
                <w:szCs w:val="24"/>
              </w:rPr>
              <w:t xml:space="preserve">Analiza  y comprende ideas, sucesos y personajes de un cuento. </w:t>
            </w:r>
          </w:p>
          <w:p w:rsidR="0098400B" w:rsidRPr="0098400B" w:rsidRDefault="0098400B" w:rsidP="0098400B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8400B">
              <w:rPr>
                <w:rFonts w:ascii="Arial" w:hAnsi="Arial" w:cs="Arial"/>
                <w:sz w:val="24"/>
                <w:szCs w:val="24"/>
              </w:rPr>
              <w:t>Responde y formula preguntas sencillas.</w:t>
            </w:r>
          </w:p>
          <w:p w:rsidR="0098400B" w:rsidRPr="0098400B" w:rsidRDefault="0098400B" w:rsidP="0098400B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8400B">
              <w:rPr>
                <w:rFonts w:ascii="Arial" w:hAnsi="Arial" w:cs="Arial"/>
                <w:sz w:val="24"/>
                <w:szCs w:val="24"/>
              </w:rPr>
              <w:t>Incorpora nuevas palabras a su léxico.</w:t>
            </w:r>
          </w:p>
          <w:p w:rsidR="002C31BC" w:rsidRPr="0098400B" w:rsidRDefault="0098400B" w:rsidP="0098400B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8400B">
              <w:rPr>
                <w:rFonts w:ascii="Arial" w:hAnsi="Arial" w:cs="Arial"/>
                <w:sz w:val="24"/>
                <w:szCs w:val="24"/>
              </w:rPr>
              <w:t>Memoriza canciones y poemas.</w:t>
            </w:r>
          </w:p>
          <w:p w:rsidR="002C31BC" w:rsidRPr="005E1738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:rsidR="00E75174" w:rsidRPr="00E75174" w:rsidRDefault="00E75174" w:rsidP="00E7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174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Pr="00E75174">
              <w:rPr>
                <w:rFonts w:ascii="Arial" w:hAnsi="Arial" w:cs="Arial"/>
                <w:sz w:val="24"/>
                <w:szCs w:val="24"/>
              </w:rPr>
              <w:t>Establece relaciones e interpreta</w:t>
            </w:r>
          </w:p>
          <w:p w:rsidR="00E75174" w:rsidRPr="00E75174" w:rsidRDefault="00E75174" w:rsidP="00E7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174">
              <w:rPr>
                <w:rFonts w:ascii="Arial" w:hAnsi="Arial" w:cs="Arial"/>
                <w:sz w:val="24"/>
                <w:szCs w:val="24"/>
              </w:rPr>
              <w:t>imágenes, letras, objetos, personajes</w:t>
            </w:r>
          </w:p>
          <w:p w:rsidR="00E75174" w:rsidRPr="00E75174" w:rsidRDefault="00E75174" w:rsidP="00E75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174">
              <w:rPr>
                <w:rFonts w:ascii="Arial" w:hAnsi="Arial" w:cs="Arial"/>
                <w:sz w:val="24"/>
                <w:szCs w:val="24"/>
              </w:rPr>
              <w:t>que encuentra en distintos tipos de</w:t>
            </w:r>
          </w:p>
          <w:p w:rsidR="002C31BC" w:rsidRDefault="00E75174" w:rsidP="00E75174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5174">
              <w:rPr>
                <w:rFonts w:ascii="Arial" w:hAnsi="Arial" w:cs="Arial"/>
                <w:sz w:val="24"/>
                <w:szCs w:val="24"/>
              </w:rPr>
              <w:t>textos</w:t>
            </w:r>
            <w:proofErr w:type="gramEnd"/>
            <w:r w:rsidRPr="00E751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5174" w:rsidRDefault="00E75174" w:rsidP="00E75174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5174" w:rsidRPr="00E75174" w:rsidRDefault="00E75174" w:rsidP="00E75174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174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Pr="00E75174">
              <w:rPr>
                <w:rFonts w:ascii="Arial" w:hAnsi="Arial" w:cs="Arial"/>
                <w:sz w:val="24"/>
                <w:szCs w:val="24"/>
              </w:rPr>
              <w:t>Expresa ideas, intereses y emociones a</w:t>
            </w:r>
          </w:p>
          <w:p w:rsidR="00E75174" w:rsidRPr="00E75174" w:rsidRDefault="00E75174" w:rsidP="00E7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174">
              <w:rPr>
                <w:rFonts w:ascii="Arial" w:hAnsi="Arial" w:cs="Arial"/>
                <w:sz w:val="24"/>
                <w:szCs w:val="24"/>
              </w:rPr>
              <w:t>través de sus propias grafías y formas</w:t>
            </w:r>
          </w:p>
          <w:p w:rsidR="00E75174" w:rsidRPr="00E75174" w:rsidRDefault="00E75174" w:rsidP="00E7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174">
              <w:rPr>
                <w:rFonts w:ascii="Arial" w:hAnsi="Arial" w:cs="Arial"/>
                <w:sz w:val="24"/>
                <w:szCs w:val="24"/>
              </w:rPr>
              <w:t>semejantes a las letras convencionales</w:t>
            </w:r>
          </w:p>
          <w:p w:rsidR="00E75174" w:rsidRPr="00E75174" w:rsidRDefault="00E75174" w:rsidP="00E7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174">
              <w:rPr>
                <w:rFonts w:ascii="Arial" w:hAnsi="Arial" w:cs="Arial"/>
                <w:sz w:val="24"/>
                <w:szCs w:val="24"/>
              </w:rPr>
              <w:t>en formatos con diferentes intenciones</w:t>
            </w:r>
          </w:p>
          <w:p w:rsidR="00E75174" w:rsidRPr="005E1738" w:rsidRDefault="00E75174" w:rsidP="00E75174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5174">
              <w:rPr>
                <w:rFonts w:ascii="Arial" w:hAnsi="Arial" w:cs="Arial"/>
                <w:sz w:val="24"/>
                <w:szCs w:val="24"/>
              </w:rPr>
              <w:t>comunicativas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FD51E7" w:rsidRDefault="00FD51E7" w:rsidP="00FD51E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FD51E7" w:rsidRPr="00CA0A80" w:rsidRDefault="00FD51E7" w:rsidP="008A1933">
            <w:pPr>
              <w:pStyle w:val="Default"/>
              <w:spacing w:after="240"/>
              <w:jc w:val="both"/>
            </w:pPr>
            <w:r w:rsidRPr="00CA0A80">
              <w:t>.</w:t>
            </w:r>
            <w:r w:rsidR="00314AE0">
              <w:t>Realizar m</w:t>
            </w:r>
            <w:r w:rsidRPr="00CA0A80">
              <w:t xml:space="preserve">ovimientos de trazados libres y dirigidos. </w:t>
            </w:r>
          </w:p>
          <w:p w:rsidR="00FD51E7" w:rsidRPr="00CA0A80" w:rsidRDefault="00FD51E7" w:rsidP="008A1933">
            <w:pPr>
              <w:pStyle w:val="Default"/>
              <w:spacing w:after="240"/>
              <w:jc w:val="both"/>
            </w:pPr>
            <w:r w:rsidRPr="00CA0A80">
              <w:t xml:space="preserve">.Escritura espontánea y dirigida. </w:t>
            </w:r>
          </w:p>
          <w:p w:rsidR="008A1933" w:rsidRPr="00CA0A80" w:rsidRDefault="008A1933" w:rsidP="008A1933">
            <w:pPr>
              <w:pStyle w:val="Default"/>
              <w:spacing w:after="240"/>
              <w:jc w:val="both"/>
            </w:pPr>
            <w:r w:rsidRPr="00CA0A80">
              <w:t xml:space="preserve">-Ejecución de trazos firmes en espacios limitados </w:t>
            </w:r>
          </w:p>
          <w:p w:rsidR="00CA0A80" w:rsidRPr="00CA0A80" w:rsidRDefault="00CA0A80" w:rsidP="00CA0A80">
            <w:pPr>
              <w:pStyle w:val="Default"/>
              <w:spacing w:after="240"/>
              <w:jc w:val="both"/>
            </w:pPr>
            <w:r>
              <w:t>-</w:t>
            </w:r>
            <w:r w:rsidRPr="00CA0A80">
              <w:t xml:space="preserve">Expresión gráfica y discriminación de grafemas y fonemas. m, p, s, l, n </w:t>
            </w:r>
          </w:p>
          <w:p w:rsidR="00CA0A80" w:rsidRPr="00CA0A80" w:rsidRDefault="00CA0A80" w:rsidP="00CA0A80">
            <w:pPr>
              <w:pStyle w:val="Default"/>
              <w:spacing w:after="240"/>
              <w:jc w:val="both"/>
            </w:pPr>
            <w:r>
              <w:t>-</w:t>
            </w:r>
            <w:r w:rsidRPr="00CA0A80">
              <w:t xml:space="preserve">Movimiento de trazado de una letra </w:t>
            </w:r>
          </w:p>
          <w:p w:rsidR="00CA0A80" w:rsidRPr="00CA0A80" w:rsidRDefault="00CA0A80" w:rsidP="00CA0A80">
            <w:pPr>
              <w:pStyle w:val="Default"/>
              <w:spacing w:after="240"/>
              <w:jc w:val="both"/>
            </w:pPr>
            <w:r>
              <w:t>-</w:t>
            </w:r>
            <w:r w:rsidRPr="00CA0A80">
              <w:t xml:space="preserve">Utilización de lápiz y papel </w:t>
            </w:r>
          </w:p>
          <w:p w:rsidR="00314AE0" w:rsidRPr="00314AE0" w:rsidRDefault="00CA0A80" w:rsidP="00CA0A80">
            <w:pPr>
              <w:pStyle w:val="Default"/>
              <w:spacing w:after="240"/>
              <w:jc w:val="both"/>
            </w:pPr>
            <w:r>
              <w:t>-</w:t>
            </w:r>
            <w:r w:rsidRPr="00314AE0">
              <w:t>Reconocimiento de diversos soportes de escritura, revistas, periódicos</w:t>
            </w:r>
            <w:r w:rsidR="00314AE0" w:rsidRPr="00314AE0">
              <w:t>.</w:t>
            </w:r>
          </w:p>
          <w:p w:rsidR="00314AE0" w:rsidRPr="00314AE0" w:rsidRDefault="00314AE0" w:rsidP="00314AE0">
            <w:pPr>
              <w:pStyle w:val="Default"/>
              <w:spacing w:after="240"/>
              <w:jc w:val="both"/>
            </w:pPr>
            <w:r w:rsidRPr="00314AE0">
              <w:t xml:space="preserve">-Manejo de la margen superior, inferior, derecha e izquierda </w:t>
            </w:r>
          </w:p>
          <w:p w:rsidR="00314AE0" w:rsidRPr="00314AE0" w:rsidRDefault="00314AE0" w:rsidP="00314AE0">
            <w:pPr>
              <w:pStyle w:val="Default"/>
              <w:jc w:val="both"/>
            </w:pPr>
            <w:r w:rsidRPr="00314AE0">
              <w:t xml:space="preserve">-Sentido de la escritura izquierda – derecha - linealidad </w:t>
            </w:r>
          </w:p>
          <w:p w:rsidR="00CA0A80" w:rsidRPr="00314AE0" w:rsidRDefault="00CA0A80" w:rsidP="00CA0A80">
            <w:pPr>
              <w:pStyle w:val="Default"/>
              <w:spacing w:after="240"/>
              <w:jc w:val="both"/>
            </w:pPr>
          </w:p>
          <w:p w:rsidR="00CA0A80" w:rsidRPr="00CA0A80" w:rsidRDefault="00CA0A80" w:rsidP="00CA0A80">
            <w:pPr>
              <w:pStyle w:val="Default"/>
              <w:spacing w:after="240"/>
              <w:jc w:val="both"/>
            </w:pPr>
          </w:p>
          <w:p w:rsidR="000B423E" w:rsidRDefault="000B423E" w:rsidP="000B423E">
            <w:pPr>
              <w:pStyle w:val="Default"/>
              <w:jc w:val="both"/>
              <w:rPr>
                <w:color w:val="auto"/>
              </w:rPr>
            </w:pPr>
          </w:p>
          <w:p w:rsidR="000B423E" w:rsidRPr="000B423E" w:rsidRDefault="000B423E" w:rsidP="000B423E">
            <w:pPr>
              <w:pStyle w:val="Default"/>
              <w:jc w:val="both"/>
            </w:pPr>
            <w:r w:rsidRPr="000B423E">
              <w:t xml:space="preserve">-Reconocimiento y descripción de algunos medios de comunicación </w:t>
            </w:r>
          </w:p>
          <w:p w:rsidR="00EB7F92" w:rsidRDefault="00EB7F92" w:rsidP="00FD51E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8A1933" w:rsidRDefault="00310C6C" w:rsidP="00FD51E7">
            <w:pPr>
              <w:pStyle w:val="Default"/>
              <w:jc w:val="both"/>
              <w:rPr>
                <w:sz w:val="23"/>
                <w:szCs w:val="23"/>
              </w:rPr>
            </w:pPr>
            <w:r w:rsidRPr="000B423E">
              <w:t>-Reconocimiento y descripción d</w:t>
            </w:r>
            <w:r>
              <w:t>e algunas profesiones y oficios.</w:t>
            </w:r>
          </w:p>
          <w:p w:rsidR="00314AE0" w:rsidRDefault="00314AE0" w:rsidP="002C3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4AE0" w:rsidRDefault="00FF33E5" w:rsidP="00314A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-Observación de imágenes.</w:t>
            </w:r>
          </w:p>
          <w:p w:rsidR="00314AE0" w:rsidRDefault="00314AE0" w:rsidP="00314AE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-D</w:t>
            </w:r>
            <w:r w:rsidRPr="00D01A2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ramatizados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:rsidR="00314AE0" w:rsidRDefault="00314AE0" w:rsidP="00314AE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</w:t>
            </w:r>
            <w:r w:rsidRPr="00D01A2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Juegos de roles en torno a los oficios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:rsidR="005A4573" w:rsidRPr="00FF33E5" w:rsidRDefault="00314AE0" w:rsidP="000B423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</w:t>
            </w:r>
            <w:r w:rsidRPr="00D01A2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Juegos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roles en torno a las profesiones</w:t>
            </w:r>
            <w:r w:rsidR="00FF33E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5"/>
            </w:tblGrid>
            <w:tr w:rsidR="005A4573" w:rsidRPr="005A4573">
              <w:trPr>
                <w:trHeight w:val="1090"/>
              </w:trPr>
              <w:tc>
                <w:tcPr>
                  <w:tcW w:w="0" w:type="auto"/>
                </w:tcPr>
                <w:p w:rsidR="005A4573" w:rsidRPr="005A4573" w:rsidRDefault="005A4573" w:rsidP="000B42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5A457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Participación en juegos de palabras y rondas </w:t>
                  </w:r>
                </w:p>
                <w:p w:rsidR="005A4573" w:rsidRPr="005A4573" w:rsidRDefault="005A4573" w:rsidP="000B42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5A457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Asociación de la imagen y el sonido </w:t>
                  </w:r>
                </w:p>
                <w:p w:rsidR="005A4573" w:rsidRPr="005A4573" w:rsidRDefault="005A4573" w:rsidP="000B42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5A457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Repetición </w:t>
                  </w:r>
                  <w:proofErr w:type="gramStart"/>
                  <w:r w:rsidRPr="005A457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continua</w:t>
                  </w:r>
                  <w:proofErr w:type="gramEnd"/>
                  <w:r w:rsidRPr="005A457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de pronunciación de: Medios de transporte</w:t>
                  </w:r>
                  <w:r w:rsidR="000B42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5A457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B42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</w:t>
                  </w:r>
                  <w:r w:rsidRPr="005A457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edios de comunicación</w:t>
                  </w:r>
                  <w:r w:rsidR="000B423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5A457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A4573" w:rsidRPr="005A4573" w:rsidRDefault="005A4573" w:rsidP="000B423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entury Gothic" w:hAnsi="Century Gothic" w:cs="Century Gothic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F33E5" w:rsidRPr="00FF33E5" w:rsidRDefault="00FF33E5" w:rsidP="00FF33E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843" w:type="dxa"/>
          </w:tcPr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2C31BC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5E1738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horas semanales)</w:t>
            </w:r>
          </w:p>
          <w:p w:rsidR="002C31BC" w:rsidRPr="00E00C2B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  <w:r w:rsidR="00321BBD">
              <w:rPr>
                <w:rFonts w:ascii="Arial" w:hAnsi="Arial" w:cs="Arial"/>
                <w:sz w:val="24"/>
                <w:szCs w:val="24"/>
              </w:rPr>
              <w:t xml:space="preserve"> en 10 semanas escolares (Segundo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2090" w:type="dxa"/>
          </w:tcPr>
          <w:p w:rsidR="0040789D" w:rsidRDefault="0040789D" w:rsidP="0040789D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0789D" w:rsidRPr="002B6286" w:rsidRDefault="0040789D" w:rsidP="0040789D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0789D" w:rsidRDefault="0040789D" w:rsidP="0040789D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0789D" w:rsidRPr="002B6286" w:rsidRDefault="0040789D" w:rsidP="0040789D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0789D" w:rsidRDefault="0040789D" w:rsidP="0040789D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0789D" w:rsidRPr="002B6286" w:rsidRDefault="0040789D" w:rsidP="0040789D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2C31BC" w:rsidRPr="005E1738" w:rsidRDefault="0040789D" w:rsidP="0040789D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2C31BC">
      <w:pPr>
        <w:rPr>
          <w:rFonts w:ascii="Arial" w:hAnsi="Arial" w:cs="Arial"/>
          <w:b/>
          <w:sz w:val="24"/>
          <w:szCs w:val="24"/>
        </w:rPr>
      </w:pPr>
    </w:p>
    <w:p w:rsidR="002C31BC" w:rsidRDefault="002C31BC" w:rsidP="002C31BC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Corporal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</w:t>
      </w:r>
      <w:r w:rsidR="00E960AB">
        <w:rPr>
          <w:rFonts w:ascii="Arial" w:hAnsi="Arial" w:cs="Arial"/>
          <w:sz w:val="24"/>
          <w:szCs w:val="24"/>
        </w:rPr>
        <w:t>2</w:t>
      </w:r>
    </w:p>
    <w:p w:rsidR="002C31BC" w:rsidRPr="00CB1496" w:rsidRDefault="002C31BC" w:rsidP="002C31B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COMPETENCIA: </w:t>
      </w:r>
      <w:r w:rsidR="00CB1496" w:rsidRPr="00CB1496">
        <w:rPr>
          <w:rFonts w:ascii="Arial" w:hAnsi="Arial" w:cs="Arial"/>
          <w:sz w:val="24"/>
          <w:szCs w:val="24"/>
        </w:rPr>
        <w:t>Desarrolla habilidades y destrezas para un buen manejo de su expresión corporal a través del movimiento, la exploración de su cuerpo y la participación en actividades lúdicas.</w:t>
      </w:r>
      <w:r w:rsidR="00CB1496" w:rsidRPr="00CB1496">
        <w:rPr>
          <w:sz w:val="24"/>
          <w:szCs w:val="24"/>
        </w:rPr>
        <w:t xml:space="preserve"> </w:t>
      </w:r>
      <w:r w:rsidRPr="00CB1496">
        <w:rPr>
          <w:rFonts w:ascii="Arial" w:hAnsi="Arial" w:cs="Arial"/>
          <w:b/>
          <w:sz w:val="24"/>
          <w:szCs w:val="24"/>
        </w:rPr>
        <w:t xml:space="preserve">                   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2756"/>
        <w:gridCol w:w="2279"/>
        <w:gridCol w:w="1890"/>
        <w:gridCol w:w="3798"/>
        <w:gridCol w:w="1843"/>
        <w:gridCol w:w="1559"/>
        <w:gridCol w:w="1985"/>
      </w:tblGrid>
      <w:tr w:rsidR="002C31BC" w:rsidRPr="005E1738" w:rsidTr="001258AA">
        <w:trPr>
          <w:trHeight w:val="253"/>
        </w:trPr>
        <w:tc>
          <w:tcPr>
            <w:tcW w:w="1870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PROYECTO N° </w:t>
            </w:r>
            <w:r w:rsidR="00E960A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756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79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890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798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559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1985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2C31BC" w:rsidRPr="005E1738" w:rsidTr="001258AA">
        <w:trPr>
          <w:trHeight w:val="156"/>
        </w:trPr>
        <w:tc>
          <w:tcPr>
            <w:tcW w:w="1870" w:type="dxa"/>
            <w:vAlign w:val="center"/>
          </w:tcPr>
          <w:p w:rsidR="002C31BC" w:rsidRPr="009C70C4" w:rsidRDefault="00D02396" w:rsidP="00495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 DIVIERTO Y APRENDO CONOCIENDO MI COMUNIDAD</w:t>
            </w:r>
          </w:p>
        </w:tc>
        <w:tc>
          <w:tcPr>
            <w:tcW w:w="2756" w:type="dxa"/>
          </w:tcPr>
          <w:p w:rsidR="002C31BC" w:rsidRDefault="00DB7D8E" w:rsidP="002C31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B7D8E">
              <w:rPr>
                <w:rFonts w:ascii="Arial" w:hAnsi="Arial" w:cs="Arial"/>
                <w:sz w:val="24"/>
                <w:szCs w:val="24"/>
                <w:u w:val="single"/>
              </w:rPr>
              <w:t>Motricidad Fina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DB7D8E" w:rsidRDefault="00DB7D8E" w:rsidP="002C31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7D8E">
              <w:rPr>
                <w:rFonts w:ascii="Arial" w:hAnsi="Arial" w:cs="Arial"/>
                <w:sz w:val="24"/>
                <w:szCs w:val="24"/>
              </w:rPr>
              <w:t>Técnicas</w:t>
            </w:r>
            <w:r>
              <w:rPr>
                <w:rFonts w:ascii="Arial" w:hAnsi="Arial" w:cs="Arial"/>
                <w:sz w:val="24"/>
                <w:szCs w:val="24"/>
              </w:rPr>
              <w:t xml:space="preserve"> gráficas</w:t>
            </w:r>
            <w:r w:rsidRPr="00DB7D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03D2" w:rsidRPr="00196A59" w:rsidRDefault="00FA03D2" w:rsidP="00F113D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6A59">
              <w:rPr>
                <w:rFonts w:ascii="Arial" w:hAnsi="Arial" w:cs="Arial"/>
                <w:color w:val="000000"/>
                <w:sz w:val="23"/>
                <w:szCs w:val="23"/>
              </w:rPr>
              <w:t xml:space="preserve">Recortado a dedo y con tijeras </w:t>
            </w:r>
          </w:p>
          <w:p w:rsidR="00FA03D2" w:rsidRPr="00196A59" w:rsidRDefault="00FA03D2" w:rsidP="00F113D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96A59">
              <w:rPr>
                <w:rFonts w:ascii="Arial" w:hAnsi="Arial" w:cs="Arial"/>
                <w:color w:val="000000"/>
                <w:sz w:val="23"/>
                <w:szCs w:val="23"/>
              </w:rPr>
              <w:t xml:space="preserve">Doblado </w:t>
            </w:r>
          </w:p>
          <w:p w:rsidR="00FA03D2" w:rsidRPr="00DB7D8E" w:rsidRDefault="00FA03D2" w:rsidP="00FA03D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A59">
              <w:rPr>
                <w:rFonts w:ascii="Arial" w:hAnsi="Arial" w:cs="Arial"/>
                <w:color w:val="000000"/>
                <w:sz w:val="23"/>
                <w:szCs w:val="23"/>
              </w:rPr>
              <w:t>Calcado</w:t>
            </w:r>
          </w:p>
          <w:p w:rsidR="00FA03D2" w:rsidRPr="00FA03D2" w:rsidRDefault="00FA03D2" w:rsidP="00FA03D2">
            <w:pPr>
              <w:rPr>
                <w:rFonts w:ascii="Arial" w:hAnsi="Arial" w:cs="Arial"/>
                <w:color w:val="000000"/>
                <w:szCs w:val="24"/>
              </w:rPr>
            </w:pPr>
            <w:r w:rsidRPr="00FA03D2">
              <w:rPr>
                <w:rFonts w:ascii="Arial" w:hAnsi="Arial" w:cs="Arial"/>
                <w:color w:val="000000"/>
                <w:sz w:val="24"/>
                <w:szCs w:val="24"/>
              </w:rPr>
              <w:t xml:space="preserve">Equilibrio dinámico y estático </w:t>
            </w:r>
          </w:p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5E1738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762CC2" w:rsidRPr="00762CC2" w:rsidRDefault="00762CC2" w:rsidP="007C4768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62CC2">
              <w:rPr>
                <w:rFonts w:ascii="Arial" w:hAnsi="Arial" w:cs="Arial"/>
                <w:sz w:val="24"/>
                <w:szCs w:val="24"/>
              </w:rPr>
              <w:t xml:space="preserve">Camina adecuadamente siguiendo diferentes órdenes: punta del pie, en el talón, en </w:t>
            </w:r>
            <w:proofErr w:type="spellStart"/>
            <w:r w:rsidRPr="00762CC2">
              <w:rPr>
                <w:rFonts w:ascii="Arial" w:hAnsi="Arial" w:cs="Arial"/>
                <w:sz w:val="24"/>
                <w:szCs w:val="24"/>
              </w:rPr>
              <w:t>zig</w:t>
            </w:r>
            <w:proofErr w:type="spellEnd"/>
            <w:r w:rsidRPr="00762C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62CC2">
              <w:rPr>
                <w:rFonts w:ascii="Arial" w:hAnsi="Arial" w:cs="Arial"/>
                <w:sz w:val="24"/>
                <w:szCs w:val="24"/>
              </w:rPr>
              <w:t>zag</w:t>
            </w:r>
            <w:proofErr w:type="spellEnd"/>
            <w:r w:rsidRPr="00762CC2">
              <w:rPr>
                <w:rFonts w:ascii="Arial" w:hAnsi="Arial" w:cs="Arial"/>
                <w:sz w:val="24"/>
                <w:szCs w:val="24"/>
              </w:rPr>
              <w:t>, entre otras.</w:t>
            </w:r>
          </w:p>
          <w:p w:rsidR="00762CC2" w:rsidRPr="00762CC2" w:rsidRDefault="00762CC2" w:rsidP="00762CC2">
            <w:pPr>
              <w:pStyle w:val="Textoindependiente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62CC2">
              <w:rPr>
                <w:rFonts w:ascii="Arial" w:hAnsi="Arial" w:cs="Arial"/>
                <w:sz w:val="24"/>
                <w:szCs w:val="24"/>
              </w:rPr>
              <w:t>Salta con facilidad obstáculos.</w:t>
            </w:r>
          </w:p>
          <w:p w:rsidR="00762CC2" w:rsidRPr="00762CC2" w:rsidRDefault="00762CC2" w:rsidP="00762CC2">
            <w:pPr>
              <w:pStyle w:val="Textoindependiente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62CC2">
              <w:rPr>
                <w:rFonts w:ascii="Arial" w:hAnsi="Arial" w:cs="Arial"/>
                <w:sz w:val="24"/>
                <w:szCs w:val="24"/>
              </w:rPr>
              <w:t xml:space="preserve">Cumple las reglas acordadas en los juegos. </w:t>
            </w:r>
          </w:p>
          <w:p w:rsidR="002C31BC" w:rsidRPr="005E1738" w:rsidRDefault="00762CC2" w:rsidP="00762CC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62CC2">
              <w:rPr>
                <w:rFonts w:ascii="Arial" w:hAnsi="Arial" w:cs="Arial"/>
                <w:sz w:val="24"/>
                <w:szCs w:val="24"/>
              </w:rPr>
              <w:t>Desarrolla destrezas deportivas y recreativas.</w:t>
            </w:r>
          </w:p>
        </w:tc>
        <w:tc>
          <w:tcPr>
            <w:tcW w:w="1890" w:type="dxa"/>
          </w:tcPr>
          <w:p w:rsidR="00C66329" w:rsidRPr="00C66329" w:rsidRDefault="00C66329" w:rsidP="00C6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6632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C66329">
              <w:rPr>
                <w:rFonts w:ascii="Arial" w:hAnsi="Arial" w:cs="Arial"/>
                <w:sz w:val="24"/>
                <w:szCs w:val="24"/>
              </w:rPr>
              <w:t>Identifica y valora las características</w:t>
            </w:r>
          </w:p>
          <w:p w:rsidR="00C66329" w:rsidRPr="00C66329" w:rsidRDefault="00C66329" w:rsidP="00C6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329">
              <w:rPr>
                <w:rFonts w:ascii="Arial" w:hAnsi="Arial" w:cs="Arial"/>
                <w:sz w:val="24"/>
                <w:szCs w:val="24"/>
              </w:rPr>
              <w:t>corporales y emocionales en sí mismo</w:t>
            </w:r>
          </w:p>
          <w:p w:rsidR="00C66329" w:rsidRPr="00C66329" w:rsidRDefault="00C66329" w:rsidP="00C6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66329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C66329">
              <w:rPr>
                <w:rFonts w:ascii="Arial" w:hAnsi="Arial" w:cs="Arial"/>
                <w:sz w:val="24"/>
                <w:szCs w:val="24"/>
              </w:rPr>
              <w:t xml:space="preserve"> en los demás.</w:t>
            </w:r>
          </w:p>
          <w:p w:rsidR="00C66329" w:rsidRDefault="00C66329" w:rsidP="00C6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329" w:rsidRPr="00C66329" w:rsidRDefault="00C66329" w:rsidP="00C6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329">
              <w:rPr>
                <w:rFonts w:ascii="Arial" w:hAnsi="Arial" w:cs="Arial"/>
                <w:b/>
                <w:sz w:val="24"/>
                <w:szCs w:val="24"/>
              </w:rPr>
              <w:t>7.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6329">
              <w:rPr>
                <w:rFonts w:ascii="Arial" w:hAnsi="Arial" w:cs="Arial"/>
                <w:sz w:val="24"/>
                <w:szCs w:val="24"/>
              </w:rPr>
              <w:t>Expresa y representa lo que observa,</w:t>
            </w:r>
          </w:p>
          <w:p w:rsidR="00C66329" w:rsidRPr="00C66329" w:rsidRDefault="00C66329" w:rsidP="00C6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329">
              <w:rPr>
                <w:rFonts w:ascii="Arial" w:hAnsi="Arial" w:cs="Arial"/>
                <w:sz w:val="24"/>
                <w:szCs w:val="24"/>
              </w:rPr>
              <w:t>siente, piensa e imagina, a través</w:t>
            </w:r>
          </w:p>
          <w:p w:rsidR="00C66329" w:rsidRPr="00C66329" w:rsidRDefault="00C66329" w:rsidP="00C6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329">
              <w:rPr>
                <w:rFonts w:ascii="Arial" w:hAnsi="Arial" w:cs="Arial"/>
                <w:sz w:val="24"/>
                <w:szCs w:val="24"/>
              </w:rPr>
              <w:t>del juego, la música, el dibujo y la</w:t>
            </w:r>
          </w:p>
          <w:p w:rsidR="002C31BC" w:rsidRPr="00C66329" w:rsidRDefault="00C66329" w:rsidP="00C6632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66329">
              <w:rPr>
                <w:rFonts w:ascii="Arial" w:hAnsi="Arial" w:cs="Arial"/>
                <w:sz w:val="24"/>
                <w:szCs w:val="24"/>
              </w:rPr>
              <w:t>expresión</w:t>
            </w:r>
            <w:proofErr w:type="gramEnd"/>
            <w:r w:rsidRPr="00C66329">
              <w:rPr>
                <w:rFonts w:ascii="Arial" w:hAnsi="Arial" w:cs="Arial"/>
                <w:sz w:val="24"/>
                <w:szCs w:val="24"/>
              </w:rPr>
              <w:t xml:space="preserve"> corporal.</w:t>
            </w:r>
          </w:p>
        </w:tc>
        <w:tc>
          <w:tcPr>
            <w:tcW w:w="3798" w:type="dxa"/>
          </w:tcPr>
          <w:p w:rsidR="006F55F9" w:rsidRPr="00F113D0" w:rsidRDefault="006F55F9" w:rsidP="006F55F9">
            <w:pPr>
              <w:pStyle w:val="Default"/>
              <w:spacing w:after="240"/>
              <w:jc w:val="both"/>
            </w:pPr>
            <w:r w:rsidRPr="00F113D0">
              <w:t>-Reconocimiento de su lado derecho.</w:t>
            </w:r>
            <w:r w:rsidR="00F069DE">
              <w:t xml:space="preserve"> </w:t>
            </w:r>
            <w:r w:rsidRPr="00F113D0">
              <w:t xml:space="preserve">-Lateralidad (Izquierda – derecha) </w:t>
            </w:r>
          </w:p>
          <w:p w:rsidR="00F113D0" w:rsidRDefault="00F113D0" w:rsidP="006F55F9">
            <w:pPr>
              <w:pStyle w:val="Default"/>
              <w:jc w:val="both"/>
            </w:pPr>
            <w:r>
              <w:t>-</w:t>
            </w:r>
            <w:r w:rsidR="006F55F9" w:rsidRPr="00F113D0">
              <w:t>Reconocimiento de su cuerpo (movimientos, marchar, trotar, galopar)</w:t>
            </w:r>
          </w:p>
          <w:p w:rsidR="00F113D0" w:rsidRDefault="00F113D0" w:rsidP="006F55F9">
            <w:pPr>
              <w:pStyle w:val="Default"/>
              <w:jc w:val="both"/>
            </w:pPr>
          </w:p>
          <w:p w:rsidR="00F113D0" w:rsidRPr="00F113D0" w:rsidRDefault="00F113D0" w:rsidP="00F113D0">
            <w:pPr>
              <w:pStyle w:val="Default"/>
              <w:jc w:val="both"/>
            </w:pPr>
            <w:r>
              <w:t>-</w:t>
            </w:r>
            <w:r w:rsidRPr="00F113D0">
              <w:t xml:space="preserve">Otros ritmos y formas de desplazamiento. </w:t>
            </w:r>
          </w:p>
          <w:p w:rsidR="00F113D0" w:rsidRPr="00F113D0" w:rsidRDefault="00F113D0" w:rsidP="00F113D0">
            <w:pPr>
              <w:pStyle w:val="Default"/>
              <w:jc w:val="both"/>
            </w:pPr>
            <w:r w:rsidRPr="00F113D0">
              <w:t xml:space="preserve">- Caminar sobre talones, sobre las puntas de los pies </w:t>
            </w:r>
          </w:p>
          <w:p w:rsidR="00F113D0" w:rsidRPr="00F113D0" w:rsidRDefault="00F113D0" w:rsidP="00F113D0">
            <w:pPr>
              <w:pStyle w:val="Default"/>
              <w:jc w:val="both"/>
            </w:pPr>
            <w:r w:rsidRPr="00F113D0">
              <w:t xml:space="preserve">- Saltos </w:t>
            </w:r>
          </w:p>
          <w:p w:rsidR="00F113D0" w:rsidRPr="00F113D0" w:rsidRDefault="00F113D0" w:rsidP="00F113D0">
            <w:pPr>
              <w:pStyle w:val="Default"/>
              <w:jc w:val="both"/>
            </w:pPr>
            <w:r w:rsidRPr="00F113D0">
              <w:t xml:space="preserve">- Mover partes del cuerpo </w:t>
            </w:r>
          </w:p>
          <w:p w:rsidR="006F55F9" w:rsidRPr="00F113D0" w:rsidRDefault="006F55F9" w:rsidP="006F55F9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2"/>
            </w:tblGrid>
            <w:tr w:rsidR="00BC0F05" w:rsidRPr="00BC0F05" w:rsidTr="001258AA">
              <w:trPr>
                <w:trHeight w:val="272"/>
              </w:trPr>
              <w:tc>
                <w:tcPr>
                  <w:tcW w:w="3582" w:type="dxa"/>
                </w:tcPr>
                <w:p w:rsidR="00F113D0" w:rsidRDefault="00F113D0" w:rsidP="00F11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="00BC0F05" w:rsidRPr="00BC0F0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Reconocimiento de espacios lejanos y cercanos</w:t>
                  </w:r>
                  <w:r w:rsidRPr="00F113D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F113D0" w:rsidRPr="00F113D0" w:rsidRDefault="00F113D0" w:rsidP="00F11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F113D0" w:rsidRDefault="00BC0F05" w:rsidP="00F069D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0F0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13D0">
                    <w:rPr>
                      <w:rFonts w:ascii="Arial" w:hAnsi="Arial" w:cs="Arial"/>
                      <w:sz w:val="24"/>
                      <w:szCs w:val="24"/>
                    </w:rPr>
                    <w:t xml:space="preserve">-Caminar en </w:t>
                  </w:r>
                  <w:proofErr w:type="spellStart"/>
                  <w:r w:rsidR="00F113D0">
                    <w:rPr>
                      <w:rFonts w:ascii="Arial" w:hAnsi="Arial" w:cs="Arial"/>
                      <w:sz w:val="24"/>
                      <w:szCs w:val="24"/>
                    </w:rPr>
                    <w:t>zig</w:t>
                  </w:r>
                  <w:proofErr w:type="spellEnd"/>
                  <w:r w:rsidR="00F113D0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F113D0">
                    <w:rPr>
                      <w:rFonts w:ascii="Arial" w:hAnsi="Arial" w:cs="Arial"/>
                      <w:sz w:val="24"/>
                      <w:szCs w:val="24"/>
                    </w:rPr>
                    <w:t>zag</w:t>
                  </w:r>
                  <w:proofErr w:type="spellEnd"/>
                  <w:r w:rsidR="00F113D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F113D0" w:rsidRDefault="00F113D0" w:rsidP="00F113D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-Saltar obstáculos.</w:t>
                  </w:r>
                </w:p>
                <w:p w:rsidR="00F113D0" w:rsidRDefault="00F113D0" w:rsidP="00F113D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-Realizar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origami</w:t>
                  </w:r>
                  <w:proofErr w:type="spellEnd"/>
                  <w:r w:rsidR="00F069DE">
                    <w:rPr>
                      <w:rFonts w:ascii="Arial" w:hAnsi="Arial" w:cs="Arial"/>
                      <w:sz w:val="24"/>
                      <w:szCs w:val="24"/>
                    </w:rPr>
                    <w:t xml:space="preserve"> sencillos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F069DE" w:rsidRPr="00F069DE" w:rsidRDefault="00F069DE" w:rsidP="00F069DE">
                  <w:pPr>
                    <w:pStyle w:val="Default"/>
                    <w:jc w:val="both"/>
                  </w:pPr>
                  <w:r w:rsidRPr="00F069DE">
                    <w:t>-Expresiones plásticas de la vivencia corporal (color</w:t>
                  </w:r>
                  <w:r>
                    <w:t>e</w:t>
                  </w:r>
                  <w:r w:rsidRPr="00F069DE">
                    <w:t>ado, punzado, recortado</w:t>
                  </w:r>
                  <w:r>
                    <w:t xml:space="preserve"> a dedo y con tijeras ensartado, doblado, calcado.</w:t>
                  </w:r>
                  <w:r w:rsidRPr="00F069DE">
                    <w:t xml:space="preserve">) </w:t>
                  </w:r>
                </w:p>
                <w:p w:rsidR="00F113D0" w:rsidRPr="00BC0F05" w:rsidRDefault="00F113D0" w:rsidP="00F113D0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BC0F05" w:rsidRPr="00BC0F05" w:rsidRDefault="00BC0F05" w:rsidP="00BC0F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B7D8E" w:rsidRPr="008126E7" w:rsidRDefault="00DB7D8E" w:rsidP="002C3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2C31BC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2C31BC" w:rsidRPr="005E1738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 horas semanales)</w:t>
            </w:r>
          </w:p>
          <w:p w:rsidR="002C31BC" w:rsidRPr="005E1738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</w:t>
            </w:r>
            <w:r w:rsidR="00321BBD">
              <w:rPr>
                <w:rFonts w:ascii="Arial" w:hAnsi="Arial" w:cs="Arial"/>
                <w:sz w:val="24"/>
                <w:szCs w:val="24"/>
              </w:rPr>
              <w:t>s en10 semanas escolares (Segundo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1985" w:type="dxa"/>
          </w:tcPr>
          <w:p w:rsidR="0040789D" w:rsidRDefault="0040789D" w:rsidP="0040789D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0789D" w:rsidRPr="002B6286" w:rsidRDefault="0040789D" w:rsidP="0040789D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0789D" w:rsidRDefault="0040789D" w:rsidP="0040789D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0789D" w:rsidRPr="002B6286" w:rsidRDefault="0040789D" w:rsidP="0040789D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0789D" w:rsidRDefault="0040789D" w:rsidP="0040789D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0789D" w:rsidRPr="002B6286" w:rsidRDefault="0040789D" w:rsidP="0040789D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2C31BC" w:rsidRPr="005E1738" w:rsidRDefault="0040789D" w:rsidP="0040789D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A332F5" w:rsidRDefault="002C31BC" w:rsidP="002C31BC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Socio-afectiva   </w:t>
      </w: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A332F5" w:rsidRDefault="00A332F5" w:rsidP="002C31BC">
      <w:pPr>
        <w:rPr>
          <w:rFonts w:ascii="Arial" w:hAnsi="Arial" w:cs="Arial"/>
          <w:sz w:val="24"/>
          <w:szCs w:val="24"/>
        </w:rPr>
      </w:pPr>
    </w:p>
    <w:p w:rsidR="002C31BC" w:rsidRDefault="002C31BC" w:rsidP="002C3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</w:t>
      </w:r>
      <w:r w:rsidR="00E960AB">
        <w:rPr>
          <w:rFonts w:ascii="Arial" w:hAnsi="Arial" w:cs="Arial"/>
          <w:sz w:val="24"/>
          <w:szCs w:val="24"/>
        </w:rPr>
        <w:t>2</w:t>
      </w:r>
    </w:p>
    <w:p w:rsidR="00716EEC" w:rsidRPr="008E00B5" w:rsidRDefault="002C31BC" w:rsidP="00716E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COMPETENCIA: </w:t>
      </w:r>
      <w:r w:rsidR="00716EEC" w:rsidRPr="00716EEC">
        <w:rPr>
          <w:rFonts w:ascii="Arial" w:hAnsi="Arial" w:cs="Arial"/>
          <w:sz w:val="24"/>
          <w:szCs w:val="24"/>
        </w:rPr>
        <w:t>Reconoce la importancia del cumplimiento de la norma, como mecanismo para lograr la convivencia pacífica</w:t>
      </w:r>
      <w:r w:rsidR="00716EEC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70"/>
        <w:gridCol w:w="2765"/>
        <w:gridCol w:w="2319"/>
        <w:gridCol w:w="1891"/>
        <w:gridCol w:w="3748"/>
        <w:gridCol w:w="1843"/>
        <w:gridCol w:w="1559"/>
        <w:gridCol w:w="2090"/>
      </w:tblGrid>
      <w:tr w:rsidR="002C31BC" w:rsidRPr="005E1738" w:rsidTr="00BE06FD">
        <w:trPr>
          <w:trHeight w:val="253"/>
        </w:trPr>
        <w:tc>
          <w:tcPr>
            <w:tcW w:w="1870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PROYECTO N° </w:t>
            </w:r>
            <w:r w:rsidR="00E960A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765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19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891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748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559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090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2C31BC" w:rsidRPr="005E1738" w:rsidTr="00BE06FD">
        <w:trPr>
          <w:trHeight w:val="7453"/>
        </w:trPr>
        <w:tc>
          <w:tcPr>
            <w:tcW w:w="1870" w:type="dxa"/>
            <w:vAlign w:val="center"/>
          </w:tcPr>
          <w:p w:rsidR="002C31BC" w:rsidRPr="009C70C4" w:rsidRDefault="00D02396" w:rsidP="00495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 DIVIERTO Y APRENDO CONOCIENDO MI COMUNIDAD</w:t>
            </w:r>
          </w:p>
        </w:tc>
        <w:tc>
          <w:tcPr>
            <w:tcW w:w="2765" w:type="dxa"/>
          </w:tcPr>
          <w:p w:rsidR="002C31BC" w:rsidRDefault="002C31BC" w:rsidP="002C31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50B3" w:rsidRPr="00915AA0" w:rsidRDefault="00D650B3" w:rsidP="00D6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5AA0">
              <w:rPr>
                <w:rFonts w:ascii="Arial" w:hAnsi="Arial" w:cs="Arial"/>
                <w:sz w:val="24"/>
                <w:szCs w:val="24"/>
                <w:u w:val="single"/>
              </w:rPr>
              <w:t xml:space="preserve">Mi barrio o vereda: </w:t>
            </w:r>
          </w:p>
          <w:p w:rsidR="00915AA0" w:rsidRDefault="00D650B3" w:rsidP="00D6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0B3">
              <w:rPr>
                <w:rFonts w:ascii="Arial" w:hAnsi="Arial" w:cs="Arial"/>
                <w:sz w:val="24"/>
                <w:szCs w:val="24"/>
              </w:rPr>
              <w:t>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AA0">
              <w:rPr>
                <w:rFonts w:ascii="Arial" w:hAnsi="Arial" w:cs="Arial"/>
                <w:sz w:val="24"/>
                <w:szCs w:val="24"/>
              </w:rPr>
              <w:t>vecinos</w:t>
            </w:r>
          </w:p>
          <w:p w:rsidR="00D650B3" w:rsidRPr="00D650B3" w:rsidRDefault="00915AA0" w:rsidP="00D6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D650B3" w:rsidRPr="00D650B3">
              <w:rPr>
                <w:rFonts w:ascii="Arial" w:hAnsi="Arial" w:cs="Arial"/>
                <w:sz w:val="24"/>
                <w:szCs w:val="24"/>
              </w:rPr>
              <w:t>os</w:t>
            </w:r>
            <w:r w:rsidR="00D650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50B3" w:rsidRPr="00D650B3">
              <w:rPr>
                <w:rFonts w:ascii="Arial" w:hAnsi="Arial" w:cs="Arial"/>
                <w:sz w:val="24"/>
                <w:szCs w:val="24"/>
              </w:rPr>
              <w:t>amigos.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Default="00E12146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Tipos de vivienda</w:t>
            </w:r>
            <w:r w:rsidR="00D01A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1A2C" w:rsidRDefault="00E12146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campo y la ciudad</w:t>
            </w:r>
            <w:r w:rsidR="00D01A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1A2C" w:rsidRDefault="00D01A2C" w:rsidP="00D0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A2C">
              <w:rPr>
                <w:rFonts w:ascii="Arial" w:hAnsi="Arial" w:cs="Arial"/>
                <w:sz w:val="24"/>
                <w:szCs w:val="24"/>
              </w:rPr>
              <w:t>La organización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A2C">
              <w:rPr>
                <w:rFonts w:ascii="Arial" w:hAnsi="Arial" w:cs="Arial"/>
                <w:sz w:val="24"/>
                <w:szCs w:val="24"/>
              </w:rPr>
              <w:t>de mi comunidad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1A2C" w:rsidRPr="00D01A2C" w:rsidRDefault="00D01A2C" w:rsidP="00D01A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12146" w:rsidRDefault="00C66DD2" w:rsidP="00C66DD2">
            <w:pPr>
              <w:rPr>
                <w:rFonts w:ascii="Arial" w:hAnsi="Arial" w:cs="Arial"/>
                <w:sz w:val="24"/>
                <w:szCs w:val="24"/>
              </w:rPr>
            </w:pPr>
            <w:r w:rsidRPr="00132AFC">
              <w:rPr>
                <w:rFonts w:ascii="Arial" w:hAnsi="Arial" w:cs="Arial"/>
                <w:sz w:val="24"/>
                <w:szCs w:val="24"/>
              </w:rPr>
              <w:t>Carac</w:t>
            </w:r>
            <w:r w:rsidR="00915AA0">
              <w:rPr>
                <w:rFonts w:ascii="Arial" w:hAnsi="Arial" w:cs="Arial"/>
                <w:sz w:val="24"/>
                <w:szCs w:val="24"/>
              </w:rPr>
              <w:t xml:space="preserve">terísticas físicas de mi barrio o </w:t>
            </w:r>
            <w:r w:rsidRPr="00132AFC">
              <w:rPr>
                <w:rFonts w:ascii="Arial" w:hAnsi="Arial" w:cs="Arial"/>
                <w:sz w:val="24"/>
                <w:szCs w:val="24"/>
              </w:rPr>
              <w:t xml:space="preserve"> vereda.</w:t>
            </w:r>
          </w:p>
          <w:p w:rsidR="00915AA0" w:rsidRDefault="00915AA0" w:rsidP="00FA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15AA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Las emociones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915AA0" w:rsidRDefault="00915AA0" w:rsidP="00FA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Ira</w:t>
            </w:r>
            <w:r w:rsidR="00FA03D2" w:rsidRPr="00915AA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15AA0" w:rsidRDefault="00915AA0" w:rsidP="00FA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Llanto</w:t>
            </w:r>
          </w:p>
          <w:p w:rsidR="00915AA0" w:rsidRDefault="00915AA0" w:rsidP="00FA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FA03D2" w:rsidRPr="00915AA0">
              <w:rPr>
                <w:rFonts w:ascii="Arial" w:hAnsi="Arial" w:cs="Arial"/>
                <w:color w:val="000000"/>
                <w:sz w:val="24"/>
                <w:szCs w:val="24"/>
              </w:rPr>
              <w:t xml:space="preserve">legría, </w:t>
            </w:r>
          </w:p>
          <w:p w:rsidR="00FA03D2" w:rsidRPr="00FA03D2" w:rsidRDefault="00915AA0" w:rsidP="00FA0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A03D2" w:rsidRPr="00915AA0">
              <w:rPr>
                <w:rFonts w:ascii="Arial" w:hAnsi="Arial" w:cs="Arial"/>
                <w:color w:val="000000"/>
                <w:sz w:val="24"/>
                <w:szCs w:val="24"/>
              </w:rPr>
              <w:t>risteza</w:t>
            </w:r>
            <w:r w:rsidR="00FA03D2" w:rsidRPr="00FA03D2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FA03D2" w:rsidRPr="00D01A2C" w:rsidRDefault="00FA03D2" w:rsidP="00C66D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100E2B" w:rsidRPr="00100E2B" w:rsidRDefault="00100E2B" w:rsidP="007C4768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00E2B">
              <w:rPr>
                <w:rFonts w:ascii="Arial" w:hAnsi="Arial" w:cs="Arial"/>
                <w:sz w:val="24"/>
                <w:szCs w:val="24"/>
              </w:rPr>
              <w:t>Es cariñoso(a)  y amable con sus compañeros de clase.</w:t>
            </w:r>
          </w:p>
          <w:p w:rsidR="00100E2B" w:rsidRPr="00100E2B" w:rsidRDefault="00100E2B" w:rsidP="00100E2B">
            <w:pPr>
              <w:pStyle w:val="Textoindependiente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00E2B">
              <w:rPr>
                <w:rFonts w:ascii="Arial" w:hAnsi="Arial" w:cs="Arial"/>
                <w:sz w:val="24"/>
                <w:szCs w:val="24"/>
              </w:rPr>
              <w:t>Acepta y obedece órdenes.</w:t>
            </w:r>
          </w:p>
          <w:p w:rsidR="00100E2B" w:rsidRPr="00100E2B" w:rsidRDefault="00100E2B" w:rsidP="00100E2B">
            <w:pPr>
              <w:pStyle w:val="Textoindependiente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00E2B">
              <w:rPr>
                <w:rFonts w:ascii="Arial" w:hAnsi="Arial" w:cs="Arial"/>
                <w:sz w:val="24"/>
                <w:szCs w:val="24"/>
              </w:rPr>
              <w:t>Mantiene buena presentación personal.</w:t>
            </w:r>
          </w:p>
          <w:p w:rsidR="00100E2B" w:rsidRPr="00100E2B" w:rsidRDefault="00100E2B" w:rsidP="00100E2B">
            <w:pPr>
              <w:pStyle w:val="Textoindependiente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00E2B">
              <w:rPr>
                <w:rFonts w:ascii="Arial" w:hAnsi="Arial" w:cs="Arial"/>
                <w:sz w:val="24"/>
                <w:szCs w:val="24"/>
              </w:rPr>
              <w:t xml:space="preserve">Practica buenos hábitos de aseo. </w:t>
            </w:r>
          </w:p>
          <w:p w:rsidR="00100E2B" w:rsidRPr="00100E2B" w:rsidRDefault="00100E2B" w:rsidP="00100E2B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00E2B">
              <w:rPr>
                <w:rFonts w:ascii="Arial" w:hAnsi="Arial" w:cs="Arial"/>
                <w:sz w:val="24"/>
                <w:szCs w:val="24"/>
              </w:rPr>
              <w:t>Saluda al llegar a la escuela y se despide al salir.</w:t>
            </w:r>
          </w:p>
          <w:p w:rsidR="002C31BC" w:rsidRPr="005E1738" w:rsidRDefault="002C31BC" w:rsidP="002C31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</w:tcPr>
          <w:p w:rsidR="00442BE2" w:rsidRPr="00442BE2" w:rsidRDefault="00442BE2" w:rsidP="00442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BE2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442BE2">
              <w:rPr>
                <w:rFonts w:ascii="Arial" w:hAnsi="Arial" w:cs="Arial"/>
                <w:sz w:val="24"/>
                <w:szCs w:val="24"/>
              </w:rPr>
              <w:t xml:space="preserve"> Demuestra consideración y respeto</w:t>
            </w:r>
          </w:p>
          <w:p w:rsidR="00442BE2" w:rsidRPr="00442BE2" w:rsidRDefault="00442BE2" w:rsidP="00442BE2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42BE2">
              <w:rPr>
                <w:rFonts w:ascii="Arial" w:hAnsi="Arial" w:cs="Arial"/>
                <w:sz w:val="24"/>
                <w:szCs w:val="24"/>
              </w:rPr>
              <w:t>al</w:t>
            </w:r>
            <w:proofErr w:type="gramEnd"/>
            <w:r w:rsidRPr="00442BE2">
              <w:rPr>
                <w:rFonts w:ascii="Arial" w:hAnsi="Arial" w:cs="Arial"/>
                <w:sz w:val="24"/>
                <w:szCs w:val="24"/>
              </w:rPr>
              <w:t xml:space="preserve"> relacionarse con otros.</w:t>
            </w:r>
          </w:p>
          <w:p w:rsidR="00442BE2" w:rsidRDefault="00442BE2" w:rsidP="00C6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6329" w:rsidRPr="00C66329" w:rsidRDefault="00C66329" w:rsidP="00C6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6329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6329">
              <w:rPr>
                <w:rFonts w:ascii="Arial" w:hAnsi="Arial" w:cs="Arial"/>
                <w:sz w:val="24"/>
                <w:szCs w:val="24"/>
              </w:rPr>
              <w:t>Se apropia de hábitos y prácticas para</w:t>
            </w:r>
          </w:p>
          <w:p w:rsidR="00C66329" w:rsidRDefault="00C66329" w:rsidP="00C6632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6329">
              <w:rPr>
                <w:rFonts w:ascii="Arial" w:hAnsi="Arial" w:cs="Arial"/>
                <w:sz w:val="24"/>
                <w:szCs w:val="24"/>
              </w:rPr>
              <w:t>el</w:t>
            </w:r>
            <w:proofErr w:type="gramEnd"/>
            <w:r w:rsidRPr="00C66329">
              <w:rPr>
                <w:rFonts w:ascii="Arial" w:hAnsi="Arial" w:cs="Arial"/>
                <w:sz w:val="24"/>
                <w:szCs w:val="24"/>
              </w:rPr>
              <w:t xml:space="preserve"> cuidado personal y de su entorno.</w:t>
            </w:r>
          </w:p>
          <w:p w:rsidR="00442BE2" w:rsidRDefault="00442BE2" w:rsidP="00C6632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BE2" w:rsidRDefault="00442BE2" w:rsidP="00C6632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6329" w:rsidRDefault="00C66329" w:rsidP="00C6632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6329" w:rsidRDefault="00C66329" w:rsidP="00C6632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6329" w:rsidRPr="00C66329" w:rsidRDefault="00C66329" w:rsidP="00C6632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8" w:type="dxa"/>
          </w:tcPr>
          <w:p w:rsidR="00E0047C" w:rsidRDefault="00E0047C" w:rsidP="00E004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</w:t>
            </w:r>
            <w:r w:rsidRPr="006B0735">
              <w:rPr>
                <w:rFonts w:ascii="Arial" w:hAnsi="Arial" w:cs="Arial"/>
                <w:sz w:val="24"/>
                <w:szCs w:val="24"/>
              </w:rPr>
              <w:t>ramatiza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B0735">
              <w:rPr>
                <w:rFonts w:ascii="Arial" w:hAnsi="Arial" w:cs="Arial"/>
                <w:sz w:val="24"/>
                <w:szCs w:val="24"/>
              </w:rPr>
              <w:t xml:space="preserve"> actividades prop</w:t>
            </w:r>
            <w:r>
              <w:rPr>
                <w:rFonts w:ascii="Arial" w:hAnsi="Arial" w:cs="Arial"/>
                <w:sz w:val="24"/>
                <w:szCs w:val="24"/>
              </w:rPr>
              <w:t>ias de la democracia en el barrio</w:t>
            </w:r>
            <w:r w:rsidRPr="006B073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047C" w:rsidRDefault="00E0047C" w:rsidP="00FC65FE">
            <w:pPr>
              <w:pStyle w:val="Default"/>
              <w:jc w:val="both"/>
              <w:rPr>
                <w:color w:val="auto"/>
              </w:rPr>
            </w:pPr>
          </w:p>
          <w:p w:rsidR="00FC65FE" w:rsidRDefault="00FC65FE" w:rsidP="00FC65F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color w:val="auto"/>
              </w:rPr>
              <w:t>-</w:t>
            </w:r>
            <w:r>
              <w:rPr>
                <w:sz w:val="23"/>
                <w:szCs w:val="23"/>
              </w:rPr>
              <w:t>Planteamiento de la necesidad de que unos a otros nos necesitamos para vivir mejor.</w:t>
            </w:r>
          </w:p>
          <w:p w:rsidR="00FC65FE" w:rsidRDefault="00FC65FE" w:rsidP="00FC65F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FC65FE" w:rsidRDefault="00FC65FE" w:rsidP="00FC65F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-Presentación de </w:t>
            </w:r>
            <w:proofErr w:type="spellStart"/>
            <w:r>
              <w:rPr>
                <w:sz w:val="23"/>
                <w:szCs w:val="23"/>
              </w:rPr>
              <w:t>canti</w:t>
            </w:r>
            <w:proofErr w:type="spellEnd"/>
            <w:r>
              <w:rPr>
                <w:sz w:val="23"/>
                <w:szCs w:val="23"/>
              </w:rPr>
              <w:t>-cuentos, canciones, películas, videos.</w:t>
            </w:r>
          </w:p>
          <w:p w:rsidR="00FC65FE" w:rsidRDefault="00FC65FE" w:rsidP="00FC65F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FC65FE" w:rsidRDefault="00FC65FE" w:rsidP="00FC65FE">
            <w:pPr>
              <w:pStyle w:val="Default"/>
              <w:jc w:val="both"/>
            </w:pPr>
            <w:r>
              <w:t>-Dramatizaciones</w:t>
            </w:r>
            <w:r w:rsidR="008974C8">
              <w:t>.</w:t>
            </w:r>
            <w:r>
              <w:t xml:space="preserve"> </w:t>
            </w:r>
          </w:p>
          <w:p w:rsidR="00FC65FE" w:rsidRDefault="00FC65FE" w:rsidP="00FC65FE">
            <w:pPr>
              <w:pStyle w:val="Default"/>
              <w:jc w:val="both"/>
            </w:pPr>
          </w:p>
          <w:p w:rsidR="00FC65FE" w:rsidRDefault="00FC65FE" w:rsidP="00FC65FE">
            <w:pPr>
              <w:pStyle w:val="Default"/>
              <w:jc w:val="both"/>
            </w:pPr>
            <w:r>
              <w:t>-Carteleras</w:t>
            </w:r>
            <w:r w:rsidR="00966D96">
              <w:t>.</w:t>
            </w:r>
            <w:r>
              <w:t xml:space="preserve"> </w:t>
            </w:r>
          </w:p>
          <w:p w:rsidR="00966D96" w:rsidRDefault="00966D96" w:rsidP="00FC65FE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C65FE" w:rsidRDefault="00FC65FE" w:rsidP="00FC65F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-Desarrollo y evaluación de fichas.</w:t>
            </w:r>
          </w:p>
          <w:p w:rsidR="002C31BC" w:rsidRPr="005E1738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2C31BC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2C31BC" w:rsidRPr="005E1738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horas semanales</w:t>
            </w:r>
          </w:p>
          <w:p w:rsidR="002C31BC" w:rsidRPr="00E00C2B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</w:t>
            </w:r>
            <w:r w:rsidR="00321BBD">
              <w:rPr>
                <w:rFonts w:ascii="Arial" w:hAnsi="Arial" w:cs="Arial"/>
                <w:sz w:val="24"/>
                <w:szCs w:val="24"/>
              </w:rPr>
              <w:t xml:space="preserve"> en 10 semanas escolares (Segundo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2090" w:type="dxa"/>
          </w:tcPr>
          <w:p w:rsidR="0040789D" w:rsidRDefault="0040789D" w:rsidP="0040789D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0789D" w:rsidRPr="002B6286" w:rsidRDefault="0040789D" w:rsidP="0040789D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0789D" w:rsidRDefault="0040789D" w:rsidP="0040789D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0789D" w:rsidRPr="002B6286" w:rsidRDefault="0040789D" w:rsidP="0040789D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0789D" w:rsidRDefault="0040789D" w:rsidP="0040789D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0789D" w:rsidRPr="002B6286" w:rsidRDefault="0040789D" w:rsidP="0040789D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2C31BC" w:rsidRPr="005E1738" w:rsidRDefault="0040789D" w:rsidP="0040789D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2C31BC" w:rsidRDefault="002C31BC" w:rsidP="002C31BC">
      <w:pPr>
        <w:rPr>
          <w:rFonts w:ascii="Arial" w:hAnsi="Arial" w:cs="Arial"/>
          <w:b/>
          <w:sz w:val="24"/>
          <w:szCs w:val="24"/>
        </w:rPr>
      </w:pPr>
    </w:p>
    <w:p w:rsidR="002C31BC" w:rsidRDefault="002C31BC" w:rsidP="002C31BC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Estética 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</w:t>
      </w:r>
      <w:r>
        <w:rPr>
          <w:rFonts w:ascii="Arial" w:hAnsi="Arial" w:cs="Arial"/>
          <w:sz w:val="24"/>
          <w:szCs w:val="24"/>
        </w:rPr>
        <w:t xml:space="preserve">: </w:t>
      </w:r>
      <w:r w:rsidR="00E960AB">
        <w:rPr>
          <w:rFonts w:ascii="Arial" w:hAnsi="Arial" w:cs="Arial"/>
          <w:sz w:val="24"/>
          <w:szCs w:val="24"/>
        </w:rPr>
        <w:t>2</w:t>
      </w:r>
    </w:p>
    <w:p w:rsidR="002C31BC" w:rsidRPr="0040789D" w:rsidRDefault="002C31BC" w:rsidP="00407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052730">
        <w:rPr>
          <w:rFonts w:ascii="Arial" w:hAnsi="Arial" w:cs="Arial"/>
          <w:b/>
          <w:sz w:val="24"/>
          <w:szCs w:val="24"/>
        </w:rPr>
        <w:t xml:space="preserve">: </w:t>
      </w:r>
      <w:r w:rsidR="00AB77D2">
        <w:rPr>
          <w:rFonts w:ascii="Arial" w:hAnsi="Arial" w:cs="Arial"/>
          <w:sz w:val="24"/>
          <w:szCs w:val="24"/>
        </w:rPr>
        <w:t>Desarrolla</w:t>
      </w:r>
      <w:r w:rsidR="00052730" w:rsidRPr="00052730">
        <w:rPr>
          <w:rFonts w:ascii="Arial" w:hAnsi="Arial" w:cs="Arial"/>
          <w:sz w:val="24"/>
          <w:szCs w:val="24"/>
        </w:rPr>
        <w:t xml:space="preserve"> habilidades y destrezas corporal</w:t>
      </w:r>
      <w:r w:rsidR="00253100">
        <w:rPr>
          <w:rFonts w:ascii="Arial" w:hAnsi="Arial" w:cs="Arial"/>
          <w:sz w:val="24"/>
          <w:szCs w:val="24"/>
        </w:rPr>
        <w:t>es, mediante las artes</w:t>
      </w:r>
      <w:r w:rsidR="00052730" w:rsidRPr="00052730">
        <w:rPr>
          <w:rFonts w:ascii="Arial" w:hAnsi="Arial" w:cs="Arial"/>
          <w:sz w:val="24"/>
          <w:szCs w:val="24"/>
        </w:rPr>
        <w:t xml:space="preserve"> para adquirir una interrelación significativ</w:t>
      </w:r>
      <w:r w:rsidR="00052730">
        <w:rPr>
          <w:rFonts w:ascii="Arial" w:hAnsi="Arial" w:cs="Arial"/>
          <w:sz w:val="24"/>
          <w:szCs w:val="24"/>
        </w:rPr>
        <w:t>a con</w:t>
      </w:r>
      <w:r w:rsidR="00253100">
        <w:rPr>
          <w:rFonts w:ascii="Arial" w:hAnsi="Arial" w:cs="Arial"/>
          <w:sz w:val="24"/>
          <w:szCs w:val="24"/>
        </w:rPr>
        <w:t xml:space="preserve"> los grupos sociales donde </w:t>
      </w:r>
      <w:r w:rsidR="00052730">
        <w:rPr>
          <w:rFonts w:ascii="Arial" w:hAnsi="Arial" w:cs="Arial"/>
          <w:sz w:val="24"/>
          <w:szCs w:val="24"/>
        </w:rPr>
        <w:t xml:space="preserve">interactúa.  </w:t>
      </w:r>
    </w:p>
    <w:tbl>
      <w:tblPr>
        <w:tblStyle w:val="Tablaconcuadrcula"/>
        <w:tblW w:w="180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70"/>
        <w:gridCol w:w="2760"/>
        <w:gridCol w:w="2296"/>
        <w:gridCol w:w="1764"/>
        <w:gridCol w:w="3903"/>
        <w:gridCol w:w="1843"/>
        <w:gridCol w:w="1559"/>
        <w:gridCol w:w="2090"/>
      </w:tblGrid>
      <w:tr w:rsidR="002C31BC" w:rsidRPr="005E1738" w:rsidTr="00212798">
        <w:trPr>
          <w:trHeight w:val="253"/>
        </w:trPr>
        <w:tc>
          <w:tcPr>
            <w:tcW w:w="1870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PROYECTO N° </w:t>
            </w:r>
            <w:r w:rsidR="00E960A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760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6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64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903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559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090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2C31BC" w:rsidRPr="005E1738" w:rsidTr="00212798">
        <w:trPr>
          <w:trHeight w:val="7453"/>
        </w:trPr>
        <w:tc>
          <w:tcPr>
            <w:tcW w:w="1870" w:type="dxa"/>
            <w:vAlign w:val="center"/>
          </w:tcPr>
          <w:p w:rsidR="002C31BC" w:rsidRPr="009C70C4" w:rsidRDefault="00D02396" w:rsidP="00495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 DIVIERTO Y APRENDO CONOCIENDO MI COMUNIDAD</w:t>
            </w:r>
          </w:p>
        </w:tc>
        <w:tc>
          <w:tcPr>
            <w:tcW w:w="2760" w:type="dxa"/>
          </w:tcPr>
          <w:p w:rsidR="00593785" w:rsidRPr="00593785" w:rsidRDefault="00593785" w:rsidP="005937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93785">
              <w:rPr>
                <w:rFonts w:ascii="Arial" w:hAnsi="Arial" w:cs="Arial"/>
                <w:sz w:val="24"/>
                <w:szCs w:val="24"/>
                <w:u w:val="single"/>
              </w:rPr>
              <w:t xml:space="preserve">Colores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593785">
              <w:rPr>
                <w:rFonts w:ascii="Arial" w:hAnsi="Arial" w:cs="Arial"/>
                <w:sz w:val="24"/>
                <w:szCs w:val="24"/>
                <w:u w:val="single"/>
              </w:rPr>
              <w:t>Secundarios:</w:t>
            </w:r>
          </w:p>
          <w:p w:rsidR="00915AA0" w:rsidRDefault="00593785" w:rsidP="00495D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</w:t>
            </w:r>
          </w:p>
          <w:p w:rsidR="00915AA0" w:rsidRDefault="00915AA0" w:rsidP="00495D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Naranja </w:t>
            </w:r>
          </w:p>
          <w:p w:rsidR="002C31BC" w:rsidRDefault="00451131" w:rsidP="00495D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Morado.</w:t>
            </w:r>
          </w:p>
          <w:p w:rsidR="00FB00F1" w:rsidRPr="00FB00F1" w:rsidRDefault="00FB00F1" w:rsidP="00FB0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5AA0" w:rsidRPr="00915AA0" w:rsidRDefault="00915AA0" w:rsidP="00FB00F1">
            <w:pPr>
              <w:autoSpaceDE w:val="0"/>
              <w:autoSpaceDN w:val="0"/>
              <w:adjustRightInd w:val="0"/>
              <w:spacing w:after="176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915AA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Aplicación de técnicas con mezclas:</w:t>
            </w:r>
          </w:p>
          <w:p w:rsidR="00915AA0" w:rsidRDefault="00915AA0" w:rsidP="00915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Temperas</w:t>
            </w:r>
            <w:r w:rsidR="00FB00F1" w:rsidRPr="00FB00F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15AA0" w:rsidRDefault="00915AA0" w:rsidP="00915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Crayolas</w:t>
            </w:r>
          </w:p>
          <w:p w:rsidR="00915AA0" w:rsidRDefault="00915AA0" w:rsidP="00915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Tizas</w:t>
            </w:r>
          </w:p>
          <w:p w:rsidR="00915AA0" w:rsidRDefault="00915AA0" w:rsidP="00915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Plumones</w:t>
            </w:r>
          </w:p>
          <w:p w:rsidR="00915AA0" w:rsidRDefault="00915AA0" w:rsidP="00915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Sellos</w:t>
            </w:r>
          </w:p>
          <w:p w:rsidR="00FB00F1" w:rsidRPr="00FB00F1" w:rsidRDefault="00FB00F1" w:rsidP="00915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00F1">
              <w:rPr>
                <w:rFonts w:ascii="Arial" w:hAnsi="Arial" w:cs="Arial"/>
                <w:color w:val="000000"/>
                <w:sz w:val="24"/>
                <w:szCs w:val="24"/>
              </w:rPr>
              <w:t xml:space="preserve">Collages. </w:t>
            </w:r>
          </w:p>
          <w:p w:rsidR="00B250DE" w:rsidRDefault="00B250DE" w:rsidP="00FB0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00F1" w:rsidRPr="00FB00F1" w:rsidRDefault="00FB00F1" w:rsidP="00FB0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00F1">
              <w:rPr>
                <w:rFonts w:ascii="Arial" w:hAnsi="Arial" w:cs="Arial"/>
                <w:color w:val="000000"/>
                <w:sz w:val="24"/>
                <w:szCs w:val="24"/>
              </w:rPr>
              <w:t xml:space="preserve">Elaboraciones artísticas con material de desecho </w:t>
            </w:r>
          </w:p>
          <w:p w:rsidR="00052730" w:rsidRPr="005E1738" w:rsidRDefault="00052730" w:rsidP="00495D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100E2B" w:rsidRPr="00100E2B" w:rsidRDefault="00100E2B" w:rsidP="00100E2B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00E2B">
              <w:rPr>
                <w:rFonts w:ascii="Arial" w:hAnsi="Arial" w:cs="Arial"/>
                <w:sz w:val="24"/>
                <w:szCs w:val="24"/>
              </w:rPr>
              <w:t>Mueve su cuerpo al ritmo que se le indique con música o con sonidos.</w:t>
            </w:r>
          </w:p>
          <w:p w:rsidR="00100E2B" w:rsidRPr="00100E2B" w:rsidRDefault="00100E2B" w:rsidP="00100E2B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00E2B">
              <w:rPr>
                <w:rFonts w:ascii="Arial" w:hAnsi="Arial" w:cs="Arial"/>
                <w:sz w:val="24"/>
                <w:szCs w:val="24"/>
              </w:rPr>
              <w:t xml:space="preserve">Canta y baila canciones conocidas. </w:t>
            </w:r>
          </w:p>
          <w:p w:rsidR="00100E2B" w:rsidRPr="00100E2B" w:rsidRDefault="00100E2B" w:rsidP="00100E2B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00E2B">
              <w:rPr>
                <w:rFonts w:ascii="Arial" w:hAnsi="Arial" w:cs="Arial"/>
                <w:sz w:val="24"/>
                <w:szCs w:val="24"/>
              </w:rPr>
              <w:t>Realiza actividades de punzar, pintar, colorear.</w:t>
            </w:r>
          </w:p>
          <w:p w:rsidR="002C31BC" w:rsidRPr="005E1738" w:rsidRDefault="00100E2B" w:rsidP="00100E2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00E2B">
              <w:rPr>
                <w:rFonts w:ascii="Arial" w:hAnsi="Arial" w:cs="Arial"/>
                <w:sz w:val="24"/>
                <w:szCs w:val="24"/>
              </w:rPr>
              <w:t>Participa en actos culturales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:rsidR="00442BE2" w:rsidRDefault="002C31BC" w:rsidP="00442B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BE2" w:rsidRPr="00442BE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42B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2BE2" w:rsidRPr="00442BE2">
              <w:rPr>
                <w:rFonts w:ascii="Arial" w:hAnsi="Arial" w:cs="Arial"/>
                <w:sz w:val="24"/>
                <w:szCs w:val="24"/>
              </w:rPr>
              <w:t>Identifica y valora las características</w:t>
            </w:r>
            <w:r w:rsidR="00442B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BE2" w:rsidRPr="00442BE2">
              <w:rPr>
                <w:rFonts w:ascii="Arial" w:hAnsi="Arial" w:cs="Arial"/>
                <w:sz w:val="24"/>
                <w:szCs w:val="24"/>
              </w:rPr>
              <w:t>corpo</w:t>
            </w:r>
            <w:r w:rsidR="00442BE2">
              <w:rPr>
                <w:rFonts w:ascii="Arial" w:hAnsi="Arial" w:cs="Arial"/>
                <w:sz w:val="24"/>
                <w:szCs w:val="24"/>
              </w:rPr>
              <w:t xml:space="preserve">rales y emocionales en sí mismo </w:t>
            </w:r>
            <w:r w:rsidR="00442BE2" w:rsidRPr="00442BE2">
              <w:rPr>
                <w:rFonts w:ascii="Arial" w:hAnsi="Arial" w:cs="Arial"/>
                <w:sz w:val="24"/>
                <w:szCs w:val="24"/>
              </w:rPr>
              <w:t>y en los demás.</w:t>
            </w:r>
          </w:p>
          <w:p w:rsidR="00665E48" w:rsidRPr="00665E48" w:rsidRDefault="00665E48" w:rsidP="0066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E48">
              <w:rPr>
                <w:rFonts w:ascii="Arial" w:hAnsi="Arial" w:cs="Arial"/>
                <w:b/>
                <w:sz w:val="24"/>
                <w:szCs w:val="24"/>
              </w:rPr>
              <w:t>7.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5E48">
              <w:rPr>
                <w:rFonts w:ascii="Arial" w:hAnsi="Arial" w:cs="Arial"/>
                <w:sz w:val="24"/>
                <w:szCs w:val="24"/>
              </w:rPr>
              <w:t>Expresa y representa lo que observa,</w:t>
            </w:r>
          </w:p>
          <w:p w:rsidR="00665E48" w:rsidRPr="00665E48" w:rsidRDefault="00665E48" w:rsidP="0066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E48">
              <w:rPr>
                <w:rFonts w:ascii="Arial" w:hAnsi="Arial" w:cs="Arial"/>
                <w:sz w:val="24"/>
                <w:szCs w:val="24"/>
              </w:rPr>
              <w:t>siente, piensa e imagina, a través</w:t>
            </w:r>
          </w:p>
          <w:p w:rsidR="00665E48" w:rsidRPr="00665E48" w:rsidRDefault="00665E48" w:rsidP="0066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E48">
              <w:rPr>
                <w:rFonts w:ascii="Arial" w:hAnsi="Arial" w:cs="Arial"/>
                <w:sz w:val="24"/>
                <w:szCs w:val="24"/>
              </w:rPr>
              <w:t>del juego, la música, el dibujo y la</w:t>
            </w:r>
          </w:p>
          <w:p w:rsidR="002E27E6" w:rsidRDefault="00665E48" w:rsidP="00665E4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5E48">
              <w:rPr>
                <w:rFonts w:ascii="Arial" w:hAnsi="Arial" w:cs="Arial"/>
                <w:sz w:val="24"/>
                <w:szCs w:val="24"/>
              </w:rPr>
              <w:t>expresión</w:t>
            </w:r>
            <w:proofErr w:type="gramEnd"/>
            <w:r w:rsidRPr="00665E48">
              <w:rPr>
                <w:rFonts w:ascii="Arial" w:hAnsi="Arial" w:cs="Arial"/>
                <w:sz w:val="24"/>
                <w:szCs w:val="24"/>
              </w:rPr>
              <w:t xml:space="preserve"> corporal.</w:t>
            </w:r>
          </w:p>
          <w:p w:rsidR="00665E48" w:rsidRPr="00665E48" w:rsidRDefault="00665E48" w:rsidP="00665E48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253100" w:rsidRDefault="00253100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45C71" w:rsidRPr="00545C71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5C71">
              <w:rPr>
                <w:rFonts w:ascii="Arial" w:hAnsi="Arial" w:cs="Arial"/>
                <w:b/>
                <w:sz w:val="24"/>
                <w:szCs w:val="24"/>
                <w:u w:val="single"/>
              </w:rPr>
              <w:t>Arte:</w:t>
            </w:r>
          </w:p>
          <w:p w:rsidR="00545C71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Utilización de Vinilos</w:t>
            </w:r>
          </w:p>
          <w:p w:rsidR="00253100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Dactilopintura</w:t>
            </w:r>
            <w:proofErr w:type="spellEnd"/>
          </w:p>
          <w:p w:rsidR="00545C71" w:rsidRPr="00C73EF7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3100" w:rsidRPr="00C73EF7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5C71">
              <w:rPr>
                <w:rFonts w:ascii="Arial" w:hAnsi="Arial" w:cs="Arial"/>
                <w:b/>
                <w:sz w:val="24"/>
                <w:szCs w:val="24"/>
                <w:u w:val="single"/>
              </w:rPr>
              <w:t>-E</w:t>
            </w:r>
            <w:r w:rsidR="00253100" w:rsidRPr="00545C71">
              <w:rPr>
                <w:rFonts w:ascii="Arial" w:hAnsi="Arial" w:cs="Arial"/>
                <w:b/>
                <w:sz w:val="24"/>
                <w:szCs w:val="24"/>
                <w:u w:val="single"/>
              </w:rPr>
              <w:t>xploración de diferentes técnicas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45C71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Degradado</w:t>
            </w:r>
          </w:p>
          <w:p w:rsidR="00545C71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Esgrafiado</w:t>
            </w:r>
            <w:r w:rsidR="00253100" w:rsidRPr="00C73E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5C71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Mezcla de colores</w:t>
            </w:r>
          </w:p>
          <w:p w:rsidR="00545C71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5C71" w:rsidRPr="00545C71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5C71">
              <w:rPr>
                <w:rFonts w:ascii="Arial" w:hAnsi="Arial" w:cs="Arial"/>
                <w:b/>
                <w:sz w:val="24"/>
                <w:szCs w:val="24"/>
                <w:u w:val="single"/>
              </w:rPr>
              <w:t>Danza:</w:t>
            </w:r>
          </w:p>
          <w:p w:rsidR="00253100" w:rsidRPr="00C73EF7" w:rsidRDefault="00545C71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53100" w:rsidRPr="00C73EF7">
              <w:rPr>
                <w:rFonts w:ascii="Arial" w:hAnsi="Arial" w:cs="Arial"/>
                <w:sz w:val="24"/>
                <w:szCs w:val="24"/>
              </w:rPr>
              <w:t>xploración de movimientos,</w:t>
            </w:r>
          </w:p>
          <w:p w:rsidR="002C31BC" w:rsidRPr="00C73EF7" w:rsidRDefault="00545C71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253100" w:rsidRPr="00C73EF7">
              <w:rPr>
                <w:rFonts w:ascii="Arial" w:hAnsi="Arial" w:cs="Arial"/>
                <w:sz w:val="24"/>
                <w:szCs w:val="24"/>
              </w:rPr>
              <w:t>oreografías sencillas de rondas.</w:t>
            </w:r>
          </w:p>
          <w:p w:rsidR="002C31BC" w:rsidRPr="005E1738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2C31BC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2C31BC" w:rsidRPr="005E1738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(3 horas semanales)</w:t>
            </w:r>
          </w:p>
          <w:p w:rsidR="002C31BC" w:rsidRPr="00E00C2B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</w:t>
            </w:r>
            <w:r w:rsidR="00321BBD">
              <w:rPr>
                <w:rFonts w:ascii="Arial" w:hAnsi="Arial" w:cs="Arial"/>
                <w:sz w:val="24"/>
                <w:szCs w:val="24"/>
              </w:rPr>
              <w:t xml:space="preserve"> en 10 semanas escolares (Segundo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2090" w:type="dxa"/>
          </w:tcPr>
          <w:p w:rsidR="0040789D" w:rsidRDefault="0040789D" w:rsidP="0040789D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0789D" w:rsidRPr="002B6286" w:rsidRDefault="0040789D" w:rsidP="0040789D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0789D" w:rsidRDefault="0040789D" w:rsidP="0040789D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0789D" w:rsidRPr="002B6286" w:rsidRDefault="0040789D" w:rsidP="0040789D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0789D" w:rsidRDefault="0040789D" w:rsidP="0040789D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0789D" w:rsidRPr="002B6286" w:rsidRDefault="0040789D" w:rsidP="0040789D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2C31BC" w:rsidRPr="005E1738" w:rsidRDefault="0040789D" w:rsidP="0040789D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</w:t>
            </w:r>
          </w:p>
        </w:tc>
      </w:tr>
    </w:tbl>
    <w:p w:rsidR="002C31BC" w:rsidRDefault="002C31BC" w:rsidP="002C31BC"/>
    <w:p w:rsidR="002C31BC" w:rsidRDefault="002C31BC" w:rsidP="002C31BC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Espiritual 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</w:t>
      </w:r>
      <w:r w:rsidR="00E960AB">
        <w:rPr>
          <w:rFonts w:ascii="Arial" w:hAnsi="Arial" w:cs="Arial"/>
          <w:sz w:val="24"/>
          <w:szCs w:val="24"/>
        </w:rPr>
        <w:t>2</w:t>
      </w:r>
    </w:p>
    <w:p w:rsidR="000B7B2D" w:rsidRPr="00AB77D2" w:rsidRDefault="002C31BC" w:rsidP="0097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0B7B2D">
        <w:rPr>
          <w:rFonts w:ascii="Arial" w:hAnsi="Arial" w:cs="Arial"/>
          <w:b/>
          <w:sz w:val="24"/>
          <w:szCs w:val="24"/>
        </w:rPr>
        <w:t>:</w:t>
      </w:r>
      <w:r w:rsidR="00973B27" w:rsidRPr="000B7B2D">
        <w:rPr>
          <w:rFonts w:ascii="Arial" w:hAnsi="Arial" w:cs="Arial"/>
          <w:sz w:val="24"/>
          <w:szCs w:val="24"/>
        </w:rPr>
        <w:t xml:space="preserve"> </w:t>
      </w:r>
      <w:r w:rsidR="00973B27" w:rsidRPr="00AB77D2">
        <w:rPr>
          <w:rFonts w:ascii="Arial" w:hAnsi="Arial" w:cs="Arial"/>
          <w:sz w:val="24"/>
          <w:szCs w:val="24"/>
        </w:rPr>
        <w:t>D</w:t>
      </w:r>
      <w:r w:rsidR="000B7B2D" w:rsidRPr="00AB77D2">
        <w:rPr>
          <w:rFonts w:ascii="Arial" w:hAnsi="Arial" w:cs="Arial"/>
          <w:sz w:val="24"/>
          <w:szCs w:val="24"/>
        </w:rPr>
        <w:t>escubre</w:t>
      </w:r>
      <w:r w:rsidR="00973B27" w:rsidRPr="00AB77D2">
        <w:rPr>
          <w:rFonts w:ascii="Arial" w:hAnsi="Arial" w:cs="Arial"/>
          <w:sz w:val="24"/>
          <w:szCs w:val="24"/>
        </w:rPr>
        <w:t xml:space="preserve"> en lo que le rodea las maravillas del Creador</w:t>
      </w:r>
      <w:r w:rsidR="000B7B2D" w:rsidRPr="00AB77D2">
        <w:rPr>
          <w:rFonts w:ascii="Arial" w:hAnsi="Arial" w:cs="Arial"/>
          <w:sz w:val="24"/>
          <w:szCs w:val="24"/>
        </w:rPr>
        <w:t>.</w:t>
      </w:r>
      <w:r w:rsidR="00973B27" w:rsidRPr="00AB77D2">
        <w:rPr>
          <w:rFonts w:ascii="Arial" w:hAnsi="Arial" w:cs="Arial"/>
          <w:sz w:val="24"/>
          <w:szCs w:val="24"/>
        </w:rPr>
        <w:t xml:space="preserve"> </w:t>
      </w:r>
    </w:p>
    <w:p w:rsidR="002C31BC" w:rsidRPr="00AB77D2" w:rsidRDefault="000B7B2D" w:rsidP="000B7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7D2">
        <w:rPr>
          <w:rFonts w:ascii="Arial" w:hAnsi="Arial" w:cs="Arial"/>
          <w:sz w:val="24"/>
          <w:szCs w:val="24"/>
        </w:rPr>
        <w:t xml:space="preserve">                             </w:t>
      </w:r>
      <w:r w:rsidR="00973B27" w:rsidRPr="00AB77D2">
        <w:rPr>
          <w:rFonts w:ascii="Arial" w:hAnsi="Arial" w:cs="Arial"/>
          <w:sz w:val="24"/>
          <w:szCs w:val="24"/>
        </w:rPr>
        <w:t>Valo</w:t>
      </w:r>
      <w:r w:rsidRPr="00AB77D2">
        <w:rPr>
          <w:rFonts w:ascii="Arial" w:hAnsi="Arial" w:cs="Arial"/>
          <w:sz w:val="24"/>
          <w:szCs w:val="24"/>
        </w:rPr>
        <w:t>ra</w:t>
      </w:r>
      <w:r w:rsidR="00973B27" w:rsidRPr="00AB77D2">
        <w:rPr>
          <w:rFonts w:ascii="Arial" w:hAnsi="Arial" w:cs="Arial"/>
          <w:sz w:val="24"/>
          <w:szCs w:val="24"/>
        </w:rPr>
        <w:t xml:space="preserve"> la presencia de Dios en las personas que nos rodean.</w:t>
      </w:r>
    </w:p>
    <w:p w:rsidR="00973B27" w:rsidRPr="00AB77D2" w:rsidRDefault="00AB77D2" w:rsidP="008E0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00634E" w:rsidRPr="00AB77D2">
        <w:rPr>
          <w:rFonts w:ascii="Arial" w:hAnsi="Arial" w:cs="Arial"/>
          <w:sz w:val="24"/>
          <w:szCs w:val="24"/>
        </w:rPr>
        <w:t>Comprende la importancia de pertenecer a una comunidad.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708"/>
        <w:gridCol w:w="2335"/>
        <w:gridCol w:w="1761"/>
        <w:gridCol w:w="3827"/>
        <w:gridCol w:w="1843"/>
        <w:gridCol w:w="1559"/>
        <w:gridCol w:w="1985"/>
      </w:tblGrid>
      <w:tr w:rsidR="002C31BC" w:rsidRPr="005E1738" w:rsidTr="003723B7">
        <w:trPr>
          <w:trHeight w:val="253"/>
        </w:trPr>
        <w:tc>
          <w:tcPr>
            <w:tcW w:w="1962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PROYECTO N° </w:t>
            </w:r>
            <w:r w:rsidR="00E960A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708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35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61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827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559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1985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2C31BC" w:rsidRPr="005E1738" w:rsidTr="003723B7">
        <w:trPr>
          <w:trHeight w:val="7453"/>
        </w:trPr>
        <w:tc>
          <w:tcPr>
            <w:tcW w:w="1962" w:type="dxa"/>
            <w:vAlign w:val="center"/>
          </w:tcPr>
          <w:p w:rsidR="002C31BC" w:rsidRPr="009C70C4" w:rsidRDefault="00D02396" w:rsidP="00495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 DIVIERTO Y APRENDO CONOCIENDO MI COMUNIDAD</w:t>
            </w:r>
          </w:p>
        </w:tc>
        <w:tc>
          <w:tcPr>
            <w:tcW w:w="2708" w:type="dxa"/>
          </w:tcPr>
          <w:p w:rsidR="00D01A2C" w:rsidRPr="00D01A2C" w:rsidRDefault="00D01A2C" w:rsidP="00D01A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Gracias señor por los</w:t>
            </w:r>
            <w:r w:rsidRPr="00D01A2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oficio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</w:t>
            </w:r>
            <w:r w:rsidRPr="00D01A2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y las profesiones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:rsidR="002C31BC" w:rsidRDefault="002C31BC" w:rsidP="002C31B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2424" w:rsidRDefault="00012424" w:rsidP="00012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</w:t>
            </w:r>
            <w:r w:rsidRPr="00012424">
              <w:rPr>
                <w:rFonts w:ascii="Arial" w:hAnsi="Arial" w:cs="Arial"/>
                <w:sz w:val="24"/>
                <w:szCs w:val="24"/>
              </w:rPr>
              <w:t>glesia.</w:t>
            </w:r>
          </w:p>
          <w:p w:rsidR="00012424" w:rsidRPr="00012424" w:rsidRDefault="00012424" w:rsidP="00012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2424" w:rsidRPr="00012424" w:rsidRDefault="00012424" w:rsidP="00012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424">
              <w:rPr>
                <w:rFonts w:ascii="Arial" w:hAnsi="Arial" w:cs="Arial"/>
                <w:sz w:val="24"/>
                <w:szCs w:val="24"/>
              </w:rPr>
              <w:t>En la Eucaristía se</w:t>
            </w:r>
          </w:p>
          <w:p w:rsidR="00012424" w:rsidRPr="00012424" w:rsidRDefault="00012424" w:rsidP="00012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424">
              <w:rPr>
                <w:rFonts w:ascii="Arial" w:hAnsi="Arial" w:cs="Arial"/>
                <w:sz w:val="24"/>
                <w:szCs w:val="24"/>
              </w:rPr>
              <w:t>celebra el amor de</w:t>
            </w:r>
          </w:p>
          <w:p w:rsidR="00012424" w:rsidRPr="005E1738" w:rsidRDefault="00012424" w:rsidP="00012424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424">
              <w:rPr>
                <w:rFonts w:ascii="Arial" w:hAnsi="Arial" w:cs="Arial"/>
                <w:sz w:val="24"/>
                <w:szCs w:val="24"/>
              </w:rPr>
              <w:t>Cristo.</w:t>
            </w:r>
          </w:p>
        </w:tc>
        <w:tc>
          <w:tcPr>
            <w:tcW w:w="2335" w:type="dxa"/>
          </w:tcPr>
          <w:p w:rsidR="003D4770" w:rsidRPr="003D4770" w:rsidRDefault="003D4770" w:rsidP="003D4770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4770">
              <w:rPr>
                <w:rFonts w:ascii="Arial" w:hAnsi="Arial" w:cs="Arial"/>
                <w:sz w:val="24"/>
                <w:szCs w:val="24"/>
              </w:rPr>
              <w:t>Aprende oraciones sencillas.</w:t>
            </w:r>
          </w:p>
          <w:p w:rsidR="003D4770" w:rsidRPr="003D4770" w:rsidRDefault="003D4770" w:rsidP="003D4770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4770">
              <w:rPr>
                <w:rFonts w:ascii="Arial" w:hAnsi="Arial" w:cs="Arial"/>
                <w:sz w:val="24"/>
                <w:szCs w:val="24"/>
              </w:rPr>
              <w:t>Reconoce el Templo como casa de Dios.</w:t>
            </w:r>
          </w:p>
          <w:p w:rsidR="003D4770" w:rsidRPr="003D4770" w:rsidRDefault="003D4770" w:rsidP="003D4770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4770">
              <w:rPr>
                <w:rFonts w:ascii="Arial" w:hAnsi="Arial" w:cs="Arial"/>
                <w:sz w:val="24"/>
                <w:szCs w:val="24"/>
              </w:rPr>
              <w:t>Aprende cantos religiosos sencillos.</w:t>
            </w:r>
          </w:p>
          <w:p w:rsidR="003D4770" w:rsidRDefault="003D4770" w:rsidP="003D4770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4770">
              <w:rPr>
                <w:rFonts w:ascii="Arial" w:hAnsi="Arial" w:cs="Arial"/>
                <w:sz w:val="24"/>
                <w:szCs w:val="24"/>
              </w:rPr>
              <w:t>Participa co</w:t>
            </w:r>
            <w:r>
              <w:rPr>
                <w:rFonts w:ascii="Arial" w:hAnsi="Arial" w:cs="Arial"/>
                <w:sz w:val="24"/>
                <w:szCs w:val="24"/>
              </w:rPr>
              <w:t>n respeto en la oración diaria.</w:t>
            </w:r>
          </w:p>
          <w:p w:rsidR="002C31BC" w:rsidRPr="005E1738" w:rsidRDefault="003D4770" w:rsidP="003D4770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4770">
              <w:rPr>
                <w:rFonts w:ascii="Arial" w:hAnsi="Arial" w:cs="Arial"/>
                <w:sz w:val="24"/>
                <w:szCs w:val="24"/>
              </w:rPr>
              <w:t>Reconoce que la oración es la mejor forma de hablar con Dios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665E48" w:rsidRPr="00665E48" w:rsidRDefault="00665E48" w:rsidP="0066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E48">
              <w:rPr>
                <w:rFonts w:ascii="Arial" w:hAnsi="Arial" w:cs="Arial"/>
                <w:b/>
                <w:sz w:val="24"/>
                <w:szCs w:val="24"/>
              </w:rPr>
              <w:t>4.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5E48">
              <w:rPr>
                <w:rFonts w:ascii="Arial" w:hAnsi="Arial" w:cs="Arial"/>
                <w:sz w:val="24"/>
                <w:szCs w:val="24"/>
              </w:rPr>
              <w:t>Reconoce que es parte de una familia,</w:t>
            </w:r>
          </w:p>
          <w:p w:rsidR="00665E48" w:rsidRPr="00665E48" w:rsidRDefault="00665E48" w:rsidP="0066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E48">
              <w:rPr>
                <w:rFonts w:ascii="Arial" w:hAnsi="Arial" w:cs="Arial"/>
                <w:sz w:val="24"/>
                <w:szCs w:val="24"/>
              </w:rPr>
              <w:t>de una comunidad y un territorio con</w:t>
            </w:r>
          </w:p>
          <w:p w:rsidR="002C31BC" w:rsidRPr="00665E48" w:rsidRDefault="00665E48" w:rsidP="00665E48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65E48">
              <w:rPr>
                <w:rFonts w:ascii="Arial" w:hAnsi="Arial" w:cs="Arial"/>
                <w:sz w:val="24"/>
                <w:szCs w:val="24"/>
              </w:rPr>
              <w:t>costumbres</w:t>
            </w:r>
            <w:proofErr w:type="gramEnd"/>
            <w:r w:rsidRPr="00665E48">
              <w:rPr>
                <w:rFonts w:ascii="Arial" w:hAnsi="Arial" w:cs="Arial"/>
                <w:sz w:val="24"/>
                <w:szCs w:val="24"/>
              </w:rPr>
              <w:t>, valores y tradiciones.</w:t>
            </w:r>
          </w:p>
        </w:tc>
        <w:tc>
          <w:tcPr>
            <w:tcW w:w="3827" w:type="dxa"/>
          </w:tcPr>
          <w:p w:rsidR="000B5140" w:rsidRDefault="000B5140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-Exploración del medio.</w:t>
            </w:r>
          </w:p>
          <w:p w:rsidR="003B10E4" w:rsidRDefault="003B10E4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5140" w:rsidRPr="000B5140" w:rsidRDefault="000B5140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B5140">
              <w:rPr>
                <w:rFonts w:ascii="Arial" w:hAnsi="Arial" w:cs="Arial"/>
                <w:sz w:val="24"/>
                <w:szCs w:val="24"/>
              </w:rPr>
              <w:t>Pasajes Bíblicos</w:t>
            </w:r>
          </w:p>
          <w:p w:rsidR="003B10E4" w:rsidRDefault="003B10E4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5140" w:rsidRDefault="003B10E4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140">
              <w:rPr>
                <w:rFonts w:ascii="Arial" w:hAnsi="Arial" w:cs="Arial"/>
                <w:sz w:val="24"/>
                <w:szCs w:val="24"/>
              </w:rPr>
              <w:t>Observación de Videos</w:t>
            </w:r>
          </w:p>
          <w:p w:rsidR="003B10E4" w:rsidRDefault="003B10E4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5140" w:rsidRDefault="003B10E4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140" w:rsidRPr="000B5140">
              <w:rPr>
                <w:rFonts w:ascii="Arial" w:hAnsi="Arial" w:cs="Arial"/>
                <w:sz w:val="24"/>
                <w:szCs w:val="24"/>
              </w:rPr>
              <w:t xml:space="preserve">Canciones </w:t>
            </w:r>
          </w:p>
          <w:p w:rsidR="003B10E4" w:rsidRDefault="003B10E4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5140" w:rsidRPr="000B5140" w:rsidRDefault="003B10E4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140">
              <w:rPr>
                <w:rFonts w:ascii="Arial" w:hAnsi="Arial" w:cs="Arial"/>
                <w:sz w:val="24"/>
                <w:szCs w:val="24"/>
              </w:rPr>
              <w:t>Juegos</w:t>
            </w:r>
          </w:p>
          <w:p w:rsidR="003B10E4" w:rsidRDefault="003B10E4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5E1738" w:rsidRDefault="003B10E4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B5140" w:rsidRPr="000B5140">
              <w:rPr>
                <w:rFonts w:ascii="Arial" w:hAnsi="Arial" w:cs="Arial"/>
                <w:sz w:val="24"/>
                <w:szCs w:val="24"/>
              </w:rPr>
              <w:t>Rondas</w:t>
            </w:r>
          </w:p>
        </w:tc>
        <w:tc>
          <w:tcPr>
            <w:tcW w:w="1843" w:type="dxa"/>
          </w:tcPr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2C31BC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2C31BC" w:rsidRPr="005E1738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hora semanal)</w:t>
            </w:r>
          </w:p>
          <w:p w:rsidR="002C31BC" w:rsidRPr="00E00C2B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horas</w:t>
            </w:r>
            <w:r w:rsidR="00321BBD">
              <w:rPr>
                <w:rFonts w:ascii="Arial" w:hAnsi="Arial" w:cs="Arial"/>
                <w:sz w:val="24"/>
                <w:szCs w:val="24"/>
              </w:rPr>
              <w:t xml:space="preserve"> en 10 semanas escolares (Segundo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1985" w:type="dxa"/>
          </w:tcPr>
          <w:p w:rsidR="00FD78EA" w:rsidRDefault="00FD78EA" w:rsidP="00FD78EA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FD78EA" w:rsidRPr="002B6286" w:rsidRDefault="00FD78EA" w:rsidP="00FD78EA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FD78EA" w:rsidRDefault="00FD78EA" w:rsidP="00FD78EA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FD78EA" w:rsidRPr="002B6286" w:rsidRDefault="00FD78EA" w:rsidP="00FD78EA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FD78EA" w:rsidRDefault="00FD78EA" w:rsidP="00FD78EA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FD78EA" w:rsidRPr="002B6286" w:rsidRDefault="00FD78EA" w:rsidP="00FD78EA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2C31BC" w:rsidRPr="00426D09" w:rsidRDefault="00FD78EA" w:rsidP="00FD78EA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</w:t>
            </w:r>
          </w:p>
        </w:tc>
      </w:tr>
    </w:tbl>
    <w:p w:rsidR="002C31BC" w:rsidRDefault="002C31BC" w:rsidP="002C31BC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Ética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</w:t>
      </w:r>
      <w:r w:rsidR="00E960AB">
        <w:rPr>
          <w:rFonts w:ascii="Arial" w:hAnsi="Arial" w:cs="Arial"/>
          <w:sz w:val="24"/>
          <w:szCs w:val="24"/>
        </w:rPr>
        <w:t>2</w:t>
      </w:r>
    </w:p>
    <w:p w:rsidR="002C31BC" w:rsidRPr="005F3791" w:rsidRDefault="002C31BC" w:rsidP="002C3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="00536FC0" w:rsidRPr="00743251">
        <w:rPr>
          <w:rFonts w:ascii="Arial" w:hAnsi="Arial" w:cs="Arial"/>
          <w:b/>
          <w:sz w:val="24"/>
          <w:szCs w:val="24"/>
        </w:rPr>
        <w:t>:</w:t>
      </w:r>
      <w:r w:rsidR="00536FC0" w:rsidRPr="00AB77D2">
        <w:rPr>
          <w:rFonts w:ascii="Arial" w:hAnsi="Arial" w:cs="Arial"/>
          <w:sz w:val="24"/>
          <w:szCs w:val="24"/>
        </w:rPr>
        <w:t xml:space="preserve"> Comprende</w:t>
      </w:r>
      <w:r w:rsidR="00536FC0">
        <w:rPr>
          <w:rFonts w:ascii="Times-Roman" w:hAnsi="Times-Roman" w:cs="Times-Roman"/>
        </w:rPr>
        <w:t xml:space="preserve"> el compromiso que tiene con el cuidado de sí mismo y de su entorno.</w:t>
      </w:r>
      <w:r w:rsidRPr="00743251">
        <w:rPr>
          <w:rFonts w:ascii="Arial" w:hAnsi="Arial" w:cs="Arial"/>
          <w:b/>
          <w:sz w:val="24"/>
          <w:szCs w:val="24"/>
        </w:rPr>
        <w:t xml:space="preserve">                     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708"/>
        <w:gridCol w:w="2335"/>
        <w:gridCol w:w="1761"/>
        <w:gridCol w:w="3827"/>
        <w:gridCol w:w="1843"/>
        <w:gridCol w:w="1559"/>
        <w:gridCol w:w="1985"/>
      </w:tblGrid>
      <w:tr w:rsidR="002C31BC" w:rsidRPr="005E1738" w:rsidTr="00D56736">
        <w:trPr>
          <w:trHeight w:val="253"/>
        </w:trPr>
        <w:tc>
          <w:tcPr>
            <w:tcW w:w="1962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PROYECTO N° </w:t>
            </w:r>
            <w:r w:rsidR="00E960A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708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35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61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827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559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1985" w:type="dxa"/>
            <w:vAlign w:val="center"/>
          </w:tcPr>
          <w:p w:rsidR="002C31BC" w:rsidRPr="005726D6" w:rsidRDefault="002C31BC" w:rsidP="00495DBE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 w:rsidR="00677617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2C31BC" w:rsidRPr="005E1738" w:rsidTr="00D56736">
        <w:trPr>
          <w:trHeight w:val="7453"/>
        </w:trPr>
        <w:tc>
          <w:tcPr>
            <w:tcW w:w="1962" w:type="dxa"/>
            <w:vAlign w:val="center"/>
          </w:tcPr>
          <w:p w:rsidR="002C31BC" w:rsidRPr="009C70C4" w:rsidRDefault="00D02396" w:rsidP="00495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 DIVIERTO Y APRENDO CONOCIENDO MI COMUNIDAD</w:t>
            </w:r>
          </w:p>
        </w:tc>
        <w:tc>
          <w:tcPr>
            <w:tcW w:w="2708" w:type="dxa"/>
          </w:tcPr>
          <w:p w:rsidR="00196A59" w:rsidRDefault="00D01A2C" w:rsidP="0019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01A2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Normas de urbanidad</w:t>
            </w:r>
            <w:r w:rsidR="0080298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:rsidR="0080298C" w:rsidRDefault="0080298C" w:rsidP="00196A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7B44DC" w:rsidRPr="00196A59" w:rsidRDefault="00D01A2C" w:rsidP="007B44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  <w:r w:rsidR="00D1747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Reconocimiento de la diferencia. </w:t>
            </w:r>
          </w:p>
          <w:p w:rsidR="003B1EA4" w:rsidRPr="00196A59" w:rsidRDefault="00196A59" w:rsidP="00196A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96A59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2C31BC" w:rsidRPr="005E1738" w:rsidRDefault="002C31BC" w:rsidP="00D17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B842D0" w:rsidRPr="00B842D0" w:rsidRDefault="00B842D0" w:rsidP="00B842D0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842D0">
              <w:rPr>
                <w:rFonts w:ascii="Arial" w:hAnsi="Arial" w:cs="Arial"/>
                <w:sz w:val="24"/>
                <w:szCs w:val="24"/>
              </w:rPr>
              <w:t>Asiste puntualmente a clase.</w:t>
            </w:r>
          </w:p>
          <w:p w:rsidR="00B842D0" w:rsidRPr="00B842D0" w:rsidRDefault="00B842D0" w:rsidP="00B842D0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842D0">
              <w:rPr>
                <w:rFonts w:ascii="Arial" w:hAnsi="Arial" w:cs="Arial"/>
                <w:sz w:val="24"/>
                <w:szCs w:val="24"/>
              </w:rPr>
              <w:t>Es responsable al realizar las actividades en clase y fuera de ella.</w:t>
            </w:r>
          </w:p>
          <w:p w:rsidR="00B842D0" w:rsidRPr="00B842D0" w:rsidRDefault="00B842D0" w:rsidP="00B842D0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842D0">
              <w:rPr>
                <w:rFonts w:ascii="Arial" w:hAnsi="Arial" w:cs="Arial"/>
                <w:sz w:val="24"/>
                <w:szCs w:val="24"/>
              </w:rPr>
              <w:t>Es ordenado(a) con sus útiles escolares.</w:t>
            </w:r>
          </w:p>
          <w:p w:rsidR="002C31BC" w:rsidRPr="00B842D0" w:rsidRDefault="00B842D0" w:rsidP="00B842D0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842D0">
              <w:rPr>
                <w:rFonts w:ascii="Arial" w:hAnsi="Arial" w:cs="Arial"/>
                <w:sz w:val="24"/>
                <w:szCs w:val="24"/>
              </w:rPr>
              <w:t>Es atento en clase y participa activamente.</w:t>
            </w:r>
          </w:p>
          <w:p w:rsidR="002C31BC" w:rsidRPr="005E1738" w:rsidRDefault="002C31BC" w:rsidP="00B842D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2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61" w:type="dxa"/>
          </w:tcPr>
          <w:p w:rsidR="00665E48" w:rsidRPr="00665E48" w:rsidRDefault="00665E48" w:rsidP="0066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E4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665E48">
              <w:rPr>
                <w:rFonts w:ascii="Arial" w:hAnsi="Arial" w:cs="Arial"/>
                <w:sz w:val="24"/>
                <w:szCs w:val="24"/>
              </w:rPr>
              <w:t>Toma decisiones frente a algunas</w:t>
            </w:r>
          </w:p>
          <w:p w:rsidR="002C31BC" w:rsidRDefault="00665E48" w:rsidP="00665E48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5E48">
              <w:rPr>
                <w:rFonts w:ascii="Arial" w:hAnsi="Arial" w:cs="Arial"/>
                <w:sz w:val="24"/>
                <w:szCs w:val="24"/>
              </w:rPr>
              <w:t>situaciones</w:t>
            </w:r>
            <w:proofErr w:type="gramEnd"/>
            <w:r w:rsidRPr="00665E48">
              <w:rPr>
                <w:rFonts w:ascii="Arial" w:hAnsi="Arial" w:cs="Arial"/>
                <w:sz w:val="24"/>
                <w:szCs w:val="24"/>
              </w:rPr>
              <w:t xml:space="preserve"> cotidianas.</w:t>
            </w:r>
          </w:p>
          <w:p w:rsidR="00665E48" w:rsidRDefault="00665E48" w:rsidP="00665E48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65E48" w:rsidRPr="00665E48" w:rsidRDefault="00665E48" w:rsidP="0066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E48">
              <w:rPr>
                <w:rFonts w:ascii="Arial" w:hAnsi="Arial" w:cs="Arial"/>
                <w:b/>
                <w:sz w:val="24"/>
                <w:szCs w:val="24"/>
              </w:rPr>
              <w:t>5.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5E48">
              <w:rPr>
                <w:rFonts w:ascii="Arial" w:hAnsi="Arial" w:cs="Arial"/>
                <w:sz w:val="24"/>
                <w:szCs w:val="24"/>
              </w:rPr>
              <w:t>Participa en la construcción colectiva</w:t>
            </w:r>
          </w:p>
          <w:p w:rsidR="00665E48" w:rsidRPr="00665E48" w:rsidRDefault="00665E48" w:rsidP="0066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E48">
              <w:rPr>
                <w:rFonts w:ascii="Arial" w:hAnsi="Arial" w:cs="Arial"/>
                <w:sz w:val="24"/>
                <w:szCs w:val="24"/>
              </w:rPr>
              <w:t>de acuerdos, objetivos y proyectos</w:t>
            </w:r>
          </w:p>
          <w:p w:rsidR="00665E48" w:rsidRPr="00665E48" w:rsidRDefault="00665E48" w:rsidP="00665E48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65E48">
              <w:rPr>
                <w:rFonts w:ascii="Arial" w:hAnsi="Arial" w:cs="Arial"/>
                <w:sz w:val="24"/>
                <w:szCs w:val="24"/>
              </w:rPr>
              <w:t>comunes</w:t>
            </w:r>
            <w:proofErr w:type="gramEnd"/>
            <w:r w:rsidRPr="00665E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F367A" w:rsidRPr="005F367A" w:rsidRDefault="005F367A" w:rsidP="00BC38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-Dramatizados </w:t>
            </w:r>
          </w:p>
          <w:p w:rsidR="005F367A" w:rsidRDefault="005F367A" w:rsidP="00BC3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-Representaciones.</w:t>
            </w:r>
          </w:p>
          <w:p w:rsidR="002C31BC" w:rsidRPr="005F367A" w:rsidRDefault="00BC3870" w:rsidP="00BC3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F367A" w:rsidRPr="005F367A">
              <w:rPr>
                <w:rFonts w:ascii="Arial" w:hAnsi="Arial" w:cs="Arial"/>
                <w:sz w:val="24"/>
                <w:szCs w:val="24"/>
              </w:rPr>
              <w:t>Desarrollo de guías.</w:t>
            </w:r>
          </w:p>
          <w:p w:rsidR="002C31BC" w:rsidRPr="005E1738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2C31BC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2C31BC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2C31BC" w:rsidRPr="00EA36FA" w:rsidRDefault="002C31BC" w:rsidP="00495D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2C31BC" w:rsidRPr="005E1738" w:rsidRDefault="002C31BC" w:rsidP="00495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1BC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horas semanales)</w:t>
            </w:r>
          </w:p>
          <w:p w:rsidR="002C31BC" w:rsidRPr="005E1738" w:rsidRDefault="002C31BC" w:rsidP="00495D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horas</w:t>
            </w:r>
            <w:r w:rsidR="00321BBD">
              <w:rPr>
                <w:rFonts w:ascii="Arial" w:hAnsi="Arial" w:cs="Arial"/>
                <w:sz w:val="24"/>
                <w:szCs w:val="24"/>
              </w:rPr>
              <w:t xml:space="preserve"> en 10 semanas escolares (Segundo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1985" w:type="dxa"/>
          </w:tcPr>
          <w:p w:rsidR="00006DBB" w:rsidRDefault="00006DBB" w:rsidP="00006DBB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006DBB" w:rsidRPr="002B6286" w:rsidRDefault="00006DBB" w:rsidP="00006DBB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06DBB" w:rsidRDefault="00006DBB" w:rsidP="00006DBB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006DBB" w:rsidRPr="002B6286" w:rsidRDefault="00006DBB" w:rsidP="00006DBB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006DBB" w:rsidRDefault="00006DBB" w:rsidP="00006DBB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006DBB" w:rsidRPr="002B6286" w:rsidRDefault="00006DBB" w:rsidP="00006DBB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2C31BC" w:rsidRPr="005E1738" w:rsidRDefault="00006DBB" w:rsidP="00006DBB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</w:t>
            </w:r>
          </w:p>
        </w:tc>
      </w:tr>
    </w:tbl>
    <w:p w:rsidR="002C31BC" w:rsidRDefault="002C31BC" w:rsidP="002C31BC"/>
    <w:p w:rsidR="00443B26" w:rsidRDefault="00443B26" w:rsidP="00443B26">
      <w:pPr>
        <w:rPr>
          <w:rFonts w:ascii="Arial" w:hAnsi="Arial" w:cs="Arial"/>
          <w:sz w:val="24"/>
          <w:szCs w:val="24"/>
        </w:rPr>
      </w:pPr>
      <w:r w:rsidRPr="00291FCF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Cognitiva                                                                              </w:t>
      </w:r>
      <w:r w:rsidRPr="00291FCF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291FCF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3</w:t>
      </w:r>
    </w:p>
    <w:p w:rsidR="00443B26" w:rsidRPr="009463C2" w:rsidRDefault="00443B26" w:rsidP="00443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7674B3">
        <w:rPr>
          <w:rFonts w:ascii="Arial" w:hAnsi="Arial" w:cs="Arial"/>
          <w:b/>
          <w:sz w:val="24"/>
          <w:szCs w:val="24"/>
        </w:rPr>
        <w:t>:</w:t>
      </w:r>
      <w:r w:rsidRPr="00593EB0">
        <w:rPr>
          <w:rFonts w:ascii="Arial" w:hAnsi="Arial" w:cs="Arial"/>
          <w:sz w:val="24"/>
          <w:szCs w:val="24"/>
        </w:rPr>
        <w:t xml:space="preserve"> </w:t>
      </w:r>
      <w:r w:rsidR="00A218A0">
        <w:rPr>
          <w:rFonts w:ascii="Arial" w:hAnsi="Arial" w:cs="Arial"/>
          <w:sz w:val="24"/>
          <w:szCs w:val="24"/>
        </w:rPr>
        <w:t>Explora</w:t>
      </w:r>
      <w:r w:rsidR="005544E3">
        <w:rPr>
          <w:rFonts w:ascii="Arial" w:hAnsi="Arial" w:cs="Arial"/>
          <w:sz w:val="24"/>
          <w:szCs w:val="24"/>
        </w:rPr>
        <w:t xml:space="preserve"> y se relaciona</w:t>
      </w:r>
      <w:r w:rsidR="00AB77D2" w:rsidRPr="00AB77D2">
        <w:rPr>
          <w:rFonts w:ascii="Arial" w:hAnsi="Arial" w:cs="Arial"/>
          <w:sz w:val="24"/>
          <w:szCs w:val="24"/>
        </w:rPr>
        <w:t xml:space="preserve"> con el mundo para comprenderlo y construirlo</w:t>
      </w:r>
      <w:r w:rsidR="005544E3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10"/>
        <w:gridCol w:w="2534"/>
        <w:gridCol w:w="2292"/>
        <w:gridCol w:w="2167"/>
        <w:gridCol w:w="3690"/>
        <w:gridCol w:w="1843"/>
        <w:gridCol w:w="1457"/>
        <w:gridCol w:w="2090"/>
      </w:tblGrid>
      <w:tr w:rsidR="00443B26" w:rsidRPr="005E1738" w:rsidTr="0067710D">
        <w:trPr>
          <w:trHeight w:val="253"/>
        </w:trPr>
        <w:tc>
          <w:tcPr>
            <w:tcW w:w="1910" w:type="dxa"/>
            <w:vAlign w:val="center"/>
          </w:tcPr>
          <w:p w:rsidR="00443B26" w:rsidRPr="00291FCF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3</w:t>
            </w:r>
          </w:p>
        </w:tc>
        <w:tc>
          <w:tcPr>
            <w:tcW w:w="2534" w:type="dxa"/>
            <w:vAlign w:val="center"/>
          </w:tcPr>
          <w:p w:rsidR="00443B26" w:rsidRPr="00291FCF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2" w:type="dxa"/>
            <w:vAlign w:val="center"/>
          </w:tcPr>
          <w:p w:rsidR="00443B26" w:rsidRPr="00291FCF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2167" w:type="dxa"/>
            <w:vAlign w:val="center"/>
          </w:tcPr>
          <w:p w:rsidR="00443B26" w:rsidRPr="00291FCF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690" w:type="dxa"/>
            <w:vAlign w:val="center"/>
          </w:tcPr>
          <w:p w:rsidR="00443B26" w:rsidRPr="00291FCF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443B26" w:rsidRPr="00291FCF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57" w:type="dxa"/>
            <w:vAlign w:val="center"/>
          </w:tcPr>
          <w:p w:rsidR="00443B26" w:rsidRPr="00291FCF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090" w:type="dxa"/>
            <w:vAlign w:val="center"/>
          </w:tcPr>
          <w:p w:rsidR="00443B26" w:rsidRPr="00291FCF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443B26" w:rsidRPr="005E1738" w:rsidTr="0067710D">
        <w:trPr>
          <w:trHeight w:val="19"/>
        </w:trPr>
        <w:tc>
          <w:tcPr>
            <w:tcW w:w="1910" w:type="dxa"/>
            <w:vAlign w:val="center"/>
          </w:tcPr>
          <w:p w:rsidR="00443B26" w:rsidRPr="00CF1556" w:rsidRDefault="00CE3D87" w:rsidP="00443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EXPLORANDO EL MUNDO QUE ME RODEA</w:t>
            </w:r>
          </w:p>
        </w:tc>
        <w:tc>
          <w:tcPr>
            <w:tcW w:w="2534" w:type="dxa"/>
          </w:tcPr>
          <w:p w:rsidR="00443B26" w:rsidRDefault="0094168E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-Cuantificadores</w:t>
            </w:r>
          </w:p>
          <w:p w:rsidR="00242E41" w:rsidRDefault="00242E41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-Números del 10 al 20</w:t>
            </w:r>
          </w:p>
          <w:p w:rsidR="00242E41" w:rsidRPr="00242E41" w:rsidRDefault="00242E41" w:rsidP="00242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E41">
              <w:rPr>
                <w:rFonts w:ascii="Arial" w:hAnsi="Arial" w:cs="Arial"/>
                <w:sz w:val="24"/>
                <w:szCs w:val="24"/>
              </w:rPr>
              <w:t>-O</w:t>
            </w:r>
            <w:r>
              <w:rPr>
                <w:rFonts w:ascii="Arial" w:hAnsi="Arial" w:cs="Arial"/>
                <w:sz w:val="24"/>
                <w:szCs w:val="24"/>
              </w:rPr>
              <w:t>peraciones de adición simple</w:t>
            </w:r>
            <w:r w:rsidRPr="00242E41">
              <w:rPr>
                <w:rFonts w:ascii="Arial" w:hAnsi="Arial" w:cs="Arial"/>
                <w:sz w:val="24"/>
                <w:szCs w:val="24"/>
              </w:rPr>
              <w:t xml:space="preserve"> con cantidades inferiores</w:t>
            </w:r>
          </w:p>
          <w:p w:rsidR="00242E41" w:rsidRDefault="00242E41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E41">
              <w:rPr>
                <w:rFonts w:ascii="Arial" w:hAnsi="Arial" w:cs="Arial"/>
                <w:sz w:val="24"/>
                <w:szCs w:val="24"/>
              </w:rPr>
              <w:t>a 10 (Nivel concretas/gráfico)</w:t>
            </w:r>
          </w:p>
          <w:p w:rsidR="009213B3" w:rsidRDefault="009213B3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1C97" w:rsidRDefault="00E11C97" w:rsidP="00E11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C97">
              <w:rPr>
                <w:rFonts w:ascii="Arial" w:hAnsi="Arial" w:cs="Arial"/>
                <w:sz w:val="24"/>
                <w:szCs w:val="24"/>
              </w:rPr>
              <w:t>Identificación visual, auditiv</w:t>
            </w:r>
            <w:r>
              <w:rPr>
                <w:rFonts w:ascii="Arial" w:hAnsi="Arial" w:cs="Arial"/>
                <w:sz w:val="24"/>
                <w:szCs w:val="24"/>
              </w:rPr>
              <w:t>a y gráfica de las consonantes:</w:t>
            </w:r>
          </w:p>
          <w:p w:rsidR="00E11C97" w:rsidRDefault="00E11C97" w:rsidP="00E11C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d, r, b, c, g.</w:t>
            </w:r>
          </w:p>
          <w:p w:rsidR="00E11C97" w:rsidRDefault="00E11C97" w:rsidP="00242E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213B3" w:rsidRDefault="009213B3" w:rsidP="00242E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213B3">
              <w:rPr>
                <w:rFonts w:ascii="Arial" w:hAnsi="Arial" w:cs="Arial"/>
                <w:b/>
                <w:sz w:val="24"/>
                <w:szCs w:val="24"/>
                <w:u w:val="single"/>
              </w:rPr>
              <w:t>Nociones de peso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9213B3" w:rsidRDefault="009213B3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-Algunas- Ninguna</w:t>
            </w:r>
          </w:p>
          <w:p w:rsidR="006F16C4" w:rsidRDefault="006F16C4" w:rsidP="00242E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B7FE7" w:rsidRPr="00CB7FE7" w:rsidRDefault="00CB7FE7" w:rsidP="00CB7F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7FE7">
              <w:rPr>
                <w:rFonts w:ascii="Arial" w:hAnsi="Arial" w:cs="Arial"/>
                <w:b/>
                <w:sz w:val="24"/>
                <w:szCs w:val="24"/>
                <w:u w:val="single"/>
              </w:rPr>
              <w:t>La Naturaleza:</w:t>
            </w:r>
          </w:p>
          <w:p w:rsidR="00981465" w:rsidRDefault="00981465" w:rsidP="00CB7F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-Seres vivos y no vivos </w:t>
            </w:r>
          </w:p>
          <w:p w:rsidR="00CB7FE7" w:rsidRPr="00CB7FE7" w:rsidRDefault="00CB7FE7" w:rsidP="00CB7F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FE7">
              <w:rPr>
                <w:rFonts w:ascii="Arial" w:hAnsi="Arial" w:cs="Arial"/>
                <w:sz w:val="24"/>
                <w:szCs w:val="24"/>
              </w:rPr>
              <w:t>-Seres vivos del entorno</w:t>
            </w:r>
          </w:p>
          <w:p w:rsidR="00CB7FE7" w:rsidRPr="00CB7FE7" w:rsidRDefault="00CB7FE7" w:rsidP="00CB7FE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7FE7">
              <w:rPr>
                <w:rFonts w:ascii="Arial" w:hAnsi="Arial" w:cs="Arial"/>
                <w:sz w:val="24"/>
                <w:szCs w:val="24"/>
              </w:rPr>
              <w:t>-Características de los seres vivos</w:t>
            </w:r>
          </w:p>
          <w:p w:rsidR="00CB7FE7" w:rsidRDefault="00CB7FE7" w:rsidP="00242E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F16C4" w:rsidRDefault="006F16C4" w:rsidP="00242E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F16C4">
              <w:rPr>
                <w:rFonts w:ascii="Arial" w:hAnsi="Arial" w:cs="Arial"/>
                <w:b/>
                <w:sz w:val="24"/>
                <w:szCs w:val="24"/>
                <w:u w:val="single"/>
              </w:rPr>
              <w:t>Los Animales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6F16C4" w:rsidRDefault="006F16C4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F16C4">
              <w:rPr>
                <w:rFonts w:ascii="Arial" w:hAnsi="Arial" w:cs="Arial"/>
                <w:sz w:val="24"/>
                <w:szCs w:val="24"/>
              </w:rPr>
              <w:t>Los</w:t>
            </w:r>
            <w:r>
              <w:rPr>
                <w:rFonts w:ascii="Arial" w:hAnsi="Arial" w:cs="Arial"/>
                <w:sz w:val="24"/>
                <w:szCs w:val="24"/>
              </w:rPr>
              <w:t xml:space="preserve"> Animales terrestres </w:t>
            </w:r>
          </w:p>
          <w:p w:rsidR="006F16C4" w:rsidRDefault="006F16C4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-Los Animales acuáticos</w:t>
            </w:r>
          </w:p>
          <w:p w:rsidR="006F16C4" w:rsidRDefault="006F16C4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-Los Animales Aéreos</w:t>
            </w:r>
          </w:p>
          <w:p w:rsidR="00240BCF" w:rsidRPr="006F16C4" w:rsidRDefault="00240BCF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16C4" w:rsidRDefault="006F16C4" w:rsidP="00242E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Características de los animales:</w:t>
            </w:r>
          </w:p>
          <w:p w:rsidR="00240BCF" w:rsidRDefault="00240BCF" w:rsidP="00242E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F16C4" w:rsidRPr="006F16C4" w:rsidRDefault="006F16C4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F16C4">
              <w:rPr>
                <w:rFonts w:ascii="Arial" w:hAnsi="Arial" w:cs="Arial"/>
                <w:sz w:val="24"/>
                <w:szCs w:val="24"/>
              </w:rPr>
              <w:t xml:space="preserve">Animales con pelo </w:t>
            </w:r>
          </w:p>
          <w:p w:rsidR="006F16C4" w:rsidRPr="006F16C4" w:rsidRDefault="006F16C4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F16C4">
              <w:rPr>
                <w:rFonts w:ascii="Arial" w:hAnsi="Arial" w:cs="Arial"/>
                <w:sz w:val="24"/>
                <w:szCs w:val="24"/>
              </w:rPr>
              <w:t xml:space="preserve">Animales con plumas </w:t>
            </w:r>
          </w:p>
          <w:p w:rsidR="006F16C4" w:rsidRDefault="006F16C4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F16C4">
              <w:rPr>
                <w:rFonts w:ascii="Arial" w:hAnsi="Arial" w:cs="Arial"/>
                <w:sz w:val="24"/>
                <w:szCs w:val="24"/>
              </w:rPr>
              <w:t xml:space="preserve">Animales con escamas </w:t>
            </w:r>
          </w:p>
          <w:p w:rsidR="00240BCF" w:rsidRDefault="00240BCF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0BCF" w:rsidRDefault="00240BCF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7FE7" w:rsidRPr="00CB7FE7" w:rsidRDefault="00CB7FE7" w:rsidP="00CB7F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7FE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Las Plantas </w:t>
            </w:r>
          </w:p>
          <w:p w:rsidR="00240BCF" w:rsidRPr="00CB7FE7" w:rsidRDefault="00CB7FE7" w:rsidP="00CB7F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7FE7">
              <w:rPr>
                <w:rFonts w:ascii="Arial" w:hAnsi="Arial" w:cs="Arial"/>
                <w:b/>
                <w:sz w:val="24"/>
                <w:szCs w:val="24"/>
                <w:u w:val="single"/>
              </w:rPr>
              <w:t>Parte de las Plantas</w:t>
            </w:r>
          </w:p>
          <w:p w:rsidR="00240BCF" w:rsidRDefault="00240BCF" w:rsidP="00240B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0BCF" w:rsidRDefault="00F95CDC" w:rsidP="00240B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-Raíz</w:t>
            </w:r>
          </w:p>
          <w:p w:rsidR="00F95CDC" w:rsidRDefault="00F95CDC" w:rsidP="00240B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-Tallo</w:t>
            </w:r>
          </w:p>
          <w:p w:rsidR="00F95CDC" w:rsidRDefault="00F95CDC" w:rsidP="00240B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</w:t>
            </w:r>
          </w:p>
          <w:p w:rsidR="00F95CDC" w:rsidRDefault="00F95CDC" w:rsidP="00240B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-Flor</w:t>
            </w:r>
          </w:p>
          <w:p w:rsidR="00F95CDC" w:rsidRDefault="00F95CDC" w:rsidP="00240B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-Fruto</w:t>
            </w:r>
          </w:p>
          <w:p w:rsidR="00240BCF" w:rsidRDefault="00240BCF" w:rsidP="00240B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0BCF" w:rsidRDefault="00240BCF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0BCF" w:rsidRDefault="00240BCF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0BCF" w:rsidRDefault="00240BCF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0BCF" w:rsidRPr="006F16C4" w:rsidRDefault="00240BCF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16C4" w:rsidRPr="009213B3" w:rsidRDefault="006F16C4" w:rsidP="00242E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</w:tcPr>
          <w:p w:rsidR="007C4768" w:rsidRPr="007C4768" w:rsidRDefault="007C4768" w:rsidP="007C476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7C4768">
              <w:rPr>
                <w:rFonts w:ascii="Arial" w:hAnsi="Arial" w:cs="Arial"/>
                <w:sz w:val="24"/>
                <w:szCs w:val="24"/>
                <w:lang w:val="es-ES"/>
              </w:rPr>
              <w:t>Comenta las características de los animales acuáticos, terrestres y aéreos.</w:t>
            </w:r>
          </w:p>
          <w:p w:rsidR="007C4768" w:rsidRPr="007C4768" w:rsidRDefault="007C4768" w:rsidP="007C476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7C4768">
              <w:rPr>
                <w:rFonts w:ascii="Arial" w:hAnsi="Arial" w:cs="Arial"/>
                <w:sz w:val="24"/>
                <w:szCs w:val="24"/>
                <w:lang w:val="es-ES"/>
              </w:rPr>
              <w:t>Reconoce y analiza las características de algunos animales terrestres.</w:t>
            </w:r>
          </w:p>
          <w:p w:rsidR="007C4768" w:rsidRPr="007C4768" w:rsidRDefault="007C4768" w:rsidP="007C476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7C4768">
              <w:rPr>
                <w:rFonts w:ascii="Arial" w:hAnsi="Arial" w:cs="Arial"/>
                <w:sz w:val="24"/>
                <w:szCs w:val="24"/>
                <w:lang w:val="es-ES"/>
              </w:rPr>
              <w:t>Relaciona algunos animales con el medio donde vive.</w:t>
            </w:r>
          </w:p>
          <w:p w:rsidR="00443B26" w:rsidRPr="005E1738" w:rsidRDefault="007C4768" w:rsidP="007C476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7C4768">
              <w:rPr>
                <w:rFonts w:ascii="Arial" w:hAnsi="Arial" w:cs="Arial"/>
                <w:sz w:val="24"/>
                <w:szCs w:val="24"/>
                <w:lang w:val="es-ES"/>
              </w:rPr>
              <w:t>Observa y describe características de forma, tamaño y color de los animales.</w:t>
            </w:r>
          </w:p>
        </w:tc>
        <w:tc>
          <w:tcPr>
            <w:tcW w:w="2167" w:type="dxa"/>
          </w:tcPr>
          <w:p w:rsidR="00055136" w:rsidRPr="007646A9" w:rsidRDefault="00055136" w:rsidP="00764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7646A9">
              <w:rPr>
                <w:rFonts w:ascii="Arial" w:hAnsi="Arial" w:cs="Arial"/>
                <w:sz w:val="24"/>
                <w:szCs w:val="24"/>
              </w:rPr>
              <w:t>Demuestra consideración y respeto</w:t>
            </w:r>
          </w:p>
          <w:p w:rsidR="00443B26" w:rsidRPr="0064338F" w:rsidRDefault="00055136" w:rsidP="007646A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646A9">
              <w:rPr>
                <w:rFonts w:ascii="Arial" w:hAnsi="Arial" w:cs="Arial"/>
                <w:sz w:val="24"/>
                <w:szCs w:val="24"/>
              </w:rPr>
              <w:t>al</w:t>
            </w:r>
            <w:proofErr w:type="gramEnd"/>
            <w:r w:rsidRPr="007646A9">
              <w:rPr>
                <w:rFonts w:ascii="Arial" w:hAnsi="Arial" w:cs="Arial"/>
                <w:sz w:val="24"/>
                <w:szCs w:val="24"/>
              </w:rPr>
              <w:t xml:space="preserve"> relacionarse con otros</w:t>
            </w:r>
            <w:r w:rsidRPr="00055136">
              <w:rPr>
                <w:rFonts w:ascii="Arial" w:hAnsi="Arial" w:cs="Arial"/>
                <w:color w:val="29A25B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FE5412" w:rsidRDefault="00BA11B8" w:rsidP="00BC38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42E41" w:rsidRPr="00242E41">
              <w:rPr>
                <w:rFonts w:ascii="Arial" w:hAnsi="Arial" w:cs="Arial"/>
                <w:sz w:val="24"/>
                <w:szCs w:val="24"/>
              </w:rPr>
              <w:t>Juego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E5412">
              <w:rPr>
                <w:rFonts w:ascii="Arial" w:hAnsi="Arial" w:cs="Arial"/>
                <w:sz w:val="24"/>
                <w:szCs w:val="24"/>
              </w:rPr>
              <w:t xml:space="preserve"> Grupales e individuales. </w:t>
            </w:r>
          </w:p>
          <w:p w:rsidR="00FE5412" w:rsidRDefault="00FE5412" w:rsidP="00BC38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-Competencias numéricas.</w:t>
            </w:r>
            <w:r w:rsidR="00242E41" w:rsidRPr="00242E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2E41" w:rsidRPr="00242E41" w:rsidRDefault="00FE5412" w:rsidP="00BC38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-Conteo concreto y gráfico.</w:t>
            </w:r>
          </w:p>
          <w:p w:rsidR="00FE5412" w:rsidRDefault="00FE5412" w:rsidP="00BC38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-Desarrollo de guías.</w:t>
            </w:r>
            <w:r w:rsidR="00242E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5412" w:rsidRDefault="00FE5412" w:rsidP="00BC38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-Canciones.</w:t>
            </w:r>
          </w:p>
          <w:p w:rsidR="00443B26" w:rsidRDefault="00FE5412" w:rsidP="00BC387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</w:t>
            </w:r>
            <w:r w:rsidR="00242E41">
              <w:rPr>
                <w:rFonts w:ascii="Arial" w:hAnsi="Arial" w:cs="Arial"/>
                <w:sz w:val="24"/>
                <w:szCs w:val="24"/>
              </w:rPr>
              <w:t>ideos</w:t>
            </w:r>
            <w:r w:rsidR="00242E41" w:rsidRPr="00242E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A11B8" w:rsidRDefault="00BA11B8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-Juego de la máquina de la suma.</w:t>
            </w:r>
          </w:p>
          <w:p w:rsidR="009213B3" w:rsidRDefault="009213B3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5412" w:rsidRDefault="009213B3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5412">
              <w:rPr>
                <w:rFonts w:ascii="Arial" w:hAnsi="Arial" w:cs="Arial"/>
                <w:b/>
                <w:sz w:val="24"/>
                <w:szCs w:val="24"/>
                <w:u w:val="single"/>
              </w:rPr>
              <w:t>-Exploración del medio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F4557" w:rsidRDefault="002F4557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Recorridos </w:t>
            </w:r>
          </w:p>
          <w:p w:rsidR="00FE5412" w:rsidRDefault="00FE5412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Observación.</w:t>
            </w:r>
            <w:r w:rsidR="009213B3" w:rsidRPr="009213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5412" w:rsidRDefault="00FE5412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Comparación.</w:t>
            </w:r>
            <w:r w:rsidR="009213B3" w:rsidRPr="009213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13B3" w:rsidRDefault="00FE5412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213B3" w:rsidRPr="009213B3">
              <w:rPr>
                <w:rFonts w:ascii="Arial" w:hAnsi="Arial" w:cs="Arial"/>
                <w:sz w:val="24"/>
                <w:szCs w:val="24"/>
              </w:rPr>
              <w:t>lasificación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1EF7">
              <w:rPr>
                <w:rFonts w:ascii="Arial" w:hAnsi="Arial" w:cs="Arial"/>
                <w:sz w:val="24"/>
                <w:szCs w:val="24"/>
              </w:rPr>
              <w:t>de seres vivos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60E4" w:rsidRDefault="006260E4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60E4" w:rsidRDefault="00F95CDC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260E4">
              <w:rPr>
                <w:rFonts w:ascii="Arial" w:hAnsi="Arial" w:cs="Arial"/>
                <w:sz w:val="24"/>
                <w:szCs w:val="24"/>
              </w:rPr>
              <w:t>Afiches</w:t>
            </w:r>
          </w:p>
          <w:p w:rsidR="006260E4" w:rsidRDefault="00F95CDC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260E4">
              <w:rPr>
                <w:rFonts w:ascii="Arial" w:hAnsi="Arial" w:cs="Arial"/>
                <w:sz w:val="24"/>
                <w:szCs w:val="24"/>
              </w:rPr>
              <w:t>Videos</w:t>
            </w:r>
          </w:p>
          <w:p w:rsidR="006260E4" w:rsidRDefault="00F95CDC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260E4">
              <w:rPr>
                <w:rFonts w:ascii="Arial" w:hAnsi="Arial" w:cs="Arial"/>
                <w:sz w:val="24"/>
                <w:szCs w:val="24"/>
              </w:rPr>
              <w:t>Desarrollo de guías</w:t>
            </w:r>
          </w:p>
          <w:p w:rsidR="006260E4" w:rsidRPr="00242E41" w:rsidRDefault="006260E4" w:rsidP="00921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443B26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443B26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horas semanales)</w:t>
            </w:r>
          </w:p>
          <w:p w:rsidR="00443B26" w:rsidRPr="005E1738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en 10 semanas escolares (Tercer periodo escolar)</w:t>
            </w:r>
          </w:p>
        </w:tc>
        <w:tc>
          <w:tcPr>
            <w:tcW w:w="2090" w:type="dxa"/>
          </w:tcPr>
          <w:p w:rsidR="00443B2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43B26" w:rsidRPr="002B628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  <w:p w:rsidR="00443B26" w:rsidRPr="00916954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916954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916954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916954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916954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B26" w:rsidRDefault="00443B26" w:rsidP="00443B26">
      <w:pPr>
        <w:rPr>
          <w:rFonts w:ascii="Arial" w:hAnsi="Arial" w:cs="Arial"/>
          <w:b/>
          <w:sz w:val="24"/>
          <w:szCs w:val="24"/>
        </w:rPr>
      </w:pPr>
    </w:p>
    <w:p w:rsidR="00D25FE0" w:rsidRDefault="00D25FE0" w:rsidP="00443B26">
      <w:pPr>
        <w:rPr>
          <w:rFonts w:ascii="Arial" w:hAnsi="Arial" w:cs="Arial"/>
          <w:b/>
          <w:sz w:val="24"/>
          <w:szCs w:val="24"/>
        </w:rPr>
      </w:pPr>
    </w:p>
    <w:p w:rsidR="00D25FE0" w:rsidRDefault="00D25FE0" w:rsidP="00443B26">
      <w:pPr>
        <w:rPr>
          <w:rFonts w:ascii="Arial" w:hAnsi="Arial" w:cs="Arial"/>
          <w:b/>
          <w:sz w:val="24"/>
          <w:szCs w:val="24"/>
        </w:rPr>
      </w:pPr>
    </w:p>
    <w:p w:rsidR="00D25FE0" w:rsidRDefault="00D25FE0" w:rsidP="00443B26">
      <w:pPr>
        <w:rPr>
          <w:rFonts w:ascii="Arial" w:hAnsi="Arial" w:cs="Arial"/>
          <w:b/>
          <w:sz w:val="24"/>
          <w:szCs w:val="24"/>
        </w:rPr>
      </w:pPr>
    </w:p>
    <w:p w:rsidR="00BD04C2" w:rsidRDefault="00BD04C2" w:rsidP="00443B26">
      <w:pPr>
        <w:rPr>
          <w:rFonts w:ascii="Arial" w:hAnsi="Arial" w:cs="Arial"/>
          <w:b/>
          <w:sz w:val="24"/>
          <w:szCs w:val="24"/>
        </w:rPr>
      </w:pPr>
    </w:p>
    <w:p w:rsidR="00443B26" w:rsidRDefault="00443B26" w:rsidP="00443B26">
      <w:pPr>
        <w:rPr>
          <w:rFonts w:ascii="Arial" w:hAnsi="Arial" w:cs="Arial"/>
          <w:sz w:val="24"/>
          <w:szCs w:val="24"/>
        </w:rPr>
      </w:pPr>
      <w:r w:rsidRPr="00437F00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Comunicativa                                                                              </w:t>
      </w:r>
      <w:r w:rsidRPr="00432219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3</w:t>
      </w:r>
    </w:p>
    <w:p w:rsidR="00443B26" w:rsidRPr="00BE14AF" w:rsidRDefault="00443B26" w:rsidP="00443B26">
      <w:pPr>
        <w:pStyle w:val="Default"/>
        <w:jc w:val="both"/>
        <w:rPr>
          <w:sz w:val="20"/>
          <w:szCs w:val="20"/>
        </w:rPr>
      </w:pPr>
      <w:r>
        <w:rPr>
          <w:b/>
        </w:rPr>
        <w:t>COMPETENCIA:</w:t>
      </w:r>
      <w:r>
        <w:t xml:space="preserve">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10"/>
        <w:gridCol w:w="2546"/>
        <w:gridCol w:w="2294"/>
        <w:gridCol w:w="2102"/>
        <w:gridCol w:w="3741"/>
        <w:gridCol w:w="1843"/>
        <w:gridCol w:w="1457"/>
        <w:gridCol w:w="2090"/>
      </w:tblGrid>
      <w:tr w:rsidR="00443B26" w:rsidRPr="005E1738" w:rsidTr="001001BB">
        <w:trPr>
          <w:trHeight w:val="253"/>
        </w:trPr>
        <w:tc>
          <w:tcPr>
            <w:tcW w:w="1910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3</w:t>
            </w:r>
          </w:p>
        </w:tc>
        <w:tc>
          <w:tcPr>
            <w:tcW w:w="2546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4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2102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741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57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090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443B26" w:rsidRPr="005E1738" w:rsidTr="001001BB">
        <w:trPr>
          <w:trHeight w:val="28"/>
        </w:trPr>
        <w:tc>
          <w:tcPr>
            <w:tcW w:w="1910" w:type="dxa"/>
            <w:vAlign w:val="center"/>
          </w:tcPr>
          <w:p w:rsidR="00443B26" w:rsidRPr="009C70C4" w:rsidRDefault="00CE3D87" w:rsidP="00443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EXPLORANDO EL MUNDO QUE ME RODEA</w:t>
            </w:r>
          </w:p>
        </w:tc>
        <w:tc>
          <w:tcPr>
            <w:tcW w:w="2546" w:type="dxa"/>
          </w:tcPr>
          <w:p w:rsidR="00443B26" w:rsidRDefault="006F16C4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-Utilidad de los animales </w:t>
            </w:r>
          </w:p>
          <w:p w:rsidR="006F16C4" w:rsidRDefault="006F16C4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240BCF" w:rsidRPr="00240BCF" w:rsidRDefault="00240BCF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240BCF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  <w:t>Tipos de Plantas:</w:t>
            </w:r>
          </w:p>
          <w:p w:rsidR="00240BCF" w:rsidRDefault="00240BCF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-Plantas Terrestres </w:t>
            </w:r>
          </w:p>
          <w:p w:rsidR="00240BCF" w:rsidRDefault="00240BCF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-Plantas Acuáticas </w:t>
            </w:r>
          </w:p>
          <w:p w:rsidR="00240BCF" w:rsidRDefault="00240BCF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-Plantas Aéreas </w:t>
            </w:r>
          </w:p>
          <w:p w:rsidR="00086793" w:rsidRDefault="00086793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086793" w:rsidRDefault="00086793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086793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-La germinación</w:t>
            </w:r>
          </w:p>
          <w:p w:rsidR="00086793" w:rsidRDefault="00086793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Las flores </w:t>
            </w:r>
          </w:p>
          <w:p w:rsidR="00086793" w:rsidRDefault="00086793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Las frutas</w:t>
            </w:r>
          </w:p>
          <w:p w:rsidR="00086793" w:rsidRDefault="00086793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Las verduras </w:t>
            </w:r>
          </w:p>
          <w:p w:rsidR="00D25FE0" w:rsidRDefault="00D25FE0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D25FE0" w:rsidRPr="00D25FE0" w:rsidRDefault="00D25FE0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25FE0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Utilidad de las Plantas </w:t>
            </w:r>
          </w:p>
          <w:p w:rsidR="00086793" w:rsidRDefault="00086793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411A19" w:rsidRPr="00411A19" w:rsidRDefault="00C347EB" w:rsidP="00411A1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-Animales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A19" w:rsidRPr="00411A19">
              <w:rPr>
                <w:rFonts w:ascii="Arial" w:hAnsi="Arial" w:cs="Arial"/>
                <w:b/>
                <w:sz w:val="24"/>
                <w:szCs w:val="24"/>
              </w:rPr>
              <w:t>Farm</w:t>
            </w:r>
            <w:proofErr w:type="spellEnd"/>
            <w:r w:rsidR="00411A19" w:rsidRPr="00411A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11A19" w:rsidRPr="00411A19">
              <w:rPr>
                <w:rFonts w:ascii="Arial" w:hAnsi="Arial" w:cs="Arial"/>
                <w:b/>
                <w:sz w:val="24"/>
                <w:szCs w:val="24"/>
              </w:rPr>
              <w:t>Animals</w:t>
            </w:r>
            <w:proofErr w:type="spellEnd"/>
            <w:r w:rsidR="00411A19" w:rsidRPr="00411A1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11A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A19">
              <w:rPr>
                <w:rFonts w:ascii="Arial" w:hAnsi="Arial" w:cs="Arial"/>
                <w:sz w:val="24"/>
                <w:szCs w:val="24"/>
              </w:rPr>
              <w:t>Pig</w:t>
            </w:r>
            <w:proofErr w:type="spellEnd"/>
            <w:r w:rsidR="00411A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11A19">
              <w:rPr>
                <w:rFonts w:ascii="Arial" w:hAnsi="Arial" w:cs="Arial"/>
                <w:sz w:val="24"/>
                <w:szCs w:val="24"/>
              </w:rPr>
              <w:t>Dog</w:t>
            </w:r>
            <w:proofErr w:type="spellEnd"/>
            <w:r w:rsidR="00411A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11A19">
              <w:rPr>
                <w:rFonts w:ascii="Arial" w:hAnsi="Arial" w:cs="Arial"/>
                <w:sz w:val="24"/>
                <w:szCs w:val="24"/>
              </w:rPr>
              <w:t>Cow</w:t>
            </w:r>
            <w:proofErr w:type="spellEnd"/>
            <w:r w:rsidR="00411A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11A19">
              <w:rPr>
                <w:rFonts w:ascii="Arial" w:hAnsi="Arial" w:cs="Arial"/>
                <w:sz w:val="24"/>
                <w:szCs w:val="24"/>
              </w:rPr>
              <w:t>Horse</w:t>
            </w:r>
            <w:proofErr w:type="spellEnd"/>
            <w:r w:rsidR="00411A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11A19" w:rsidRPr="00411A19">
              <w:rPr>
                <w:rFonts w:ascii="Arial" w:hAnsi="Arial" w:cs="Arial"/>
                <w:sz w:val="24"/>
                <w:szCs w:val="24"/>
              </w:rPr>
              <w:t>Chicken</w:t>
            </w:r>
            <w:proofErr w:type="spellEnd"/>
            <w:r w:rsidR="00411A19" w:rsidRPr="00411A19">
              <w:rPr>
                <w:rFonts w:ascii="Arial" w:hAnsi="Arial" w:cs="Arial"/>
                <w:sz w:val="24"/>
                <w:szCs w:val="24"/>
              </w:rPr>
              <w:t>, Cat.</w:t>
            </w:r>
          </w:p>
          <w:p w:rsidR="00411A19" w:rsidRDefault="00411A19" w:rsidP="00411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(mascotas)</w:t>
            </w:r>
          </w:p>
          <w:p w:rsidR="00411A19" w:rsidRDefault="00411A19" w:rsidP="00411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1A19" w:rsidRPr="00411A19" w:rsidRDefault="00411A19" w:rsidP="00411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A19">
              <w:rPr>
                <w:rFonts w:ascii="Arial" w:hAnsi="Arial" w:cs="Arial"/>
                <w:b/>
                <w:sz w:val="24"/>
                <w:szCs w:val="24"/>
              </w:rPr>
              <w:t xml:space="preserve">Wild </w:t>
            </w:r>
            <w:proofErr w:type="spellStart"/>
            <w:r w:rsidRPr="00411A19">
              <w:rPr>
                <w:rFonts w:ascii="Arial" w:hAnsi="Arial" w:cs="Arial"/>
                <w:b/>
                <w:sz w:val="24"/>
                <w:szCs w:val="24"/>
              </w:rPr>
              <w:t>Animals</w:t>
            </w:r>
            <w:proofErr w:type="spellEnd"/>
            <w:r w:rsidRPr="00411A1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11A19">
              <w:rPr>
                <w:rFonts w:ascii="Arial" w:hAnsi="Arial" w:cs="Arial"/>
                <w:sz w:val="24"/>
                <w:szCs w:val="24"/>
              </w:rPr>
              <w:t xml:space="preserve"> Snake, Tiger, Lion,</w:t>
            </w:r>
          </w:p>
          <w:p w:rsidR="00411A19" w:rsidRDefault="00411A19" w:rsidP="00411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1A19">
              <w:rPr>
                <w:rFonts w:ascii="Arial" w:hAnsi="Arial" w:cs="Arial"/>
                <w:sz w:val="24"/>
                <w:szCs w:val="24"/>
              </w:rPr>
              <w:t>Monkey</w:t>
            </w:r>
            <w:proofErr w:type="spellEnd"/>
            <w:r w:rsidRPr="00411A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11A19">
              <w:rPr>
                <w:rFonts w:ascii="Arial" w:hAnsi="Arial" w:cs="Arial"/>
                <w:sz w:val="24"/>
                <w:szCs w:val="24"/>
              </w:rPr>
              <w:t>Zebra</w:t>
            </w:r>
            <w:proofErr w:type="spellEnd"/>
            <w:r w:rsidRPr="00411A19">
              <w:rPr>
                <w:rFonts w:ascii="Arial" w:hAnsi="Arial" w:cs="Arial"/>
                <w:sz w:val="24"/>
                <w:szCs w:val="24"/>
              </w:rPr>
              <w:t>, Bear.</w:t>
            </w:r>
          </w:p>
          <w:p w:rsidR="00411A19" w:rsidRDefault="00411A19" w:rsidP="00411A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7D0F8C" w:rsidRDefault="00C347EB" w:rsidP="007D0F8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-Frutas en ingles</w:t>
            </w:r>
          </w:p>
          <w:p w:rsidR="00443B26" w:rsidRPr="00314AE0" w:rsidRDefault="00443B26" w:rsidP="00443B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94" w:type="dxa"/>
          </w:tcPr>
          <w:p w:rsidR="007C4768" w:rsidRPr="007C4768" w:rsidRDefault="007C4768" w:rsidP="007C476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-</w:t>
            </w:r>
            <w:r w:rsidRPr="007C4768">
              <w:rPr>
                <w:rFonts w:ascii="Arial" w:hAnsi="Arial" w:cs="Arial"/>
                <w:sz w:val="24"/>
                <w:szCs w:val="24"/>
                <w:lang w:val="es-ES"/>
              </w:rPr>
              <w:t>Describe oralmente plantas y animales según características físicas: forma, tamaño, color.</w:t>
            </w:r>
          </w:p>
          <w:p w:rsidR="007C4768" w:rsidRPr="007C4768" w:rsidRDefault="007C4768" w:rsidP="007C476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7C4768">
              <w:rPr>
                <w:rFonts w:ascii="Arial" w:hAnsi="Arial" w:cs="Arial"/>
                <w:sz w:val="24"/>
                <w:szCs w:val="24"/>
                <w:lang w:val="es-ES"/>
              </w:rPr>
              <w:t>Comprende textos orales y sencillos.</w:t>
            </w:r>
          </w:p>
          <w:p w:rsidR="00443B26" w:rsidRDefault="007C4768" w:rsidP="007C4768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n-US"/>
              </w:rPr>
              <w:t>-</w:t>
            </w:r>
            <w:r w:rsidRPr="007C4768">
              <w:rPr>
                <w:rFonts w:ascii="Arial" w:hAnsi="Arial" w:cs="Arial"/>
                <w:sz w:val="24"/>
                <w:szCs w:val="24"/>
                <w:lang w:val="es-ES" w:eastAsia="en-US"/>
              </w:rPr>
              <w:t>Expresa con gráficas y dibujos cuidados de elementos del medio.</w:t>
            </w:r>
          </w:p>
          <w:p w:rsidR="00086793" w:rsidRPr="005E1738" w:rsidRDefault="00086793" w:rsidP="007C4768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:rsidR="00055136" w:rsidRPr="00055136" w:rsidRDefault="00055136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136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Pr="00055136">
              <w:rPr>
                <w:rFonts w:ascii="Arial" w:hAnsi="Arial" w:cs="Arial"/>
                <w:sz w:val="24"/>
                <w:szCs w:val="24"/>
              </w:rPr>
              <w:t xml:space="preserve"> Identifica las relaciones sonoras en el</w:t>
            </w:r>
          </w:p>
          <w:p w:rsidR="00443B26" w:rsidRDefault="00055136" w:rsidP="00055136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5136">
              <w:rPr>
                <w:rFonts w:ascii="Arial" w:hAnsi="Arial" w:cs="Arial"/>
                <w:sz w:val="24"/>
                <w:szCs w:val="24"/>
              </w:rPr>
              <w:t>lenguaje</w:t>
            </w:r>
            <w:proofErr w:type="gramEnd"/>
            <w:r w:rsidRPr="00055136">
              <w:rPr>
                <w:rFonts w:ascii="Arial" w:hAnsi="Arial" w:cs="Arial"/>
                <w:sz w:val="24"/>
                <w:szCs w:val="24"/>
              </w:rPr>
              <w:t xml:space="preserve"> oral.</w:t>
            </w:r>
          </w:p>
          <w:p w:rsidR="007646A9" w:rsidRDefault="007646A9" w:rsidP="00055136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46A9" w:rsidRPr="007646A9" w:rsidRDefault="007646A9" w:rsidP="00764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6A9">
              <w:rPr>
                <w:rFonts w:ascii="Arial" w:hAnsi="Arial" w:cs="Arial"/>
                <w:b/>
                <w:sz w:val="24"/>
                <w:szCs w:val="24"/>
              </w:rPr>
              <w:t>9.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46A9">
              <w:rPr>
                <w:rFonts w:ascii="Arial" w:hAnsi="Arial" w:cs="Arial"/>
                <w:sz w:val="24"/>
                <w:szCs w:val="24"/>
              </w:rPr>
              <w:t>Establece relaciones e interpreta</w:t>
            </w:r>
          </w:p>
          <w:p w:rsidR="007646A9" w:rsidRPr="007646A9" w:rsidRDefault="007646A9" w:rsidP="00764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6A9">
              <w:rPr>
                <w:rFonts w:ascii="Arial" w:hAnsi="Arial" w:cs="Arial"/>
                <w:sz w:val="24"/>
                <w:szCs w:val="24"/>
              </w:rPr>
              <w:t>imágenes, letras, objetos, personajes</w:t>
            </w:r>
          </w:p>
          <w:p w:rsidR="007646A9" w:rsidRPr="007646A9" w:rsidRDefault="007646A9" w:rsidP="00764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6A9">
              <w:rPr>
                <w:rFonts w:ascii="Arial" w:hAnsi="Arial" w:cs="Arial"/>
                <w:sz w:val="24"/>
                <w:szCs w:val="24"/>
              </w:rPr>
              <w:t>que encuentra en distintos tipos de</w:t>
            </w:r>
          </w:p>
          <w:p w:rsidR="007646A9" w:rsidRPr="007646A9" w:rsidRDefault="007646A9" w:rsidP="007646A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646A9">
              <w:rPr>
                <w:rFonts w:ascii="Arial" w:hAnsi="Arial" w:cs="Arial"/>
                <w:sz w:val="24"/>
                <w:szCs w:val="24"/>
              </w:rPr>
              <w:t>textos</w:t>
            </w:r>
            <w:proofErr w:type="gramEnd"/>
            <w:r w:rsidRPr="007646A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46A9" w:rsidRDefault="007646A9" w:rsidP="00055136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46A9" w:rsidRPr="007646A9" w:rsidRDefault="007646A9" w:rsidP="0076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6A9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646A9">
              <w:rPr>
                <w:rFonts w:ascii="Arial" w:hAnsi="Arial" w:cs="Arial"/>
                <w:sz w:val="24"/>
                <w:szCs w:val="24"/>
              </w:rPr>
              <w:t>Expresa ideas, intereses y emociones a</w:t>
            </w:r>
          </w:p>
          <w:p w:rsidR="007646A9" w:rsidRPr="007646A9" w:rsidRDefault="007646A9" w:rsidP="0076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6A9">
              <w:rPr>
                <w:rFonts w:ascii="Arial" w:hAnsi="Arial" w:cs="Arial"/>
                <w:sz w:val="24"/>
                <w:szCs w:val="24"/>
              </w:rPr>
              <w:t>través de sus propias grafías y formas</w:t>
            </w:r>
          </w:p>
          <w:p w:rsidR="007646A9" w:rsidRPr="007646A9" w:rsidRDefault="007646A9" w:rsidP="0076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6A9">
              <w:rPr>
                <w:rFonts w:ascii="Arial" w:hAnsi="Arial" w:cs="Arial"/>
                <w:sz w:val="24"/>
                <w:szCs w:val="24"/>
              </w:rPr>
              <w:t>semejantes a las letras convencionales</w:t>
            </w:r>
          </w:p>
          <w:p w:rsidR="007646A9" w:rsidRPr="007646A9" w:rsidRDefault="007646A9" w:rsidP="0076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6A9">
              <w:rPr>
                <w:rFonts w:ascii="Arial" w:hAnsi="Arial" w:cs="Arial"/>
                <w:sz w:val="24"/>
                <w:szCs w:val="24"/>
              </w:rPr>
              <w:t>en formatos con diferentes intenciones</w:t>
            </w:r>
          </w:p>
          <w:p w:rsidR="007646A9" w:rsidRPr="007646A9" w:rsidRDefault="007646A9" w:rsidP="007646A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646A9">
              <w:rPr>
                <w:rFonts w:ascii="Arial" w:hAnsi="Arial" w:cs="Arial"/>
                <w:sz w:val="24"/>
                <w:szCs w:val="24"/>
              </w:rPr>
              <w:t>comunicativas</w:t>
            </w:r>
            <w:proofErr w:type="gramEnd"/>
            <w:r w:rsidRPr="007646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1" w:type="dxa"/>
          </w:tcPr>
          <w:p w:rsidR="00CB7FE7" w:rsidRPr="00CB7FE7" w:rsidRDefault="00CB7FE7" w:rsidP="00BC38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 w:rsidRPr="00CB7FE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  <w:t>Exploración del medio:</w:t>
            </w:r>
            <w:r w:rsidRPr="00CB7FE7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  <w:p w:rsidR="00443B26" w:rsidRDefault="006260E4" w:rsidP="00BC3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Recorridos, observación, comparación y clasificación de seres </w:t>
            </w:r>
            <w:r w:rsidR="00C71EF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vivos.</w:t>
            </w:r>
          </w:p>
          <w:p w:rsidR="006260E4" w:rsidRDefault="006260E4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60E4" w:rsidRPr="006260E4" w:rsidRDefault="00C71EF7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</w:t>
            </w:r>
            <w:r w:rsidR="006260E4" w:rsidRPr="006260E4">
              <w:rPr>
                <w:rFonts w:ascii="Arial" w:hAnsi="Arial" w:cs="Arial"/>
                <w:sz w:val="24"/>
                <w:szCs w:val="24"/>
              </w:rPr>
              <w:t>so de álbumes</w:t>
            </w:r>
          </w:p>
          <w:p w:rsidR="00C71EF7" w:rsidRDefault="00BB219F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animales y plantas </w:t>
            </w:r>
            <w:r w:rsidR="006260E4" w:rsidRPr="006260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1EF7" w:rsidRDefault="00C71EF7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</w:t>
            </w:r>
            <w:r w:rsidR="00BB219F">
              <w:rPr>
                <w:rFonts w:ascii="Arial" w:hAnsi="Arial" w:cs="Arial"/>
                <w:sz w:val="24"/>
                <w:szCs w:val="24"/>
              </w:rPr>
              <w:t xml:space="preserve">so de diarios de registro </w:t>
            </w:r>
            <w:r>
              <w:rPr>
                <w:rFonts w:ascii="Arial" w:hAnsi="Arial" w:cs="Arial"/>
                <w:sz w:val="24"/>
                <w:szCs w:val="24"/>
              </w:rPr>
              <w:t>gráfico</w:t>
            </w:r>
          </w:p>
          <w:p w:rsidR="00C71EF7" w:rsidRDefault="00C71EF7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-Desarrollo de guías</w:t>
            </w:r>
          </w:p>
          <w:p w:rsidR="006260E4" w:rsidRPr="006260E4" w:rsidRDefault="00C71EF7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-Videos</w:t>
            </w:r>
          </w:p>
          <w:p w:rsidR="00C71EF7" w:rsidRDefault="00C71EF7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-Canciones</w:t>
            </w:r>
          </w:p>
          <w:p w:rsidR="00C71EF7" w:rsidRDefault="00C71EF7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-Cuentos </w:t>
            </w:r>
          </w:p>
          <w:p w:rsidR="006260E4" w:rsidRPr="006260E4" w:rsidRDefault="00C71EF7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</w:t>
            </w:r>
            <w:r w:rsidR="006260E4" w:rsidRPr="006260E4">
              <w:rPr>
                <w:rFonts w:ascii="Arial" w:hAnsi="Arial" w:cs="Arial"/>
                <w:sz w:val="24"/>
                <w:szCs w:val="24"/>
              </w:rPr>
              <w:t>escripciones verbales y</w:t>
            </w:r>
          </w:p>
          <w:p w:rsidR="00C71EF7" w:rsidRDefault="00C71EF7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gráficas</w:t>
            </w:r>
          </w:p>
          <w:p w:rsidR="00BB219F" w:rsidRPr="00BB219F" w:rsidRDefault="00C71EF7" w:rsidP="00BC3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13AF8">
              <w:rPr>
                <w:rFonts w:ascii="Arial" w:hAnsi="Arial" w:cs="Arial"/>
                <w:sz w:val="24"/>
                <w:szCs w:val="24"/>
              </w:rPr>
              <w:t xml:space="preserve">Uso de las </w:t>
            </w:r>
            <w:r>
              <w:rPr>
                <w:rFonts w:ascii="Arial" w:hAnsi="Arial" w:cs="Arial"/>
                <w:sz w:val="24"/>
                <w:szCs w:val="24"/>
              </w:rPr>
              <w:t>TIC</w:t>
            </w:r>
            <w:r w:rsidR="00BB219F">
              <w:rPr>
                <w:rFonts w:ascii="Arial" w:hAnsi="Arial" w:cs="Arial"/>
                <w:sz w:val="24"/>
                <w:szCs w:val="24"/>
              </w:rPr>
              <w:t xml:space="preserve">: Películas, Animaciones, Videos, </w:t>
            </w:r>
            <w:r w:rsidR="00BB219F" w:rsidRPr="00BB219F">
              <w:rPr>
                <w:rFonts w:ascii="Arial" w:hAnsi="Arial" w:cs="Arial"/>
                <w:sz w:val="24"/>
                <w:szCs w:val="24"/>
              </w:rPr>
              <w:t>Juegos, etc.</w:t>
            </w:r>
          </w:p>
          <w:p w:rsidR="006260E4" w:rsidRPr="00CB7FE7" w:rsidRDefault="00C71EF7" w:rsidP="00BC3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="006260E4" w:rsidRPr="006260E4">
              <w:rPr>
                <w:rFonts w:ascii="Arial" w:hAnsi="Arial" w:cs="Arial"/>
                <w:sz w:val="24"/>
                <w:szCs w:val="24"/>
              </w:rPr>
              <w:t>xperimentación.</w:t>
            </w:r>
          </w:p>
        </w:tc>
        <w:tc>
          <w:tcPr>
            <w:tcW w:w="1843" w:type="dxa"/>
          </w:tcPr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443B26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:rsidR="00443B26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horas semanales)</w:t>
            </w:r>
          </w:p>
          <w:p w:rsidR="00443B26" w:rsidRPr="00E00C2B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en 10 semanas escolares (Tercer periodo escolar)</w:t>
            </w:r>
          </w:p>
        </w:tc>
        <w:tc>
          <w:tcPr>
            <w:tcW w:w="2090" w:type="dxa"/>
          </w:tcPr>
          <w:p w:rsidR="00443B2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43B26" w:rsidRPr="002B628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337BA2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  <w:p w:rsidR="00337BA2" w:rsidRPr="00337BA2" w:rsidRDefault="00337BA2" w:rsidP="00337BA2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BA2" w:rsidRPr="00337BA2" w:rsidRDefault="00337BA2" w:rsidP="00337BA2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337BA2" w:rsidRDefault="00443B26" w:rsidP="00337B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443B26" w:rsidRDefault="00443B26" w:rsidP="00443B26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Corporal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3</w:t>
      </w:r>
    </w:p>
    <w:p w:rsidR="00443B26" w:rsidRPr="00CB1496" w:rsidRDefault="00443B26" w:rsidP="00443B2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COMPETENCIA: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10"/>
        <w:gridCol w:w="2756"/>
        <w:gridCol w:w="2279"/>
        <w:gridCol w:w="1890"/>
        <w:gridCol w:w="3049"/>
        <w:gridCol w:w="2127"/>
        <w:gridCol w:w="1701"/>
        <w:gridCol w:w="2126"/>
      </w:tblGrid>
      <w:tr w:rsidR="00443B26" w:rsidRPr="005E1738" w:rsidTr="00632DB9">
        <w:trPr>
          <w:trHeight w:val="253"/>
        </w:trPr>
        <w:tc>
          <w:tcPr>
            <w:tcW w:w="1910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3</w:t>
            </w:r>
          </w:p>
        </w:tc>
        <w:tc>
          <w:tcPr>
            <w:tcW w:w="2756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79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890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049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2127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701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443B26" w:rsidRPr="005E1738" w:rsidTr="00632DB9">
        <w:trPr>
          <w:trHeight w:val="28"/>
        </w:trPr>
        <w:tc>
          <w:tcPr>
            <w:tcW w:w="1910" w:type="dxa"/>
            <w:vAlign w:val="center"/>
          </w:tcPr>
          <w:p w:rsidR="00443B26" w:rsidRPr="009C70C4" w:rsidRDefault="00CE3D87" w:rsidP="00443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EXPLORANDO EL MUNDO QUE ME RODEA</w:t>
            </w:r>
          </w:p>
        </w:tc>
        <w:tc>
          <w:tcPr>
            <w:tcW w:w="2756" w:type="dxa"/>
          </w:tcPr>
          <w:p w:rsidR="00443B26" w:rsidRPr="00981465" w:rsidRDefault="00981465" w:rsidP="00443B2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1465">
              <w:rPr>
                <w:rFonts w:ascii="Arial" w:hAnsi="Arial" w:cs="Arial"/>
                <w:b/>
                <w:sz w:val="24"/>
                <w:szCs w:val="24"/>
                <w:u w:val="single"/>
              </w:rPr>
              <w:t>Imitación de animales</w:t>
            </w:r>
          </w:p>
          <w:p w:rsidR="00981465" w:rsidRDefault="00981465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Imitación de sonidos y movimientos de los animales </w:t>
            </w:r>
          </w:p>
          <w:p w:rsidR="00443B26" w:rsidRDefault="00981465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Juegos dirigidos </w:t>
            </w:r>
          </w:p>
          <w:p w:rsidR="00981465" w:rsidRDefault="00981465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Ritmo </w:t>
            </w:r>
          </w:p>
          <w:p w:rsidR="00981465" w:rsidRDefault="00981465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Ubicación espacial </w:t>
            </w:r>
          </w:p>
          <w:p w:rsidR="00443B26" w:rsidRPr="005E1738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8E19D9" w:rsidRPr="007C4768" w:rsidRDefault="007C4768" w:rsidP="007C476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-</w:t>
            </w:r>
            <w:r w:rsidR="008E19D9" w:rsidRPr="007C4768">
              <w:rPr>
                <w:rFonts w:ascii="Arial" w:hAnsi="Arial" w:cs="Arial"/>
                <w:sz w:val="24"/>
                <w:szCs w:val="24"/>
                <w:lang w:val="es-ES"/>
              </w:rPr>
              <w:t xml:space="preserve">Imita y realiza movimientos de animales en forma  dinámica y creativa. </w:t>
            </w:r>
          </w:p>
          <w:p w:rsidR="008E19D9" w:rsidRPr="007C4768" w:rsidRDefault="007C4768" w:rsidP="007C476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="008E19D9" w:rsidRPr="007C4768">
              <w:rPr>
                <w:rFonts w:ascii="Arial" w:hAnsi="Arial" w:cs="Arial"/>
                <w:sz w:val="24"/>
                <w:szCs w:val="24"/>
                <w:lang w:val="es-ES"/>
              </w:rPr>
              <w:t xml:space="preserve">Demuestra y desarrolla  agilidad en sus movimientos  al realizar juegos dirigidos. </w:t>
            </w:r>
          </w:p>
          <w:p w:rsidR="008E19D9" w:rsidRPr="007C4768" w:rsidRDefault="007C4768" w:rsidP="007C476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="008E19D9" w:rsidRPr="007C4768">
              <w:rPr>
                <w:rFonts w:ascii="Arial" w:hAnsi="Arial" w:cs="Arial"/>
                <w:sz w:val="24"/>
                <w:szCs w:val="24"/>
                <w:lang w:val="es-ES"/>
              </w:rPr>
              <w:t xml:space="preserve">Posee buen sentido corporal rítmico. </w:t>
            </w:r>
          </w:p>
          <w:p w:rsidR="00443B26" w:rsidRPr="007C4768" w:rsidRDefault="007C4768" w:rsidP="008E19D9">
            <w:pPr>
              <w:pStyle w:val="Textoindependiente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n-US"/>
              </w:rPr>
              <w:t>-</w:t>
            </w:r>
            <w:r w:rsidR="008E19D9" w:rsidRPr="007C4768">
              <w:rPr>
                <w:rFonts w:ascii="Arial" w:hAnsi="Arial" w:cs="Arial"/>
                <w:sz w:val="24"/>
                <w:szCs w:val="24"/>
                <w:lang w:val="es-ES" w:eastAsia="en-US"/>
              </w:rPr>
              <w:t>Ubica correctamente objetos en relación con su cuerpo.</w:t>
            </w:r>
          </w:p>
          <w:p w:rsidR="00443B26" w:rsidRPr="005E1738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596F4A" w:rsidRPr="00596F4A" w:rsidRDefault="00596F4A" w:rsidP="0059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F4A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Pr="00596F4A">
              <w:rPr>
                <w:rFonts w:ascii="AvantGarde-Medium" w:hAnsi="AvantGarde-Medium" w:cs="AvantGarde-Medium"/>
              </w:rPr>
              <w:t xml:space="preserve"> </w:t>
            </w:r>
            <w:r w:rsidRPr="00596F4A">
              <w:rPr>
                <w:rFonts w:ascii="Arial" w:hAnsi="Arial" w:cs="Arial"/>
                <w:sz w:val="24"/>
                <w:szCs w:val="24"/>
              </w:rPr>
              <w:t>Identifica las relaciones sonoras en el</w:t>
            </w:r>
          </w:p>
          <w:p w:rsidR="00596F4A" w:rsidRDefault="00596F4A" w:rsidP="0059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96F4A">
              <w:rPr>
                <w:rFonts w:ascii="Arial" w:hAnsi="Arial" w:cs="Arial"/>
                <w:sz w:val="24"/>
                <w:szCs w:val="24"/>
              </w:rPr>
              <w:t>lenguaje</w:t>
            </w:r>
            <w:proofErr w:type="gramEnd"/>
            <w:r w:rsidRPr="00596F4A">
              <w:rPr>
                <w:rFonts w:ascii="Arial" w:hAnsi="Arial" w:cs="Arial"/>
                <w:sz w:val="24"/>
                <w:szCs w:val="24"/>
              </w:rPr>
              <w:t xml:space="preserve"> oral.</w:t>
            </w:r>
          </w:p>
          <w:p w:rsidR="00596F4A" w:rsidRDefault="00596F4A" w:rsidP="00596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F4A" w:rsidRPr="00FA755A" w:rsidRDefault="00FA755A" w:rsidP="00FA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55A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596F4A" w:rsidRPr="00FA755A">
              <w:rPr>
                <w:rFonts w:ascii="Arial" w:hAnsi="Arial" w:cs="Arial"/>
                <w:sz w:val="24"/>
                <w:szCs w:val="24"/>
              </w:rPr>
              <w:t>Expresa y representa lo que observa,</w:t>
            </w:r>
          </w:p>
          <w:p w:rsidR="00596F4A" w:rsidRPr="00FA755A" w:rsidRDefault="00596F4A" w:rsidP="00FA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55A">
              <w:rPr>
                <w:rFonts w:ascii="Arial" w:hAnsi="Arial" w:cs="Arial"/>
                <w:sz w:val="24"/>
                <w:szCs w:val="24"/>
              </w:rPr>
              <w:t>siente, piensa e imagina, a través</w:t>
            </w:r>
          </w:p>
          <w:p w:rsidR="00596F4A" w:rsidRPr="00FA755A" w:rsidRDefault="00596F4A" w:rsidP="00FA7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55A">
              <w:rPr>
                <w:rFonts w:ascii="Arial" w:hAnsi="Arial" w:cs="Arial"/>
                <w:sz w:val="24"/>
                <w:szCs w:val="24"/>
              </w:rPr>
              <w:t>del juego, la música, el dibujo y la</w:t>
            </w:r>
          </w:p>
          <w:p w:rsidR="00443B26" w:rsidRPr="00596F4A" w:rsidRDefault="00596F4A" w:rsidP="00FA75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755A">
              <w:rPr>
                <w:rFonts w:ascii="Arial" w:hAnsi="Arial" w:cs="Arial"/>
                <w:sz w:val="24"/>
                <w:szCs w:val="24"/>
              </w:rPr>
              <w:t>expresión</w:t>
            </w:r>
            <w:proofErr w:type="gramEnd"/>
            <w:r w:rsidRPr="00FA755A">
              <w:rPr>
                <w:rFonts w:ascii="Arial" w:hAnsi="Arial" w:cs="Arial"/>
                <w:sz w:val="24"/>
                <w:szCs w:val="24"/>
              </w:rPr>
              <w:t xml:space="preserve"> corporal.</w:t>
            </w:r>
          </w:p>
        </w:tc>
        <w:tc>
          <w:tcPr>
            <w:tcW w:w="3049" w:type="dxa"/>
          </w:tcPr>
          <w:p w:rsidR="00981465" w:rsidRPr="00981465" w:rsidRDefault="00981465" w:rsidP="0098146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1465">
              <w:rPr>
                <w:rFonts w:ascii="Arial" w:hAnsi="Arial" w:cs="Arial"/>
                <w:b/>
                <w:sz w:val="24"/>
                <w:szCs w:val="24"/>
                <w:u w:val="single"/>
              </w:rPr>
              <w:t>Juegos</w:t>
            </w:r>
            <w:r w:rsidR="00F261F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Libres y Dirigidos:</w:t>
            </w:r>
          </w:p>
          <w:p w:rsidR="00F261F3" w:rsidRDefault="00F261F3" w:rsidP="00F261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Grupales e </w:t>
            </w:r>
            <w:r w:rsidR="00981465" w:rsidRPr="00981465">
              <w:rPr>
                <w:rFonts w:ascii="Arial" w:hAnsi="Arial" w:cs="Arial"/>
                <w:sz w:val="24"/>
                <w:szCs w:val="24"/>
              </w:rPr>
              <w:t>indiv</w:t>
            </w:r>
            <w:r>
              <w:rPr>
                <w:rFonts w:ascii="Arial" w:hAnsi="Arial" w:cs="Arial"/>
                <w:sz w:val="24"/>
                <w:szCs w:val="24"/>
              </w:rPr>
              <w:t>iduales, competencias, relevos, construcción de normas grupales, d</w:t>
            </w:r>
            <w:r w:rsidRPr="00F261F3">
              <w:rPr>
                <w:rFonts w:ascii="Arial" w:hAnsi="Arial" w:cs="Arial"/>
                <w:sz w:val="24"/>
                <w:szCs w:val="24"/>
              </w:rPr>
              <w:t>inámicas</w:t>
            </w:r>
            <w:r>
              <w:rPr>
                <w:rFonts w:ascii="Arial" w:hAnsi="Arial" w:cs="Arial"/>
                <w:sz w:val="24"/>
                <w:szCs w:val="24"/>
              </w:rPr>
              <w:t>, concursos, c</w:t>
            </w:r>
            <w:r w:rsidRPr="00F261F3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mpetencias, circuitos, </w:t>
            </w:r>
            <w:r w:rsidRPr="00F261F3">
              <w:rPr>
                <w:rFonts w:ascii="Arial" w:hAnsi="Arial" w:cs="Arial"/>
                <w:sz w:val="24"/>
                <w:szCs w:val="24"/>
              </w:rPr>
              <w:t>ru</w:t>
            </w:r>
            <w:r>
              <w:rPr>
                <w:rFonts w:ascii="Arial" w:hAnsi="Arial" w:cs="Arial"/>
                <w:sz w:val="24"/>
                <w:szCs w:val="24"/>
              </w:rPr>
              <w:t xml:space="preserve">tinas deportivas, uso de conos, </w:t>
            </w:r>
            <w:r w:rsidRPr="00F261F3">
              <w:rPr>
                <w:rFonts w:ascii="Arial" w:hAnsi="Arial" w:cs="Arial"/>
                <w:sz w:val="24"/>
                <w:szCs w:val="24"/>
              </w:rPr>
              <w:t>pelotas, lazos, aros, y otros.</w:t>
            </w:r>
          </w:p>
          <w:p w:rsidR="00F261F3" w:rsidRDefault="00F261F3" w:rsidP="00F261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61F3" w:rsidRPr="008126E7" w:rsidRDefault="00F261F3" w:rsidP="00F261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de guías y manualidades </w:t>
            </w:r>
          </w:p>
        </w:tc>
        <w:tc>
          <w:tcPr>
            <w:tcW w:w="2127" w:type="dxa"/>
          </w:tcPr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B26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 horas semanales)</w:t>
            </w:r>
          </w:p>
          <w:p w:rsidR="00443B26" w:rsidRPr="005E1738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 en10 semanas escolares (Tercer periodo escolar)</w:t>
            </w:r>
          </w:p>
        </w:tc>
        <w:tc>
          <w:tcPr>
            <w:tcW w:w="2126" w:type="dxa"/>
          </w:tcPr>
          <w:p w:rsidR="00443B2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43B26" w:rsidRPr="002B628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443B26" w:rsidRDefault="00443B26" w:rsidP="00443B26">
      <w:pPr>
        <w:rPr>
          <w:rFonts w:ascii="Arial" w:hAnsi="Arial" w:cs="Arial"/>
          <w:b/>
          <w:sz w:val="24"/>
          <w:szCs w:val="24"/>
        </w:rPr>
      </w:pPr>
    </w:p>
    <w:p w:rsidR="00BC3870" w:rsidRDefault="00BC3870" w:rsidP="00443B26">
      <w:pPr>
        <w:rPr>
          <w:rFonts w:ascii="Arial" w:hAnsi="Arial" w:cs="Arial"/>
          <w:b/>
          <w:sz w:val="24"/>
          <w:szCs w:val="24"/>
        </w:rPr>
      </w:pPr>
    </w:p>
    <w:p w:rsidR="00337BA2" w:rsidRDefault="00337BA2" w:rsidP="00443B26">
      <w:pPr>
        <w:rPr>
          <w:rFonts w:ascii="Arial" w:hAnsi="Arial" w:cs="Arial"/>
          <w:b/>
          <w:sz w:val="24"/>
          <w:szCs w:val="24"/>
        </w:rPr>
      </w:pPr>
    </w:p>
    <w:p w:rsidR="00443B26" w:rsidRDefault="00443B26" w:rsidP="00443B26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t>DIMENSIÓN:</w:t>
      </w:r>
      <w:r>
        <w:rPr>
          <w:rFonts w:ascii="Arial" w:hAnsi="Arial" w:cs="Arial"/>
          <w:sz w:val="24"/>
          <w:szCs w:val="24"/>
        </w:rPr>
        <w:t xml:space="preserve"> Socio-afectiva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3</w:t>
      </w:r>
    </w:p>
    <w:p w:rsidR="00443B26" w:rsidRPr="008E00B5" w:rsidRDefault="00443B26" w:rsidP="00443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COMPETENCIA: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10"/>
        <w:gridCol w:w="2765"/>
        <w:gridCol w:w="2319"/>
        <w:gridCol w:w="1891"/>
        <w:gridCol w:w="3141"/>
        <w:gridCol w:w="1985"/>
        <w:gridCol w:w="1701"/>
        <w:gridCol w:w="2126"/>
      </w:tblGrid>
      <w:tr w:rsidR="00443B26" w:rsidRPr="005E1738" w:rsidTr="00357442">
        <w:trPr>
          <w:trHeight w:val="253"/>
        </w:trPr>
        <w:tc>
          <w:tcPr>
            <w:tcW w:w="1910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3</w:t>
            </w:r>
          </w:p>
        </w:tc>
        <w:tc>
          <w:tcPr>
            <w:tcW w:w="2765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19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891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141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985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701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443B26" w:rsidRPr="005E1738" w:rsidTr="00357442">
        <w:trPr>
          <w:trHeight w:val="7453"/>
        </w:trPr>
        <w:tc>
          <w:tcPr>
            <w:tcW w:w="1910" w:type="dxa"/>
            <w:vAlign w:val="center"/>
          </w:tcPr>
          <w:p w:rsidR="00443B26" w:rsidRPr="009C70C4" w:rsidRDefault="00CE3D87" w:rsidP="00443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EXPLORANDO EL MUNDO QUE ME RODEA</w:t>
            </w:r>
          </w:p>
        </w:tc>
        <w:tc>
          <w:tcPr>
            <w:tcW w:w="2765" w:type="dxa"/>
          </w:tcPr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Default="00F261F3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Responsabilidad </w:t>
            </w:r>
          </w:p>
          <w:p w:rsidR="00F261F3" w:rsidRDefault="00F261F3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1F3" w:rsidRDefault="00F261F3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  <w:p w:rsidR="00F261F3" w:rsidRDefault="00F261F3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1F3" w:rsidRDefault="00F261F3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 plantas y animales </w:t>
            </w:r>
          </w:p>
          <w:p w:rsidR="00F261F3" w:rsidRDefault="00F261F3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1F3" w:rsidRDefault="00F261F3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94FE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Recursos </w:t>
            </w:r>
            <w:r w:rsidR="00A94FEA">
              <w:rPr>
                <w:rFonts w:ascii="Arial" w:hAnsi="Arial" w:cs="Arial"/>
                <w:b/>
                <w:sz w:val="24"/>
                <w:szCs w:val="24"/>
                <w:u w:val="single"/>
              </w:rPr>
              <w:t>del medio ambiente:</w:t>
            </w:r>
          </w:p>
          <w:p w:rsidR="00A94FEA" w:rsidRPr="00A94FEA" w:rsidRDefault="00A94FEA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94FEA">
              <w:rPr>
                <w:rFonts w:ascii="Arial" w:hAnsi="Arial" w:cs="Arial"/>
                <w:sz w:val="24"/>
                <w:szCs w:val="24"/>
              </w:rPr>
              <w:t>El agua</w:t>
            </w:r>
          </w:p>
          <w:p w:rsidR="00A94FEA" w:rsidRPr="00A94FEA" w:rsidRDefault="00A94FEA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94FEA">
              <w:rPr>
                <w:rFonts w:ascii="Arial" w:hAnsi="Arial" w:cs="Arial"/>
                <w:sz w:val="24"/>
                <w:szCs w:val="24"/>
              </w:rPr>
              <w:t>La tierra</w:t>
            </w:r>
          </w:p>
          <w:p w:rsidR="00A94FEA" w:rsidRPr="00A94FEA" w:rsidRDefault="00A94FEA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94FEA">
              <w:rPr>
                <w:rFonts w:ascii="Arial" w:hAnsi="Arial" w:cs="Arial"/>
                <w:sz w:val="24"/>
                <w:szCs w:val="24"/>
              </w:rPr>
              <w:t xml:space="preserve">Las plantas </w:t>
            </w:r>
          </w:p>
          <w:p w:rsidR="00A94FEA" w:rsidRDefault="00A94FEA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94FEA">
              <w:rPr>
                <w:rFonts w:ascii="Arial" w:hAnsi="Arial" w:cs="Arial"/>
                <w:sz w:val="24"/>
                <w:szCs w:val="24"/>
              </w:rPr>
              <w:t>Los animales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A94FEA" w:rsidRDefault="00A94FEA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94FEA" w:rsidRPr="00A94FEA" w:rsidRDefault="00A94FEA" w:rsidP="0044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4FEA">
              <w:rPr>
                <w:rFonts w:ascii="Arial" w:hAnsi="Arial" w:cs="Arial"/>
                <w:sz w:val="24"/>
                <w:szCs w:val="24"/>
              </w:rPr>
              <w:t xml:space="preserve">La solidaridad </w:t>
            </w:r>
          </w:p>
        </w:tc>
        <w:tc>
          <w:tcPr>
            <w:tcW w:w="2319" w:type="dxa"/>
          </w:tcPr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Acepta y cumple responsabilidades.</w:t>
            </w:r>
          </w:p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Manifiesta y valora el cuidado de las plantas y animales.</w:t>
            </w:r>
          </w:p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Demuestra amor y respeto por los recursos del medio.</w:t>
            </w:r>
          </w:p>
          <w:p w:rsidR="00443B26" w:rsidRPr="005E1738" w:rsidRDefault="00E1365D" w:rsidP="00E1365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Es solidario y respetuoso con sus compañeros.</w:t>
            </w:r>
          </w:p>
        </w:tc>
        <w:tc>
          <w:tcPr>
            <w:tcW w:w="1891" w:type="dxa"/>
          </w:tcPr>
          <w:p w:rsidR="002740A0" w:rsidRPr="002740A0" w:rsidRDefault="002740A0" w:rsidP="00274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0A0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2740A0">
              <w:rPr>
                <w:rFonts w:ascii="Arial" w:hAnsi="Arial" w:cs="Arial"/>
                <w:sz w:val="24"/>
                <w:szCs w:val="24"/>
              </w:rPr>
              <w:t xml:space="preserve"> Se apropia de hábitos y prácticas para</w:t>
            </w:r>
          </w:p>
          <w:p w:rsidR="00443B26" w:rsidRPr="002740A0" w:rsidRDefault="002740A0" w:rsidP="002740A0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40A0">
              <w:rPr>
                <w:rFonts w:ascii="Arial" w:hAnsi="Arial" w:cs="Arial"/>
                <w:sz w:val="24"/>
                <w:szCs w:val="24"/>
              </w:rPr>
              <w:t>el</w:t>
            </w:r>
            <w:proofErr w:type="gramEnd"/>
            <w:r w:rsidRPr="002740A0">
              <w:rPr>
                <w:rFonts w:ascii="Arial" w:hAnsi="Arial" w:cs="Arial"/>
                <w:sz w:val="24"/>
                <w:szCs w:val="24"/>
              </w:rPr>
              <w:t xml:space="preserve"> cuidado personal y de su entorno.</w:t>
            </w:r>
          </w:p>
          <w:p w:rsidR="00443B26" w:rsidRPr="002740A0" w:rsidRDefault="00443B26" w:rsidP="002740A0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43D5" w:rsidRPr="001543D5" w:rsidRDefault="001543D5" w:rsidP="001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3D5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1543D5">
              <w:rPr>
                <w:rFonts w:ascii="Arial" w:hAnsi="Arial" w:cs="Arial"/>
                <w:sz w:val="24"/>
                <w:szCs w:val="24"/>
              </w:rPr>
              <w:t xml:space="preserve"> Identifica y valora las características</w:t>
            </w:r>
          </w:p>
          <w:p w:rsidR="001543D5" w:rsidRPr="001543D5" w:rsidRDefault="001543D5" w:rsidP="001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3D5">
              <w:rPr>
                <w:rFonts w:ascii="Arial" w:hAnsi="Arial" w:cs="Arial"/>
                <w:sz w:val="24"/>
                <w:szCs w:val="24"/>
              </w:rPr>
              <w:t>corporales y emocionales en sí mismo</w:t>
            </w:r>
          </w:p>
          <w:p w:rsidR="00443B26" w:rsidRDefault="001543D5" w:rsidP="001543D5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43D5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1543D5">
              <w:rPr>
                <w:rFonts w:ascii="Arial" w:hAnsi="Arial" w:cs="Arial"/>
                <w:sz w:val="24"/>
                <w:szCs w:val="24"/>
              </w:rPr>
              <w:t xml:space="preserve"> en los demás</w:t>
            </w:r>
            <w:r>
              <w:rPr>
                <w:rFonts w:ascii="AvantGarde-Medium" w:hAnsi="AvantGarde-Medium" w:cs="AvantGarde-Medium"/>
                <w:color w:val="29A25B"/>
              </w:rPr>
              <w:t>.</w:t>
            </w:r>
          </w:p>
          <w:p w:rsidR="00443B26" w:rsidRPr="00C66329" w:rsidRDefault="00443B26" w:rsidP="00443B26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:rsidR="00EB2494" w:rsidRDefault="00EB2494" w:rsidP="00BC3870">
            <w:pPr>
              <w:pStyle w:val="Default"/>
              <w:jc w:val="both"/>
            </w:pPr>
            <w:r>
              <w:t>Observación, comparación y descripción de láminas.</w:t>
            </w:r>
          </w:p>
          <w:p w:rsidR="00EB2494" w:rsidRDefault="00EB2494" w:rsidP="00BC3870">
            <w:pPr>
              <w:pStyle w:val="Default"/>
              <w:jc w:val="both"/>
            </w:pPr>
          </w:p>
          <w:p w:rsidR="00EB2494" w:rsidRDefault="00EB2494" w:rsidP="00BC3870">
            <w:pPr>
              <w:pStyle w:val="Default"/>
              <w:jc w:val="both"/>
            </w:pPr>
            <w:r>
              <w:t>Guías de Trabajo, videos,</w:t>
            </w:r>
          </w:p>
          <w:p w:rsidR="00EB2494" w:rsidRDefault="00EB2494" w:rsidP="00BC3870">
            <w:pPr>
              <w:pStyle w:val="Default"/>
              <w:jc w:val="both"/>
            </w:pPr>
            <w:r>
              <w:t>Diálogos y comentarios.</w:t>
            </w:r>
          </w:p>
          <w:p w:rsidR="00EB2494" w:rsidRDefault="00EB2494" w:rsidP="00BC3870">
            <w:pPr>
              <w:pStyle w:val="Default"/>
              <w:jc w:val="both"/>
            </w:pPr>
          </w:p>
          <w:p w:rsidR="00EB2494" w:rsidRDefault="00EB2494" w:rsidP="00BC3870">
            <w:pPr>
              <w:pStyle w:val="Default"/>
              <w:jc w:val="both"/>
            </w:pPr>
            <w:proofErr w:type="gramStart"/>
            <w:r w:rsidRPr="00EB2494">
              <w:t>canciones</w:t>
            </w:r>
            <w:proofErr w:type="gramEnd"/>
            <w:r w:rsidRPr="00EB2494">
              <w:t xml:space="preserve"> y rondas temáticas</w:t>
            </w:r>
            <w:r>
              <w:t>.</w:t>
            </w:r>
          </w:p>
          <w:p w:rsidR="00EB2494" w:rsidRDefault="00EB2494" w:rsidP="00BC3870">
            <w:pPr>
              <w:pStyle w:val="Default"/>
              <w:jc w:val="both"/>
            </w:pPr>
          </w:p>
          <w:p w:rsidR="00A94FEA" w:rsidRDefault="00A94FEA" w:rsidP="00BC3870">
            <w:pPr>
              <w:pStyle w:val="Default"/>
              <w:jc w:val="both"/>
            </w:pPr>
            <w:r>
              <w:t>Exploración del medio:</w:t>
            </w:r>
          </w:p>
          <w:p w:rsidR="00A94FEA" w:rsidRDefault="00A94FEA" w:rsidP="00BC3870">
            <w:pPr>
              <w:pStyle w:val="Default"/>
              <w:jc w:val="both"/>
            </w:pPr>
            <w:r>
              <w:t>Utilización de objetos para comparar,</w:t>
            </w:r>
          </w:p>
          <w:p w:rsidR="00A94FEA" w:rsidRDefault="00EB2494" w:rsidP="00BC3870">
            <w:pPr>
              <w:pStyle w:val="Default"/>
              <w:jc w:val="both"/>
            </w:pPr>
            <w:r>
              <w:t>observar y clasificar, m</w:t>
            </w:r>
            <w:r w:rsidR="00A94FEA">
              <w:t>anipulación de</w:t>
            </w:r>
          </w:p>
          <w:p w:rsidR="00A94FEA" w:rsidRDefault="00EB2494" w:rsidP="00BC3870">
            <w:pPr>
              <w:pStyle w:val="Default"/>
              <w:jc w:val="both"/>
            </w:pPr>
            <w:r>
              <w:t>materiales del medio, c</w:t>
            </w:r>
            <w:r w:rsidR="00A94FEA">
              <w:t>ampañas de</w:t>
            </w:r>
          </w:p>
          <w:p w:rsidR="00443B26" w:rsidRPr="005E1738" w:rsidRDefault="00A94FEA" w:rsidP="00BC3870">
            <w:pPr>
              <w:pStyle w:val="Default"/>
              <w:jc w:val="both"/>
            </w:pPr>
            <w:proofErr w:type="gramStart"/>
            <w:r>
              <w:t>pre</w:t>
            </w:r>
            <w:r w:rsidR="00EB2494">
              <w:t>servación</w:t>
            </w:r>
            <w:proofErr w:type="gramEnd"/>
            <w:r w:rsidR="00EB2494">
              <w:t xml:space="preserve"> y cuidado del medio, participa en la construcción elaboración de c</w:t>
            </w:r>
            <w:r>
              <w:t>arteles.</w:t>
            </w:r>
          </w:p>
        </w:tc>
        <w:tc>
          <w:tcPr>
            <w:tcW w:w="1985" w:type="dxa"/>
          </w:tcPr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443B26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B26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horas semanales</w:t>
            </w:r>
          </w:p>
          <w:p w:rsidR="00443B26" w:rsidRPr="00E00C2B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993CF7">
              <w:rPr>
                <w:rFonts w:ascii="Arial" w:hAnsi="Arial" w:cs="Arial"/>
                <w:sz w:val="24"/>
                <w:szCs w:val="24"/>
              </w:rPr>
              <w:t>horas en 10 semanas escolares (Tercer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2126" w:type="dxa"/>
          </w:tcPr>
          <w:p w:rsidR="00443B2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43B26" w:rsidRPr="002B628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443B26" w:rsidRDefault="00443B26" w:rsidP="00443B26">
      <w:pPr>
        <w:rPr>
          <w:rFonts w:ascii="Arial" w:hAnsi="Arial" w:cs="Arial"/>
          <w:b/>
          <w:sz w:val="24"/>
          <w:szCs w:val="24"/>
        </w:rPr>
      </w:pPr>
    </w:p>
    <w:p w:rsidR="00C55B10" w:rsidRDefault="00C55B10" w:rsidP="00443B26">
      <w:pPr>
        <w:rPr>
          <w:rFonts w:ascii="Arial" w:hAnsi="Arial" w:cs="Arial"/>
          <w:b/>
          <w:sz w:val="24"/>
          <w:szCs w:val="24"/>
        </w:rPr>
      </w:pPr>
    </w:p>
    <w:p w:rsidR="00443B26" w:rsidRDefault="00443B26" w:rsidP="00443B26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Estética 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</w:t>
      </w:r>
      <w:r w:rsidR="00993CF7">
        <w:rPr>
          <w:rFonts w:ascii="Arial" w:hAnsi="Arial" w:cs="Arial"/>
          <w:sz w:val="24"/>
          <w:szCs w:val="24"/>
        </w:rPr>
        <w:t>: 3</w:t>
      </w:r>
    </w:p>
    <w:p w:rsidR="00443B26" w:rsidRPr="0040789D" w:rsidRDefault="00443B26" w:rsidP="00443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052730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10"/>
        <w:gridCol w:w="2760"/>
        <w:gridCol w:w="2296"/>
        <w:gridCol w:w="1751"/>
        <w:gridCol w:w="3309"/>
        <w:gridCol w:w="1843"/>
        <w:gridCol w:w="1843"/>
        <w:gridCol w:w="2126"/>
      </w:tblGrid>
      <w:tr w:rsidR="00443B26" w:rsidRPr="005E1738" w:rsidTr="00263279">
        <w:trPr>
          <w:trHeight w:val="253"/>
        </w:trPr>
        <w:tc>
          <w:tcPr>
            <w:tcW w:w="1910" w:type="dxa"/>
            <w:vAlign w:val="center"/>
          </w:tcPr>
          <w:p w:rsidR="00443B26" w:rsidRPr="005726D6" w:rsidRDefault="00993CF7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3</w:t>
            </w:r>
          </w:p>
        </w:tc>
        <w:tc>
          <w:tcPr>
            <w:tcW w:w="2760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6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51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309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843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443B26" w:rsidRPr="005E1738" w:rsidTr="00263279">
        <w:trPr>
          <w:trHeight w:val="7453"/>
        </w:trPr>
        <w:tc>
          <w:tcPr>
            <w:tcW w:w="1910" w:type="dxa"/>
            <w:vAlign w:val="center"/>
          </w:tcPr>
          <w:p w:rsidR="00443B26" w:rsidRPr="009C70C4" w:rsidRDefault="00CE3D87" w:rsidP="00443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EXPLORANDO EL MUNDO QUE ME RODEA</w:t>
            </w:r>
          </w:p>
        </w:tc>
        <w:tc>
          <w:tcPr>
            <w:tcW w:w="2760" w:type="dxa"/>
          </w:tcPr>
          <w:p w:rsidR="00443B26" w:rsidRDefault="00EB249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Recortado </w:t>
            </w:r>
          </w:p>
          <w:p w:rsidR="00EB2494" w:rsidRDefault="00EB249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494" w:rsidRDefault="00EB249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Picado </w:t>
            </w:r>
          </w:p>
          <w:p w:rsidR="00EB2494" w:rsidRDefault="00EB249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2494" w:rsidRDefault="00EB249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Rasgado </w:t>
            </w:r>
          </w:p>
          <w:p w:rsidR="00EB2494" w:rsidRDefault="00EB249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494" w:rsidRDefault="00D472D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472D4">
              <w:rPr>
                <w:rFonts w:ascii="Arial" w:hAnsi="Arial" w:cs="Arial"/>
                <w:b/>
                <w:sz w:val="24"/>
                <w:szCs w:val="24"/>
                <w:u w:val="single"/>
              </w:rPr>
              <w:t>Trazos:</w:t>
            </w:r>
          </w:p>
          <w:p w:rsidR="00D472D4" w:rsidRDefault="00D472D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-Trazos horizontales</w:t>
            </w:r>
          </w:p>
          <w:p w:rsidR="00D472D4" w:rsidRDefault="00D472D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-Verticales</w:t>
            </w:r>
          </w:p>
          <w:p w:rsidR="00D472D4" w:rsidRDefault="00D472D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-Circulares</w:t>
            </w:r>
          </w:p>
          <w:p w:rsidR="00D472D4" w:rsidRPr="00D472D4" w:rsidRDefault="00D472D4" w:rsidP="00993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472D4">
              <w:rPr>
                <w:rFonts w:ascii="Arial" w:hAnsi="Arial" w:cs="Arial"/>
                <w:sz w:val="24"/>
                <w:szCs w:val="24"/>
              </w:rPr>
              <w:t>Oblicuos</w:t>
            </w:r>
          </w:p>
        </w:tc>
        <w:tc>
          <w:tcPr>
            <w:tcW w:w="2296" w:type="dxa"/>
          </w:tcPr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Recorta figuras geométricas.</w:t>
            </w:r>
          </w:p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Utiliza y desarrolla técnicas de picado y rasgado.</w:t>
            </w:r>
          </w:p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Realiza trazos siguiendo diferentes direcciones y movimientos.</w:t>
            </w:r>
          </w:p>
          <w:p w:rsidR="00443B26" w:rsidRPr="005E1738" w:rsidRDefault="00E1365D" w:rsidP="00E1365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Manipula en forma creativa diferente</w:t>
            </w:r>
            <w:r w:rsidR="00D472D4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 xml:space="preserve"> materiales.</w:t>
            </w:r>
          </w:p>
        </w:tc>
        <w:tc>
          <w:tcPr>
            <w:tcW w:w="1751" w:type="dxa"/>
          </w:tcPr>
          <w:p w:rsidR="005E3969" w:rsidRPr="005E3969" w:rsidRDefault="00443B26" w:rsidP="005E3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3969" w:rsidRPr="005E3969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="005E3969" w:rsidRPr="005E3969">
              <w:rPr>
                <w:rFonts w:ascii="Arial" w:hAnsi="Arial" w:cs="Arial"/>
                <w:sz w:val="24"/>
                <w:szCs w:val="24"/>
              </w:rPr>
              <w:t>Crea situaciones y propone alternativas</w:t>
            </w:r>
          </w:p>
          <w:p w:rsidR="005E3969" w:rsidRPr="005E3969" w:rsidRDefault="005E3969" w:rsidP="005E3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969">
              <w:rPr>
                <w:rFonts w:ascii="Arial" w:hAnsi="Arial" w:cs="Arial"/>
                <w:sz w:val="24"/>
                <w:szCs w:val="24"/>
              </w:rPr>
              <w:t>de solución a problemas cotidianos</w:t>
            </w:r>
          </w:p>
          <w:p w:rsidR="005E3969" w:rsidRPr="005E3969" w:rsidRDefault="005E3969" w:rsidP="005E3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969">
              <w:rPr>
                <w:rFonts w:ascii="Arial" w:hAnsi="Arial" w:cs="Arial"/>
                <w:sz w:val="24"/>
                <w:szCs w:val="24"/>
              </w:rPr>
              <w:t>a partir de sus conocimientos e</w:t>
            </w:r>
          </w:p>
          <w:p w:rsidR="00443B26" w:rsidRDefault="005E3969" w:rsidP="005E396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3969">
              <w:rPr>
                <w:rFonts w:ascii="Arial" w:hAnsi="Arial" w:cs="Arial"/>
                <w:sz w:val="24"/>
                <w:szCs w:val="24"/>
              </w:rPr>
              <w:t>imaginación</w:t>
            </w:r>
            <w:proofErr w:type="gramEnd"/>
            <w:r w:rsidRPr="005E396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E3969" w:rsidRPr="005E3969" w:rsidRDefault="005E3969" w:rsidP="005E3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969">
              <w:rPr>
                <w:rFonts w:ascii="Arial" w:hAnsi="Arial" w:cs="Arial"/>
                <w:b/>
                <w:sz w:val="24"/>
                <w:szCs w:val="24"/>
              </w:rPr>
              <w:t>13.</w:t>
            </w:r>
            <w:r w:rsidRPr="005E3969">
              <w:rPr>
                <w:rFonts w:ascii="Arial" w:hAnsi="Arial" w:cs="Arial"/>
                <w:sz w:val="24"/>
                <w:szCs w:val="24"/>
              </w:rPr>
              <w:t xml:space="preserve"> Usa diferentes herramientas y objetos</w:t>
            </w:r>
          </w:p>
          <w:p w:rsidR="005E3969" w:rsidRPr="00665E48" w:rsidRDefault="005E3969" w:rsidP="005E396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E3969">
              <w:rPr>
                <w:rFonts w:ascii="Arial" w:hAnsi="Arial" w:cs="Arial"/>
                <w:sz w:val="24"/>
                <w:szCs w:val="24"/>
              </w:rPr>
              <w:t>con</w:t>
            </w:r>
            <w:proofErr w:type="gramEnd"/>
            <w:r w:rsidRPr="005E3969">
              <w:rPr>
                <w:rFonts w:ascii="Arial" w:hAnsi="Arial" w:cs="Arial"/>
                <w:sz w:val="24"/>
                <w:szCs w:val="24"/>
              </w:rPr>
              <w:t xml:space="preserve"> variadas posibilidades.</w:t>
            </w:r>
          </w:p>
        </w:tc>
        <w:tc>
          <w:tcPr>
            <w:tcW w:w="3309" w:type="dxa"/>
          </w:tcPr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Recortar las figuras geométricas. </w:t>
            </w: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Recortar en diferentes direcciones. </w:t>
            </w: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Picar y rasgar con diferentes tipos de papel.</w:t>
            </w: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trazos en diferente dirección y con diferentes materiales.</w:t>
            </w: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022D" w:rsidRP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3022D">
              <w:rPr>
                <w:rFonts w:ascii="Arial" w:hAnsi="Arial" w:cs="Arial"/>
                <w:b/>
                <w:sz w:val="24"/>
                <w:szCs w:val="24"/>
                <w:u w:val="single"/>
              </w:rPr>
              <w:t>Arte:</w:t>
            </w: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3022D">
              <w:rPr>
                <w:rFonts w:ascii="Arial" w:hAnsi="Arial" w:cs="Arial"/>
                <w:sz w:val="24"/>
                <w:szCs w:val="24"/>
              </w:rPr>
              <w:t xml:space="preserve">Utilización de Vinilos, </w:t>
            </w:r>
          </w:p>
          <w:p w:rsidR="00E3022D" w:rsidRP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3022D">
              <w:rPr>
                <w:rFonts w:ascii="Arial" w:hAnsi="Arial" w:cs="Arial"/>
                <w:sz w:val="24"/>
                <w:szCs w:val="24"/>
              </w:rPr>
              <w:t>actilopintura</w:t>
            </w:r>
            <w:proofErr w:type="spellEnd"/>
            <w:r w:rsidRPr="00E3022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3022D" w:rsidRP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Pr="00E3022D">
              <w:rPr>
                <w:rFonts w:ascii="Arial" w:hAnsi="Arial" w:cs="Arial"/>
                <w:sz w:val="24"/>
                <w:szCs w:val="24"/>
              </w:rPr>
              <w:t>xploración de diferentes técnicas</w:t>
            </w: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</w:t>
            </w:r>
            <w:r w:rsidRPr="00E3022D">
              <w:rPr>
                <w:rFonts w:ascii="Arial" w:hAnsi="Arial" w:cs="Arial"/>
                <w:sz w:val="24"/>
                <w:szCs w:val="24"/>
              </w:rPr>
              <w:t>egradado,</w:t>
            </w:r>
          </w:p>
          <w:p w:rsid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Pr="00E3022D">
              <w:rPr>
                <w:rFonts w:ascii="Arial" w:hAnsi="Arial" w:cs="Arial"/>
                <w:sz w:val="24"/>
                <w:szCs w:val="24"/>
              </w:rPr>
              <w:t xml:space="preserve">sgrafiado, </w:t>
            </w:r>
          </w:p>
          <w:p w:rsidR="00E3022D" w:rsidRPr="00E3022D" w:rsidRDefault="00E3022D" w:rsidP="00BC387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-mezcla de colores.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5E1738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443B26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3B26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(3 horas semanales)</w:t>
            </w:r>
          </w:p>
          <w:p w:rsidR="00443B26" w:rsidRPr="00E00C2B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 en 10 semanas es</w:t>
            </w:r>
            <w:r w:rsidR="00993CF7">
              <w:rPr>
                <w:rFonts w:ascii="Arial" w:hAnsi="Arial" w:cs="Arial"/>
                <w:sz w:val="24"/>
                <w:szCs w:val="24"/>
              </w:rPr>
              <w:t>colares (Tercer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2126" w:type="dxa"/>
          </w:tcPr>
          <w:p w:rsidR="00443B2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43B26" w:rsidRPr="002B628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</w:t>
            </w:r>
          </w:p>
        </w:tc>
      </w:tr>
    </w:tbl>
    <w:p w:rsidR="00443B26" w:rsidRDefault="00443B26" w:rsidP="00443B26"/>
    <w:p w:rsidR="00443B26" w:rsidRDefault="00443B26" w:rsidP="00443B26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Espiritual 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 w:rsidR="00993CF7">
        <w:rPr>
          <w:rFonts w:ascii="Arial" w:hAnsi="Arial" w:cs="Arial"/>
          <w:sz w:val="24"/>
          <w:szCs w:val="24"/>
        </w:rPr>
        <w:t xml:space="preserve"> 3</w:t>
      </w:r>
    </w:p>
    <w:p w:rsidR="00443B26" w:rsidRPr="008E00B5" w:rsidRDefault="00443B26" w:rsidP="00443B2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0B7B2D">
        <w:rPr>
          <w:rFonts w:ascii="Arial" w:hAnsi="Arial" w:cs="Arial"/>
          <w:b/>
          <w:sz w:val="24"/>
          <w:szCs w:val="24"/>
        </w:rPr>
        <w:t>:</w:t>
      </w:r>
      <w:r w:rsidRPr="000B7B2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708"/>
        <w:gridCol w:w="2335"/>
        <w:gridCol w:w="1761"/>
        <w:gridCol w:w="3260"/>
        <w:gridCol w:w="1985"/>
        <w:gridCol w:w="1701"/>
        <w:gridCol w:w="2126"/>
      </w:tblGrid>
      <w:tr w:rsidR="00443B26" w:rsidRPr="005E1738" w:rsidTr="00CF566D">
        <w:trPr>
          <w:trHeight w:val="253"/>
        </w:trPr>
        <w:tc>
          <w:tcPr>
            <w:tcW w:w="1962" w:type="dxa"/>
            <w:vAlign w:val="center"/>
          </w:tcPr>
          <w:p w:rsidR="00443B26" w:rsidRPr="005726D6" w:rsidRDefault="00993CF7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3</w:t>
            </w:r>
          </w:p>
        </w:tc>
        <w:tc>
          <w:tcPr>
            <w:tcW w:w="2708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35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61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260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985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701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443B26" w:rsidRPr="005E1738" w:rsidTr="00CF566D">
        <w:trPr>
          <w:trHeight w:val="7453"/>
        </w:trPr>
        <w:tc>
          <w:tcPr>
            <w:tcW w:w="1962" w:type="dxa"/>
            <w:vAlign w:val="center"/>
          </w:tcPr>
          <w:p w:rsidR="00443B26" w:rsidRPr="009C70C4" w:rsidRDefault="00CE3D87" w:rsidP="00443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EXPLORANDO EL MUNDO QUE ME RODEA</w:t>
            </w:r>
          </w:p>
        </w:tc>
        <w:tc>
          <w:tcPr>
            <w:tcW w:w="2708" w:type="dxa"/>
          </w:tcPr>
          <w:p w:rsidR="00443B26" w:rsidRDefault="00D0386F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E620EE">
              <w:rPr>
                <w:rFonts w:ascii="Arial" w:hAnsi="Arial" w:cs="Arial"/>
                <w:sz w:val="24"/>
                <w:szCs w:val="24"/>
              </w:rPr>
              <w:t xml:space="preserve">a creación </w:t>
            </w:r>
          </w:p>
          <w:p w:rsidR="00D0386F" w:rsidRDefault="00D0386F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86F">
              <w:rPr>
                <w:rFonts w:ascii="Arial" w:hAnsi="Arial" w:cs="Arial"/>
                <w:sz w:val="24"/>
                <w:szCs w:val="24"/>
              </w:rPr>
              <w:t>Dios como padre y creador</w:t>
            </w:r>
          </w:p>
          <w:p w:rsidR="00E620EE" w:rsidRDefault="00D0386F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Convivencia S</w:t>
            </w:r>
            <w:r w:rsidR="00E620EE">
              <w:rPr>
                <w:rFonts w:ascii="Arial" w:hAnsi="Arial" w:cs="Arial"/>
                <w:sz w:val="24"/>
                <w:szCs w:val="24"/>
              </w:rPr>
              <w:t xml:space="preserve">ocial </w:t>
            </w:r>
          </w:p>
          <w:p w:rsidR="00E620EE" w:rsidRPr="00E620EE" w:rsidRDefault="00E620EE" w:rsidP="00443B2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620EE">
              <w:rPr>
                <w:rFonts w:ascii="Arial" w:hAnsi="Arial" w:cs="Arial"/>
                <w:b/>
                <w:sz w:val="24"/>
                <w:szCs w:val="24"/>
                <w:u w:val="single"/>
              </w:rPr>
              <w:t>Oraciones:</w:t>
            </w:r>
          </w:p>
          <w:p w:rsidR="00E620EE" w:rsidRDefault="00E620EE" w:rsidP="00E62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-Ángel de la guarda </w:t>
            </w:r>
          </w:p>
          <w:p w:rsidR="00E620EE" w:rsidRDefault="00E620EE" w:rsidP="00E62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-Ave María </w:t>
            </w:r>
          </w:p>
          <w:p w:rsidR="00E620EE" w:rsidRDefault="00E620EE" w:rsidP="00E620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-Padre Nuestro </w:t>
            </w:r>
          </w:p>
          <w:p w:rsidR="00E620EE" w:rsidRDefault="00E620EE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20EE" w:rsidRPr="005E1738" w:rsidRDefault="00E620EE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Bautismo </w:t>
            </w:r>
          </w:p>
        </w:tc>
        <w:tc>
          <w:tcPr>
            <w:tcW w:w="2335" w:type="dxa"/>
          </w:tcPr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Reconoce y valora el amor por la naturaleza como creación de Dios.</w:t>
            </w:r>
          </w:p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Practica valores morales  de convivencia social.</w:t>
            </w:r>
          </w:p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Sabe oraciones católicas  sencillas.</w:t>
            </w:r>
          </w:p>
          <w:p w:rsidR="00443B26" w:rsidRPr="005E1738" w:rsidRDefault="00E1365D" w:rsidP="00E1365D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n-U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 w:eastAsia="en-US"/>
              </w:rPr>
              <w:t>Conoce que por el Bautismo empieza a pertenecer a la familia de Dios.</w:t>
            </w:r>
          </w:p>
        </w:tc>
        <w:tc>
          <w:tcPr>
            <w:tcW w:w="1761" w:type="dxa"/>
          </w:tcPr>
          <w:p w:rsidR="005E3969" w:rsidRPr="005E3969" w:rsidRDefault="005E3969" w:rsidP="005E3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969"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3969">
              <w:rPr>
                <w:rFonts w:ascii="Arial" w:hAnsi="Arial" w:cs="Arial"/>
                <w:sz w:val="24"/>
                <w:szCs w:val="24"/>
              </w:rPr>
              <w:t>Se apropia de hábitos y prácticas para</w:t>
            </w:r>
          </w:p>
          <w:p w:rsidR="00443B26" w:rsidRPr="00665E48" w:rsidRDefault="005E3969" w:rsidP="005E396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E3969">
              <w:rPr>
                <w:rFonts w:ascii="Arial" w:hAnsi="Arial" w:cs="Arial"/>
                <w:sz w:val="24"/>
                <w:szCs w:val="24"/>
              </w:rPr>
              <w:t>el</w:t>
            </w:r>
            <w:proofErr w:type="gramEnd"/>
            <w:r w:rsidRPr="005E3969">
              <w:rPr>
                <w:rFonts w:ascii="Arial" w:hAnsi="Arial" w:cs="Arial"/>
                <w:sz w:val="24"/>
                <w:szCs w:val="24"/>
              </w:rPr>
              <w:t xml:space="preserve"> cuidado personal y de su entorno.</w:t>
            </w:r>
          </w:p>
        </w:tc>
        <w:tc>
          <w:tcPr>
            <w:tcW w:w="3260" w:type="dxa"/>
          </w:tcPr>
          <w:p w:rsidR="00D0386F" w:rsidRDefault="00D0386F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386F">
              <w:rPr>
                <w:rFonts w:ascii="Arial" w:hAnsi="Arial" w:cs="Arial"/>
                <w:sz w:val="24"/>
                <w:szCs w:val="24"/>
              </w:rPr>
              <w:t>Exploración directa del medio,</w:t>
            </w:r>
          </w:p>
          <w:p w:rsidR="00D0386F" w:rsidRDefault="00D0386F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3B26" w:rsidRDefault="00E620EE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20EE">
              <w:rPr>
                <w:rFonts w:ascii="Arial" w:hAnsi="Arial" w:cs="Arial"/>
                <w:sz w:val="24"/>
                <w:szCs w:val="24"/>
              </w:rPr>
              <w:t>Descripción de lámina.</w:t>
            </w:r>
          </w:p>
          <w:p w:rsidR="00E620EE" w:rsidRDefault="00E620EE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20EE" w:rsidRDefault="00E620EE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 de videos</w:t>
            </w:r>
          </w:p>
          <w:p w:rsidR="00E620EE" w:rsidRDefault="00E620EE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20EE" w:rsidRDefault="00E620EE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Dibujos </w:t>
            </w:r>
          </w:p>
          <w:p w:rsidR="00E620EE" w:rsidRDefault="00E620EE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Juegos </w:t>
            </w:r>
          </w:p>
          <w:p w:rsidR="00E620EE" w:rsidRDefault="00E620EE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Realización de fichas didácticas </w:t>
            </w:r>
          </w:p>
          <w:p w:rsidR="00E620EE" w:rsidRDefault="00E620EE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20EE">
              <w:rPr>
                <w:rFonts w:ascii="Arial" w:hAnsi="Arial" w:cs="Arial"/>
                <w:sz w:val="24"/>
                <w:szCs w:val="24"/>
              </w:rPr>
              <w:t>Conversatorios</w:t>
            </w:r>
          </w:p>
          <w:p w:rsidR="00E620EE" w:rsidRDefault="00E620EE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Dibujo de la creación </w:t>
            </w:r>
          </w:p>
          <w:p w:rsidR="00D0386F" w:rsidRDefault="00D0386F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0386F" w:rsidRPr="005E1738" w:rsidRDefault="00D0386F" w:rsidP="00BC3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de oraciones y canciones católicas sencillas </w:t>
            </w:r>
          </w:p>
        </w:tc>
        <w:tc>
          <w:tcPr>
            <w:tcW w:w="1985" w:type="dxa"/>
          </w:tcPr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443B26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B26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hora semanal)</w:t>
            </w:r>
          </w:p>
          <w:p w:rsidR="00443B26" w:rsidRPr="00E00C2B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horas </w:t>
            </w:r>
            <w:r w:rsidR="00993CF7">
              <w:rPr>
                <w:rFonts w:ascii="Arial" w:hAnsi="Arial" w:cs="Arial"/>
                <w:sz w:val="24"/>
                <w:szCs w:val="24"/>
              </w:rPr>
              <w:t>en 10 semanas escolares (Tercer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2126" w:type="dxa"/>
          </w:tcPr>
          <w:p w:rsidR="00443B2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43B26" w:rsidRPr="002B628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Pr="00426D09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</w:t>
            </w:r>
          </w:p>
        </w:tc>
      </w:tr>
    </w:tbl>
    <w:p w:rsidR="00443B26" w:rsidRDefault="00443B26" w:rsidP="00443B26">
      <w:pPr>
        <w:rPr>
          <w:rFonts w:ascii="Arial" w:hAnsi="Arial" w:cs="Arial"/>
          <w:b/>
          <w:sz w:val="24"/>
          <w:szCs w:val="24"/>
        </w:rPr>
      </w:pPr>
    </w:p>
    <w:p w:rsidR="00443B26" w:rsidRDefault="00443B26" w:rsidP="00443B26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Ética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 w:rsidR="00993CF7">
        <w:rPr>
          <w:rFonts w:ascii="Arial" w:hAnsi="Arial" w:cs="Arial"/>
          <w:sz w:val="24"/>
          <w:szCs w:val="24"/>
        </w:rPr>
        <w:t xml:space="preserve"> 3</w:t>
      </w:r>
    </w:p>
    <w:p w:rsidR="00443B26" w:rsidRPr="005F3791" w:rsidRDefault="00443B26" w:rsidP="00443B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743251">
        <w:rPr>
          <w:rFonts w:ascii="Arial" w:hAnsi="Arial" w:cs="Arial"/>
          <w:b/>
          <w:sz w:val="24"/>
          <w:szCs w:val="24"/>
        </w:rPr>
        <w:t>:</w:t>
      </w:r>
      <w:r w:rsidRPr="005F379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708"/>
        <w:gridCol w:w="2335"/>
        <w:gridCol w:w="1761"/>
        <w:gridCol w:w="3260"/>
        <w:gridCol w:w="1985"/>
        <w:gridCol w:w="1701"/>
        <w:gridCol w:w="2126"/>
      </w:tblGrid>
      <w:tr w:rsidR="00443B26" w:rsidRPr="005E1738" w:rsidTr="00A94ABD">
        <w:trPr>
          <w:trHeight w:val="253"/>
        </w:trPr>
        <w:tc>
          <w:tcPr>
            <w:tcW w:w="1962" w:type="dxa"/>
            <w:vAlign w:val="center"/>
          </w:tcPr>
          <w:p w:rsidR="00443B26" w:rsidRPr="005726D6" w:rsidRDefault="00993CF7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3</w:t>
            </w:r>
          </w:p>
        </w:tc>
        <w:tc>
          <w:tcPr>
            <w:tcW w:w="2708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35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61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260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985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701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443B26" w:rsidRPr="005726D6" w:rsidRDefault="00443B26" w:rsidP="00443B2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443B26" w:rsidRPr="005E1738" w:rsidTr="00A94ABD">
        <w:trPr>
          <w:trHeight w:val="7453"/>
        </w:trPr>
        <w:tc>
          <w:tcPr>
            <w:tcW w:w="1962" w:type="dxa"/>
            <w:vAlign w:val="center"/>
          </w:tcPr>
          <w:p w:rsidR="00443B26" w:rsidRPr="009C70C4" w:rsidRDefault="00CE3D87" w:rsidP="00443B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EXPLORANDO EL MUNDO QUE ME RODEA</w:t>
            </w:r>
          </w:p>
        </w:tc>
        <w:tc>
          <w:tcPr>
            <w:tcW w:w="2708" w:type="dxa"/>
          </w:tcPr>
          <w:p w:rsidR="00443B26" w:rsidRDefault="00C86211" w:rsidP="0044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86211">
              <w:rPr>
                <w:rFonts w:ascii="Arial" w:hAnsi="Arial" w:cs="Arial"/>
                <w:color w:val="000000"/>
                <w:sz w:val="24"/>
                <w:szCs w:val="24"/>
              </w:rPr>
              <w:t>Liderazgo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C86211" w:rsidRDefault="00C86211" w:rsidP="0044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6211" w:rsidRPr="00C86211" w:rsidRDefault="00C86211" w:rsidP="0044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86211">
              <w:rPr>
                <w:rFonts w:ascii="Arial" w:hAnsi="Arial" w:cs="Arial"/>
                <w:b/>
                <w:sz w:val="24"/>
                <w:szCs w:val="24"/>
                <w:u w:val="single"/>
              </w:rPr>
              <w:t>Los sentimientos:</w:t>
            </w:r>
          </w:p>
          <w:p w:rsidR="00C86211" w:rsidRDefault="00C86211" w:rsidP="0044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</w:t>
            </w:r>
          </w:p>
          <w:p w:rsidR="00C86211" w:rsidRDefault="00C86211" w:rsidP="0044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Gratitud </w:t>
            </w:r>
          </w:p>
          <w:p w:rsidR="00C86211" w:rsidRDefault="00C86211" w:rsidP="0044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6211" w:rsidRDefault="00C86211" w:rsidP="0044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Autoestima </w:t>
            </w:r>
          </w:p>
          <w:p w:rsidR="00C86211" w:rsidRDefault="00C86211" w:rsidP="0044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6211" w:rsidRPr="005E1738" w:rsidRDefault="00C86211" w:rsidP="0044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Respeto y cuidado por el mundo que lo rodea </w:t>
            </w:r>
          </w:p>
        </w:tc>
        <w:tc>
          <w:tcPr>
            <w:tcW w:w="2335" w:type="dxa"/>
          </w:tcPr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Expresa actividades de líder dentro del grupo.</w:t>
            </w:r>
          </w:p>
          <w:p w:rsidR="00E1365D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Expresa sentimientos de una manera libre y espontánea.</w:t>
            </w:r>
          </w:p>
          <w:p w:rsid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Tiene seguridad y estimación por sí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mismo.</w:t>
            </w:r>
          </w:p>
          <w:p w:rsidR="00443B26" w:rsidRPr="00E1365D" w:rsidRDefault="00E1365D" w:rsidP="00E1365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E1365D">
              <w:rPr>
                <w:rFonts w:ascii="Arial" w:hAnsi="Arial" w:cs="Arial"/>
                <w:sz w:val="24"/>
                <w:szCs w:val="24"/>
                <w:lang w:val="es-ES"/>
              </w:rPr>
              <w:t>Muestra interés  y  participa gozosamente en  actividades grupales.</w:t>
            </w:r>
          </w:p>
        </w:tc>
        <w:tc>
          <w:tcPr>
            <w:tcW w:w="1761" w:type="dxa"/>
          </w:tcPr>
          <w:p w:rsidR="001543D5" w:rsidRPr="001543D5" w:rsidRDefault="001543D5" w:rsidP="001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3D5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Pr="001543D5">
              <w:rPr>
                <w:rFonts w:ascii="Arial" w:hAnsi="Arial" w:cs="Arial"/>
                <w:sz w:val="24"/>
                <w:szCs w:val="24"/>
              </w:rPr>
              <w:t>Participa en la construcción colectiva</w:t>
            </w:r>
          </w:p>
          <w:p w:rsidR="001543D5" w:rsidRPr="001543D5" w:rsidRDefault="001543D5" w:rsidP="00154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3D5">
              <w:rPr>
                <w:rFonts w:ascii="Arial" w:hAnsi="Arial" w:cs="Arial"/>
                <w:sz w:val="24"/>
                <w:szCs w:val="24"/>
              </w:rPr>
              <w:t>de acuerdos, objetivos y proyectos</w:t>
            </w:r>
          </w:p>
          <w:p w:rsidR="00443B26" w:rsidRPr="00665E48" w:rsidRDefault="001543D5" w:rsidP="001543D5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543D5">
              <w:rPr>
                <w:rFonts w:ascii="Arial" w:hAnsi="Arial" w:cs="Arial"/>
                <w:sz w:val="24"/>
                <w:szCs w:val="24"/>
              </w:rPr>
              <w:t>comunes</w:t>
            </w:r>
            <w:proofErr w:type="gramEnd"/>
            <w:r w:rsidRPr="001543D5">
              <w:rPr>
                <w:rFonts w:ascii="Arial" w:hAnsi="Arial" w:cs="Arial"/>
                <w:color w:val="29A25B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D1548" w:rsidRDefault="004D1548" w:rsidP="00BC3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guías.</w:t>
            </w:r>
          </w:p>
          <w:p w:rsidR="004D1548" w:rsidRPr="004D1548" w:rsidRDefault="004D1548" w:rsidP="00BC38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548">
              <w:rPr>
                <w:rFonts w:ascii="Arial" w:hAnsi="Arial" w:cs="Arial"/>
                <w:sz w:val="24"/>
                <w:szCs w:val="24"/>
              </w:rPr>
              <w:t>Literatura</w:t>
            </w:r>
          </w:p>
          <w:p w:rsidR="004D1548" w:rsidRPr="004D1548" w:rsidRDefault="004D1548" w:rsidP="00BC38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548">
              <w:rPr>
                <w:rFonts w:ascii="Arial" w:hAnsi="Arial" w:cs="Arial"/>
                <w:sz w:val="24"/>
                <w:szCs w:val="24"/>
              </w:rPr>
              <w:t>Dramatizados. Observación y</w:t>
            </w:r>
          </w:p>
          <w:p w:rsidR="004D1548" w:rsidRPr="004D1548" w:rsidRDefault="004D1548" w:rsidP="00BC38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54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escripción de láminas,</w:t>
            </w:r>
          </w:p>
          <w:p w:rsidR="00443B26" w:rsidRPr="005E1738" w:rsidRDefault="004D1548" w:rsidP="00BC387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548">
              <w:rPr>
                <w:rFonts w:ascii="Arial" w:hAnsi="Arial" w:cs="Arial"/>
                <w:sz w:val="24"/>
                <w:szCs w:val="24"/>
              </w:rPr>
              <w:t xml:space="preserve">Lectura </w:t>
            </w:r>
            <w:r>
              <w:rPr>
                <w:rFonts w:ascii="Arial" w:hAnsi="Arial" w:cs="Arial"/>
                <w:sz w:val="24"/>
                <w:szCs w:val="24"/>
              </w:rPr>
              <w:t xml:space="preserve">de cuentos, canciones, Brigadas </w:t>
            </w:r>
            <w:r w:rsidRPr="004D1548">
              <w:rPr>
                <w:rFonts w:ascii="Arial" w:hAnsi="Arial" w:cs="Arial"/>
                <w:sz w:val="24"/>
                <w:szCs w:val="24"/>
              </w:rPr>
              <w:t>de o</w:t>
            </w:r>
            <w:r>
              <w:rPr>
                <w:rFonts w:ascii="Arial" w:hAnsi="Arial" w:cs="Arial"/>
                <w:sz w:val="24"/>
                <w:szCs w:val="24"/>
              </w:rPr>
              <w:t>rden y aseo.</w:t>
            </w:r>
          </w:p>
          <w:p w:rsidR="00443B26" w:rsidRDefault="00443B26" w:rsidP="00BC3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1548" w:rsidRDefault="004D1548" w:rsidP="00BC3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Videos </w:t>
            </w:r>
          </w:p>
          <w:p w:rsidR="004D1548" w:rsidRPr="005E1738" w:rsidRDefault="004D1548" w:rsidP="00BC3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Conversatorios </w:t>
            </w:r>
          </w:p>
        </w:tc>
        <w:tc>
          <w:tcPr>
            <w:tcW w:w="1985" w:type="dxa"/>
          </w:tcPr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443B26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443B26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443B26" w:rsidRPr="00EA36FA" w:rsidRDefault="00443B26" w:rsidP="00443B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3B26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horas semanales)</w:t>
            </w:r>
          </w:p>
          <w:p w:rsidR="00443B26" w:rsidRPr="005E1738" w:rsidRDefault="00443B26" w:rsidP="00443B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horas </w:t>
            </w:r>
            <w:r w:rsidR="00993CF7">
              <w:rPr>
                <w:rFonts w:ascii="Arial" w:hAnsi="Arial" w:cs="Arial"/>
                <w:sz w:val="24"/>
                <w:szCs w:val="24"/>
              </w:rPr>
              <w:t xml:space="preserve">en 10 semanas escolares (Tercer 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2126" w:type="dxa"/>
          </w:tcPr>
          <w:p w:rsidR="00443B2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443B26" w:rsidRPr="002B6286" w:rsidRDefault="00443B26" w:rsidP="00443B2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443B26" w:rsidRPr="002B6286" w:rsidRDefault="00443B26" w:rsidP="00443B2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443B26" w:rsidRPr="005E1738" w:rsidRDefault="00443B26" w:rsidP="00443B2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</w:t>
            </w:r>
          </w:p>
        </w:tc>
      </w:tr>
    </w:tbl>
    <w:p w:rsidR="001C7716" w:rsidRDefault="001C7716" w:rsidP="00993CF7">
      <w:pPr>
        <w:rPr>
          <w:rFonts w:ascii="Arial" w:hAnsi="Arial" w:cs="Arial"/>
          <w:b/>
          <w:sz w:val="24"/>
          <w:szCs w:val="24"/>
        </w:rPr>
      </w:pPr>
    </w:p>
    <w:p w:rsidR="00993CF7" w:rsidRDefault="00993CF7" w:rsidP="00993CF7">
      <w:pPr>
        <w:rPr>
          <w:rFonts w:ascii="Arial" w:hAnsi="Arial" w:cs="Arial"/>
          <w:sz w:val="24"/>
          <w:szCs w:val="24"/>
        </w:rPr>
      </w:pPr>
      <w:r w:rsidRPr="00291FCF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Cognitiva                                                                              </w:t>
      </w:r>
      <w:r w:rsidRPr="00291FCF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291FCF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4</w:t>
      </w:r>
    </w:p>
    <w:p w:rsidR="00993CF7" w:rsidRPr="009463C2" w:rsidRDefault="00993CF7" w:rsidP="00993C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7674B3">
        <w:rPr>
          <w:rFonts w:ascii="Arial" w:hAnsi="Arial" w:cs="Arial"/>
          <w:b/>
          <w:sz w:val="24"/>
          <w:szCs w:val="24"/>
        </w:rPr>
        <w:t>:</w:t>
      </w:r>
      <w:r w:rsidRPr="00593EB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2534"/>
        <w:gridCol w:w="2292"/>
        <w:gridCol w:w="2167"/>
        <w:gridCol w:w="3213"/>
        <w:gridCol w:w="1985"/>
        <w:gridCol w:w="1701"/>
        <w:gridCol w:w="2126"/>
      </w:tblGrid>
      <w:tr w:rsidR="00993CF7" w:rsidRPr="005E1738" w:rsidTr="00BD22FC">
        <w:trPr>
          <w:trHeight w:val="253"/>
        </w:trPr>
        <w:tc>
          <w:tcPr>
            <w:tcW w:w="1820" w:type="dxa"/>
            <w:vAlign w:val="center"/>
          </w:tcPr>
          <w:p w:rsidR="00993CF7" w:rsidRPr="00291FCF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4</w:t>
            </w:r>
          </w:p>
        </w:tc>
        <w:tc>
          <w:tcPr>
            <w:tcW w:w="2534" w:type="dxa"/>
            <w:vAlign w:val="center"/>
          </w:tcPr>
          <w:p w:rsidR="00993CF7" w:rsidRPr="00291FCF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2" w:type="dxa"/>
            <w:vAlign w:val="center"/>
          </w:tcPr>
          <w:p w:rsidR="00993CF7" w:rsidRPr="00291FCF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2167" w:type="dxa"/>
            <w:vAlign w:val="center"/>
          </w:tcPr>
          <w:p w:rsidR="00993CF7" w:rsidRPr="00291FCF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213" w:type="dxa"/>
            <w:vAlign w:val="center"/>
          </w:tcPr>
          <w:p w:rsidR="00993CF7" w:rsidRPr="00291FCF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985" w:type="dxa"/>
            <w:vAlign w:val="center"/>
          </w:tcPr>
          <w:p w:rsidR="00993CF7" w:rsidRPr="00291FCF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701" w:type="dxa"/>
            <w:vAlign w:val="center"/>
          </w:tcPr>
          <w:p w:rsidR="00993CF7" w:rsidRPr="00291FCF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993CF7" w:rsidRPr="00291FCF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1FCF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993CF7" w:rsidRPr="005E1738" w:rsidTr="00BD22FC">
        <w:trPr>
          <w:trHeight w:val="19"/>
        </w:trPr>
        <w:tc>
          <w:tcPr>
            <w:tcW w:w="1820" w:type="dxa"/>
            <w:vAlign w:val="center"/>
          </w:tcPr>
          <w:p w:rsidR="00993CF7" w:rsidRPr="00CF1556" w:rsidRDefault="009C1043" w:rsidP="000551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¡QUÉ LINDO</w:t>
            </w:r>
            <w:r w:rsidR="00A23E35">
              <w:rPr>
                <w:rFonts w:ascii="Arial" w:hAnsi="Arial" w:cs="Arial"/>
                <w:b/>
                <w:sz w:val="24"/>
                <w:szCs w:val="24"/>
              </w:rPr>
              <w:t xml:space="preserve"> 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MI PAÍS: </w:t>
            </w:r>
            <w:r w:rsidR="00A23E35">
              <w:rPr>
                <w:rFonts w:ascii="Arial" w:hAnsi="Arial" w:cs="Arial"/>
                <w:b/>
                <w:sz w:val="24"/>
                <w:szCs w:val="24"/>
              </w:rPr>
              <w:t>COLOMBIA!</w:t>
            </w:r>
          </w:p>
        </w:tc>
        <w:tc>
          <w:tcPr>
            <w:tcW w:w="2534" w:type="dxa"/>
          </w:tcPr>
          <w:p w:rsidR="001C7716" w:rsidRDefault="001C7716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Números del veinte al treinta </w:t>
            </w:r>
          </w:p>
          <w:p w:rsidR="001C7716" w:rsidRDefault="001C7716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7716" w:rsidRPr="001C7716" w:rsidRDefault="001C7716" w:rsidP="001C7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870">
              <w:rPr>
                <w:rFonts w:ascii="Arial" w:hAnsi="Arial" w:cs="Arial"/>
                <w:b/>
                <w:sz w:val="24"/>
                <w:szCs w:val="24"/>
                <w:u w:val="single"/>
              </w:rPr>
              <w:t>Noción de longitud-</w:t>
            </w:r>
            <w:r w:rsidRPr="001C7716">
              <w:rPr>
                <w:rFonts w:ascii="Arial" w:hAnsi="Arial" w:cs="Arial"/>
                <w:sz w:val="24"/>
                <w:szCs w:val="24"/>
              </w:rPr>
              <w:t xml:space="preserve"> Altura-Tamaño.</w:t>
            </w:r>
          </w:p>
          <w:p w:rsidR="00BC3870" w:rsidRDefault="00BC3870" w:rsidP="001C7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7716" w:rsidRPr="00BC3870" w:rsidRDefault="001C7716" w:rsidP="001C77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C3870">
              <w:rPr>
                <w:rFonts w:ascii="Arial" w:hAnsi="Arial" w:cs="Arial"/>
                <w:b/>
                <w:sz w:val="24"/>
                <w:szCs w:val="24"/>
                <w:u w:val="single"/>
              </w:rPr>
              <w:t>Comparación-Orden</w:t>
            </w:r>
          </w:p>
          <w:p w:rsidR="001C7716" w:rsidRDefault="001C7716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716">
              <w:rPr>
                <w:rFonts w:ascii="Arial" w:hAnsi="Arial" w:cs="Arial"/>
                <w:sz w:val="24"/>
                <w:szCs w:val="24"/>
              </w:rPr>
              <w:t>Alto/mediano/bajo</w:t>
            </w:r>
          </w:p>
          <w:p w:rsidR="001C7716" w:rsidRDefault="001C7716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C7716" w:rsidRPr="001C7716" w:rsidRDefault="001C7716" w:rsidP="001C77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C7716">
              <w:rPr>
                <w:rFonts w:ascii="Arial" w:hAnsi="Arial" w:cs="Arial"/>
                <w:b/>
                <w:sz w:val="24"/>
                <w:szCs w:val="24"/>
                <w:u w:val="single"/>
              </w:rPr>
              <w:t>Noción de tiempo:</w:t>
            </w:r>
          </w:p>
          <w:p w:rsidR="001C7716" w:rsidRDefault="001C7716" w:rsidP="001C77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716">
              <w:rPr>
                <w:rFonts w:ascii="Arial" w:hAnsi="Arial" w:cs="Arial"/>
                <w:sz w:val="24"/>
                <w:szCs w:val="24"/>
              </w:rPr>
              <w:t>Rápido-lento</w:t>
            </w:r>
          </w:p>
          <w:p w:rsidR="001C7716" w:rsidRDefault="001C7716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3C31" w:rsidRPr="00BC3870" w:rsidRDefault="00CC3C31" w:rsidP="00CC3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3870">
              <w:rPr>
                <w:rFonts w:ascii="Arial" w:hAnsi="Arial" w:cs="Arial"/>
                <w:b/>
                <w:sz w:val="24"/>
                <w:szCs w:val="24"/>
                <w:u w:val="single"/>
              </w:rPr>
              <w:t>Duración</w:t>
            </w:r>
            <w:r w:rsidR="00BC387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: </w:t>
            </w:r>
            <w:r w:rsidR="00BC3870" w:rsidRPr="00BC3870">
              <w:rPr>
                <w:rFonts w:ascii="Arial" w:hAnsi="Arial" w:cs="Arial"/>
                <w:b/>
                <w:sz w:val="24"/>
                <w:szCs w:val="24"/>
                <w:u w:val="single"/>
              </w:rPr>
              <w:t>largos o cortos</w:t>
            </w:r>
            <w:r w:rsidR="00BC387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BC3870">
              <w:rPr>
                <w:rFonts w:ascii="Arial" w:hAnsi="Arial" w:cs="Arial"/>
                <w:b/>
                <w:sz w:val="24"/>
                <w:szCs w:val="24"/>
                <w:u w:val="single"/>
              </w:rPr>
              <w:t>períodos</w:t>
            </w:r>
            <w:r w:rsidRPr="00BC387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C3C31" w:rsidRDefault="00CC3C31" w:rsidP="00CC3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-Mañana</w:t>
            </w:r>
            <w:r w:rsidRPr="00CC3C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3C31" w:rsidRDefault="00CC3C31" w:rsidP="00CC3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-Tarde</w:t>
            </w:r>
          </w:p>
          <w:p w:rsidR="00CC3C31" w:rsidRDefault="00CC3C31" w:rsidP="00CC3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</w:t>
            </w:r>
            <w:r w:rsidRPr="00CC3C31">
              <w:rPr>
                <w:rFonts w:ascii="Arial" w:hAnsi="Arial" w:cs="Arial"/>
                <w:sz w:val="24"/>
                <w:szCs w:val="24"/>
              </w:rPr>
              <w:t>oche</w:t>
            </w:r>
          </w:p>
          <w:p w:rsidR="00CC3C31" w:rsidRDefault="00CC3C31" w:rsidP="00CC3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3C31" w:rsidRPr="00CC3C31" w:rsidRDefault="00CC3C31" w:rsidP="00CC3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3C31">
              <w:rPr>
                <w:rFonts w:ascii="Arial" w:hAnsi="Arial" w:cs="Arial"/>
                <w:sz w:val="24"/>
                <w:szCs w:val="24"/>
              </w:rPr>
              <w:t>Operaciones de adición simple por</w:t>
            </w:r>
          </w:p>
          <w:p w:rsidR="00CC3C31" w:rsidRPr="00CC3C31" w:rsidRDefault="00CC3C31" w:rsidP="00CC3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3C31">
              <w:rPr>
                <w:rFonts w:ascii="Arial" w:hAnsi="Arial" w:cs="Arial"/>
                <w:sz w:val="24"/>
                <w:szCs w:val="24"/>
              </w:rPr>
              <w:t>composición con cantidades inferiores</w:t>
            </w:r>
          </w:p>
          <w:p w:rsidR="00CC3C31" w:rsidRDefault="00CC3C31" w:rsidP="00CC3C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3C31">
              <w:rPr>
                <w:rFonts w:ascii="Arial" w:hAnsi="Arial" w:cs="Arial"/>
                <w:sz w:val="24"/>
                <w:szCs w:val="24"/>
              </w:rPr>
              <w:t>a 10 (Nivel concretas/gráfico)</w:t>
            </w:r>
          </w:p>
          <w:p w:rsidR="00CC3C31" w:rsidRDefault="00CC3C31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3C31" w:rsidRPr="00CC3C31" w:rsidRDefault="00CC3C31" w:rsidP="000551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3C31">
              <w:rPr>
                <w:rFonts w:ascii="Arial" w:hAnsi="Arial" w:cs="Arial"/>
                <w:b/>
                <w:sz w:val="24"/>
                <w:szCs w:val="24"/>
                <w:u w:val="single"/>
              </w:rPr>
              <w:t>Mi País Colombia:</w:t>
            </w:r>
          </w:p>
          <w:p w:rsidR="00CC3C31" w:rsidRDefault="00CC3C31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3C31" w:rsidRDefault="00CC3C31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Mapa de Colombia </w:t>
            </w:r>
          </w:p>
          <w:p w:rsidR="00E4248B" w:rsidRDefault="00E4248B" w:rsidP="000551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C3C31" w:rsidRPr="00084A7F" w:rsidRDefault="00084A7F" w:rsidP="000551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84A7F">
              <w:rPr>
                <w:rFonts w:ascii="Arial" w:hAnsi="Arial" w:cs="Arial"/>
                <w:b/>
                <w:sz w:val="24"/>
                <w:szCs w:val="24"/>
                <w:u w:val="single"/>
              </w:rPr>
              <w:t>Símbolos</w:t>
            </w:r>
            <w:r w:rsidR="00CC3C31" w:rsidRPr="00084A7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Patrios:</w:t>
            </w:r>
          </w:p>
          <w:p w:rsidR="00CC3C31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C3C31">
              <w:rPr>
                <w:rFonts w:ascii="Arial" w:hAnsi="Arial" w:cs="Arial"/>
                <w:sz w:val="24"/>
                <w:szCs w:val="24"/>
              </w:rPr>
              <w:t>La Bandera</w:t>
            </w:r>
          </w:p>
          <w:p w:rsidR="00CC3C31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C3C31">
              <w:rPr>
                <w:rFonts w:ascii="Arial" w:hAnsi="Arial" w:cs="Arial"/>
                <w:sz w:val="24"/>
                <w:szCs w:val="24"/>
              </w:rPr>
              <w:t xml:space="preserve">El Escudo Nacional </w:t>
            </w:r>
          </w:p>
          <w:p w:rsidR="00CC3C31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C3C3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 Himno Nacional</w:t>
            </w: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Gente y personajes de Colombia </w:t>
            </w: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4A7F" w:rsidRDefault="00E4248B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Sombrero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Vueltiao</w:t>
            </w:r>
            <w:proofErr w:type="spellEnd"/>
          </w:p>
          <w:p w:rsidR="00E4248B" w:rsidRDefault="00E4248B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de Colombia </w:t>
            </w: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Departamento Norte de Santander </w:t>
            </w: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Gobernador es</w:t>
            </w: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Alcalde </w:t>
            </w:r>
            <w:r w:rsidR="00CF6B9C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mi Municipio</w:t>
            </w:r>
          </w:p>
          <w:p w:rsidR="00084A7F" w:rsidRDefault="00084A7F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1548" w:rsidRPr="00E4248B" w:rsidRDefault="004D1548" w:rsidP="000551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4248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Mi municipio </w:t>
            </w:r>
          </w:p>
          <w:p w:rsidR="004D1548" w:rsidRDefault="00E4248B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4248B">
              <w:rPr>
                <w:rFonts w:ascii="Arial" w:hAnsi="Arial" w:cs="Arial"/>
                <w:sz w:val="24"/>
                <w:szCs w:val="24"/>
              </w:rPr>
              <w:t xml:space="preserve">La Bandera de </w:t>
            </w:r>
            <w:proofErr w:type="spellStart"/>
            <w:r w:rsidRPr="00E4248B">
              <w:rPr>
                <w:rFonts w:ascii="Arial" w:hAnsi="Arial" w:cs="Arial"/>
                <w:sz w:val="24"/>
                <w:szCs w:val="24"/>
              </w:rPr>
              <w:t>Bucarasica</w:t>
            </w:r>
            <w:proofErr w:type="spellEnd"/>
          </w:p>
          <w:p w:rsidR="004D1548" w:rsidRDefault="00E4248B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D1548">
              <w:rPr>
                <w:rFonts w:ascii="Arial" w:hAnsi="Arial" w:cs="Arial"/>
                <w:sz w:val="24"/>
                <w:szCs w:val="24"/>
              </w:rPr>
              <w:t>Persona</w:t>
            </w:r>
            <w:r>
              <w:rPr>
                <w:rFonts w:ascii="Arial" w:hAnsi="Arial" w:cs="Arial"/>
                <w:sz w:val="24"/>
                <w:szCs w:val="24"/>
              </w:rPr>
              <w:t xml:space="preserve">jes </w:t>
            </w:r>
            <w:r w:rsidR="004D154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1C7716">
              <w:rPr>
                <w:rFonts w:ascii="Arial" w:hAnsi="Arial" w:cs="Arial"/>
                <w:sz w:val="24"/>
                <w:szCs w:val="24"/>
              </w:rPr>
              <w:t xml:space="preserve">mi municipio </w:t>
            </w:r>
          </w:p>
          <w:p w:rsidR="003922B9" w:rsidRDefault="00E4248B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922B9">
              <w:rPr>
                <w:rFonts w:ascii="Arial" w:hAnsi="Arial" w:cs="Arial"/>
                <w:sz w:val="24"/>
                <w:szCs w:val="24"/>
              </w:rPr>
              <w:t xml:space="preserve">En que clima vivo </w:t>
            </w:r>
          </w:p>
          <w:p w:rsidR="003922B9" w:rsidRPr="006F6F48" w:rsidRDefault="00E4248B" w:rsidP="0005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922B9">
              <w:rPr>
                <w:rFonts w:ascii="Arial" w:hAnsi="Arial" w:cs="Arial"/>
                <w:sz w:val="24"/>
                <w:szCs w:val="24"/>
              </w:rPr>
              <w:t xml:space="preserve">Mi municipio fiestas regionales </w:t>
            </w:r>
          </w:p>
        </w:tc>
        <w:tc>
          <w:tcPr>
            <w:tcW w:w="2292" w:type="dxa"/>
          </w:tcPr>
          <w:p w:rsidR="00D75773" w:rsidRPr="00D75773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-</w:t>
            </w:r>
            <w:r w:rsidRPr="00D75773">
              <w:rPr>
                <w:rFonts w:ascii="Arial" w:hAnsi="Arial" w:cs="Arial"/>
                <w:sz w:val="24"/>
                <w:szCs w:val="24"/>
                <w:lang w:val="es-ES"/>
              </w:rPr>
              <w:t>Nombra los lugares y los roles de las personas de su vereda y municipio.</w:t>
            </w:r>
          </w:p>
          <w:p w:rsidR="00D75773" w:rsidRPr="00D75773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D75773">
              <w:rPr>
                <w:rFonts w:ascii="Arial" w:hAnsi="Arial" w:cs="Arial"/>
                <w:sz w:val="24"/>
                <w:szCs w:val="24"/>
                <w:lang w:val="es-ES"/>
              </w:rPr>
              <w:t>Observa y reconoce detalles de una lámina.</w:t>
            </w:r>
          </w:p>
          <w:p w:rsidR="00D75773" w:rsidRDefault="00185D0E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="00D75773" w:rsidRPr="00D75773">
              <w:rPr>
                <w:rFonts w:ascii="Arial" w:hAnsi="Arial" w:cs="Arial"/>
                <w:sz w:val="24"/>
                <w:szCs w:val="24"/>
                <w:lang w:val="es-ES"/>
              </w:rPr>
              <w:t>Reconoce, cuenta y escribe los números del uno al treinta.</w:t>
            </w:r>
          </w:p>
          <w:p w:rsidR="00D75773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D75773">
              <w:rPr>
                <w:rFonts w:ascii="Arial" w:hAnsi="Arial" w:cs="Arial"/>
                <w:sz w:val="24"/>
                <w:szCs w:val="24"/>
                <w:lang w:val="es-ES"/>
              </w:rPr>
              <w:t>Reconoce el mapa de Colombia como un elemento de identidad nacional.</w:t>
            </w:r>
          </w:p>
          <w:p w:rsidR="00993CF7" w:rsidRPr="00D75773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D75773">
              <w:rPr>
                <w:rFonts w:ascii="Arial" w:hAnsi="Arial" w:cs="Arial"/>
                <w:sz w:val="24"/>
                <w:szCs w:val="24"/>
                <w:lang w:val="es-ES"/>
              </w:rPr>
              <w:t>Cuenta un fragmento del Himno Nacional.</w:t>
            </w:r>
          </w:p>
        </w:tc>
        <w:tc>
          <w:tcPr>
            <w:tcW w:w="2167" w:type="dxa"/>
          </w:tcPr>
          <w:p w:rsidR="00185D0E" w:rsidRPr="00185D0E" w:rsidRDefault="00185D0E" w:rsidP="00185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D0E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185D0E">
              <w:rPr>
                <w:rFonts w:ascii="Arial" w:hAnsi="Arial" w:cs="Arial"/>
                <w:sz w:val="24"/>
                <w:szCs w:val="24"/>
              </w:rPr>
              <w:t xml:space="preserve"> Reconoce que es parte de una familia,</w:t>
            </w:r>
          </w:p>
          <w:p w:rsidR="00185D0E" w:rsidRPr="00185D0E" w:rsidRDefault="00185D0E" w:rsidP="00185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D0E">
              <w:rPr>
                <w:rFonts w:ascii="Arial" w:hAnsi="Arial" w:cs="Arial"/>
                <w:sz w:val="24"/>
                <w:szCs w:val="24"/>
              </w:rPr>
              <w:t>de una comunidad y un territorio con</w:t>
            </w:r>
          </w:p>
          <w:p w:rsidR="00993CF7" w:rsidRDefault="00185D0E" w:rsidP="00185D0E">
            <w:pPr>
              <w:spacing w:line="240" w:lineRule="auto"/>
              <w:jc w:val="both"/>
              <w:rPr>
                <w:rFonts w:ascii="AvantGarde-Medium" w:hAnsi="AvantGarde-Medium" w:cs="AvantGarde-Medium"/>
                <w:color w:val="29A25B"/>
              </w:rPr>
            </w:pPr>
            <w:proofErr w:type="gramStart"/>
            <w:r w:rsidRPr="00185D0E">
              <w:rPr>
                <w:rFonts w:ascii="Arial" w:hAnsi="Arial" w:cs="Arial"/>
                <w:sz w:val="24"/>
                <w:szCs w:val="24"/>
              </w:rPr>
              <w:t>costumbres</w:t>
            </w:r>
            <w:proofErr w:type="gramEnd"/>
            <w:r w:rsidRPr="00185D0E">
              <w:rPr>
                <w:rFonts w:ascii="Arial" w:hAnsi="Arial" w:cs="Arial"/>
                <w:sz w:val="24"/>
                <w:szCs w:val="24"/>
              </w:rPr>
              <w:t>, valores y tradiciones</w:t>
            </w:r>
            <w:r>
              <w:rPr>
                <w:rFonts w:ascii="AvantGarde-Medium" w:hAnsi="AvantGarde-Medium" w:cs="AvantGarde-Medium"/>
                <w:color w:val="29A25B"/>
              </w:rPr>
              <w:t>.</w:t>
            </w:r>
          </w:p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Pr="007B77B4">
              <w:rPr>
                <w:rFonts w:ascii="Arial" w:hAnsi="Arial" w:cs="Arial"/>
                <w:sz w:val="24"/>
                <w:szCs w:val="24"/>
              </w:rPr>
              <w:t>Establece relaciones e interpreta</w:t>
            </w:r>
          </w:p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sz w:val="24"/>
                <w:szCs w:val="24"/>
              </w:rPr>
              <w:t>imágenes, letras, objetos, personajes</w:t>
            </w:r>
          </w:p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sz w:val="24"/>
                <w:szCs w:val="24"/>
              </w:rPr>
              <w:t>que encuentra en distintos tipos de</w:t>
            </w:r>
          </w:p>
          <w:p w:rsidR="007B77B4" w:rsidRDefault="007B77B4" w:rsidP="007B77B4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B77B4">
              <w:rPr>
                <w:rFonts w:ascii="Arial" w:hAnsi="Arial" w:cs="Arial"/>
                <w:sz w:val="24"/>
                <w:szCs w:val="24"/>
              </w:rPr>
              <w:t>textos</w:t>
            </w:r>
            <w:proofErr w:type="gramEnd"/>
            <w:r w:rsidRPr="007B77B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b/>
                <w:sz w:val="24"/>
                <w:szCs w:val="24"/>
              </w:rPr>
              <w:t>16.</w:t>
            </w:r>
            <w:r w:rsidRPr="007B77B4">
              <w:rPr>
                <w:rFonts w:ascii="Arial" w:hAnsi="Arial" w:cs="Arial"/>
                <w:sz w:val="24"/>
                <w:szCs w:val="24"/>
              </w:rPr>
              <w:t xml:space="preserve"> Determina la cantidad de objetos que</w:t>
            </w:r>
          </w:p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sz w:val="24"/>
                <w:szCs w:val="24"/>
              </w:rPr>
              <w:t>conforman una colección, al establecer</w:t>
            </w:r>
          </w:p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sz w:val="24"/>
                <w:szCs w:val="24"/>
              </w:rPr>
              <w:t>relaciones de correspondencia y</w:t>
            </w:r>
          </w:p>
          <w:p w:rsidR="007B77B4" w:rsidRPr="007B77B4" w:rsidRDefault="007B77B4" w:rsidP="007B77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77B4">
              <w:rPr>
                <w:rFonts w:ascii="Arial" w:hAnsi="Arial" w:cs="Arial"/>
                <w:sz w:val="24"/>
                <w:szCs w:val="24"/>
              </w:rPr>
              <w:lastRenderedPageBreak/>
              <w:t>acciones</w:t>
            </w:r>
            <w:proofErr w:type="gramEnd"/>
            <w:r w:rsidRPr="007B77B4">
              <w:rPr>
                <w:rFonts w:ascii="Arial" w:hAnsi="Arial" w:cs="Arial"/>
                <w:sz w:val="24"/>
                <w:szCs w:val="24"/>
              </w:rPr>
              <w:t xml:space="preserve"> de juntar y separar.</w:t>
            </w:r>
          </w:p>
        </w:tc>
        <w:tc>
          <w:tcPr>
            <w:tcW w:w="3213" w:type="dxa"/>
          </w:tcPr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lastRenderedPageBreak/>
              <w:t xml:space="preserve">Videos 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 w:rsidRPr="00847D27">
              <w:rPr>
                <w:rFonts w:eastAsia="Times New Roman"/>
                <w:lang w:eastAsia="es-CO"/>
              </w:rPr>
              <w:t xml:space="preserve">desarrollo de guías, 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</w:p>
          <w:p w:rsidR="00847D27" w:rsidRP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canciones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aplicaciones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</w:p>
          <w:p w:rsidR="00847D27" w:rsidRPr="00847D27" w:rsidRDefault="00847D27" w:rsidP="00BC3870">
            <w:pPr>
              <w:pStyle w:val="Default"/>
              <w:rPr>
                <w:rFonts w:eastAsia="Times New Roman"/>
                <w:b/>
                <w:u w:val="single"/>
                <w:lang w:eastAsia="es-CO"/>
              </w:rPr>
            </w:pPr>
            <w:r w:rsidRPr="00847D27">
              <w:rPr>
                <w:rFonts w:eastAsia="Times New Roman"/>
                <w:b/>
                <w:u w:val="single"/>
                <w:lang w:eastAsia="es-CO"/>
              </w:rPr>
              <w:t>juegos: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 w:rsidRPr="00847D27">
              <w:rPr>
                <w:rFonts w:eastAsia="Times New Roman"/>
                <w:lang w:eastAsia="es-CO"/>
              </w:rPr>
              <w:t>conteo</w:t>
            </w:r>
            <w:r>
              <w:rPr>
                <w:rFonts w:eastAsia="Times New Roman"/>
                <w:lang w:eastAsia="es-CO"/>
              </w:rPr>
              <w:t xml:space="preserve"> concreto y gráfico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máquina de la suma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</w:p>
          <w:p w:rsidR="00847D27" w:rsidRP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 w:rsidRPr="00847D27">
              <w:rPr>
                <w:rFonts w:eastAsia="Times New Roman"/>
                <w:lang w:eastAsia="es-CO"/>
              </w:rPr>
              <w:t>Observación, comparación,</w:t>
            </w:r>
          </w:p>
          <w:p w:rsidR="00847D27" w:rsidRP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 w:rsidRPr="00847D27">
              <w:rPr>
                <w:rFonts w:eastAsia="Times New Roman"/>
                <w:lang w:eastAsia="es-CO"/>
              </w:rPr>
              <w:t>secuenciación de objetos diversos de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>acuerdo a sus atributos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</w:p>
          <w:p w:rsidR="00847D27" w:rsidRP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 w:rsidRPr="00847D27">
              <w:rPr>
                <w:rFonts w:eastAsia="Times New Roman"/>
                <w:lang w:eastAsia="es-CO"/>
              </w:rPr>
              <w:t>descripciones verbales y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proofErr w:type="gramStart"/>
            <w:r w:rsidRPr="00847D27">
              <w:rPr>
                <w:rFonts w:eastAsia="Times New Roman"/>
                <w:lang w:eastAsia="es-CO"/>
              </w:rPr>
              <w:t>gráficas</w:t>
            </w:r>
            <w:proofErr w:type="gramEnd"/>
            <w:r w:rsidRPr="00847D27">
              <w:rPr>
                <w:rFonts w:eastAsia="Times New Roman"/>
                <w:lang w:eastAsia="es-CO"/>
              </w:rPr>
              <w:t>.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 xml:space="preserve">Escucha y aprendizaje del Himno 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 xml:space="preserve">Celebración y participación en las fiestas patrias </w:t>
            </w: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</w:p>
          <w:p w:rsidR="00847D27" w:rsidRDefault="00847D27" w:rsidP="00BC3870">
            <w:pPr>
              <w:pStyle w:val="Default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t xml:space="preserve">Izadas de bandera </w:t>
            </w:r>
          </w:p>
          <w:p w:rsidR="00CF6B9C" w:rsidRDefault="00CF6B9C" w:rsidP="00BC3870">
            <w:pPr>
              <w:pStyle w:val="Default"/>
              <w:rPr>
                <w:rFonts w:eastAsia="Times New Roman"/>
                <w:lang w:eastAsia="es-CO"/>
              </w:rPr>
            </w:pPr>
          </w:p>
          <w:p w:rsidR="00CF6B9C" w:rsidRPr="0036548C" w:rsidRDefault="00CF6B9C" w:rsidP="00BC3870">
            <w:pPr>
              <w:pStyle w:val="Default"/>
              <w:rPr>
                <w:rFonts w:eastAsia="Times New Roman"/>
                <w:lang w:eastAsia="es-CO"/>
              </w:rPr>
            </w:pPr>
            <w:r>
              <w:rPr>
                <w:rFonts w:eastAsia="Times New Roman"/>
                <w:lang w:eastAsia="es-CO"/>
              </w:rPr>
              <w:lastRenderedPageBreak/>
              <w:t xml:space="preserve">Reconocimiento de fiestas regionales </w:t>
            </w:r>
          </w:p>
        </w:tc>
        <w:tc>
          <w:tcPr>
            <w:tcW w:w="1985" w:type="dxa"/>
          </w:tcPr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993CF7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CF7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horas semanales)</w:t>
            </w:r>
          </w:p>
          <w:p w:rsidR="00993CF7" w:rsidRPr="005E1738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en 10 semanas escolares (Cuarto periodo escolar)</w:t>
            </w:r>
          </w:p>
        </w:tc>
        <w:tc>
          <w:tcPr>
            <w:tcW w:w="2126" w:type="dxa"/>
          </w:tcPr>
          <w:p w:rsidR="00993CF7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993CF7" w:rsidRPr="002B6286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  <w:p w:rsidR="00993CF7" w:rsidRPr="00916954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Pr="00916954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Pr="00916954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Pr="00916954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Pr="00916954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6B9C" w:rsidRDefault="00CF6B9C" w:rsidP="00993CF7">
      <w:pPr>
        <w:rPr>
          <w:rFonts w:ascii="Arial" w:hAnsi="Arial" w:cs="Arial"/>
          <w:b/>
          <w:sz w:val="24"/>
          <w:szCs w:val="24"/>
        </w:rPr>
      </w:pPr>
    </w:p>
    <w:p w:rsidR="00474755" w:rsidRDefault="00474755" w:rsidP="00993CF7">
      <w:pPr>
        <w:rPr>
          <w:rFonts w:ascii="Arial" w:hAnsi="Arial" w:cs="Arial"/>
          <w:b/>
          <w:sz w:val="24"/>
          <w:szCs w:val="24"/>
        </w:rPr>
      </w:pPr>
    </w:p>
    <w:p w:rsidR="00474755" w:rsidRDefault="00474755" w:rsidP="00993CF7">
      <w:pPr>
        <w:rPr>
          <w:rFonts w:ascii="Arial" w:hAnsi="Arial" w:cs="Arial"/>
          <w:b/>
          <w:sz w:val="24"/>
          <w:szCs w:val="24"/>
        </w:rPr>
      </w:pPr>
    </w:p>
    <w:p w:rsidR="00993CF7" w:rsidRDefault="00993CF7" w:rsidP="00993CF7">
      <w:pPr>
        <w:rPr>
          <w:rFonts w:ascii="Arial" w:hAnsi="Arial" w:cs="Arial"/>
          <w:sz w:val="24"/>
          <w:szCs w:val="24"/>
        </w:rPr>
      </w:pPr>
      <w:r w:rsidRPr="00437F00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Comunicativa                                                                              </w:t>
      </w:r>
      <w:r w:rsidRPr="00432219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4</w:t>
      </w:r>
    </w:p>
    <w:p w:rsidR="00993CF7" w:rsidRPr="00BE14AF" w:rsidRDefault="00993CF7" w:rsidP="00993CF7">
      <w:pPr>
        <w:pStyle w:val="Default"/>
        <w:jc w:val="both"/>
        <w:rPr>
          <w:sz w:val="20"/>
          <w:szCs w:val="20"/>
        </w:rPr>
      </w:pPr>
      <w:r>
        <w:rPr>
          <w:b/>
        </w:rPr>
        <w:t>COMPETENCIA:</w:t>
      </w:r>
      <w:r>
        <w:t xml:space="preserve">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2546"/>
        <w:gridCol w:w="2294"/>
        <w:gridCol w:w="2102"/>
        <w:gridCol w:w="3264"/>
        <w:gridCol w:w="1843"/>
        <w:gridCol w:w="1843"/>
        <w:gridCol w:w="2126"/>
      </w:tblGrid>
      <w:tr w:rsidR="00993CF7" w:rsidRPr="005E1738" w:rsidTr="00717079">
        <w:trPr>
          <w:trHeight w:val="253"/>
        </w:trPr>
        <w:tc>
          <w:tcPr>
            <w:tcW w:w="1820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4</w:t>
            </w:r>
          </w:p>
        </w:tc>
        <w:tc>
          <w:tcPr>
            <w:tcW w:w="2546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4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2102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264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843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993CF7" w:rsidRPr="005E1738" w:rsidTr="00717079">
        <w:trPr>
          <w:trHeight w:val="298"/>
        </w:trPr>
        <w:tc>
          <w:tcPr>
            <w:tcW w:w="1820" w:type="dxa"/>
            <w:vAlign w:val="center"/>
          </w:tcPr>
          <w:p w:rsidR="00993CF7" w:rsidRPr="009C70C4" w:rsidRDefault="009C1043" w:rsidP="000551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¡QUÉ LINDO ES MI PAÍS: COLOMBIA!</w:t>
            </w:r>
          </w:p>
        </w:tc>
        <w:tc>
          <w:tcPr>
            <w:tcW w:w="2546" w:type="dxa"/>
          </w:tcPr>
          <w:p w:rsidR="00CF6B9C" w:rsidRPr="00CF6B9C" w:rsidRDefault="00CF6B9C" w:rsidP="00CF6B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F6B9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Identificación visual, auditiva y gráfica de las consonantes:</w:t>
            </w:r>
          </w:p>
          <w:p w:rsidR="00CF6B9C" w:rsidRPr="00CF6B9C" w:rsidRDefault="00CF6B9C" w:rsidP="00CF6B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ñ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v, f, j, z. </w:t>
            </w:r>
          </w:p>
          <w:p w:rsidR="00CF6B9C" w:rsidRDefault="00CF6B9C" w:rsidP="0005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E15962" w:rsidRDefault="00E15962" w:rsidP="0005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Ejercicios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Preescritura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:rsidR="00E15962" w:rsidRDefault="00E15962" w:rsidP="0005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993CF7" w:rsidRDefault="00CF6B9C" w:rsidP="0005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Escritura de palabras con las consonantes aprendidas.</w:t>
            </w:r>
          </w:p>
          <w:p w:rsidR="00CF6B9C" w:rsidRPr="00CF6B9C" w:rsidRDefault="00CF6B9C" w:rsidP="000551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</w:p>
          <w:p w:rsidR="00CF6B9C" w:rsidRPr="00CF6B9C" w:rsidRDefault="00CF6B9C" w:rsidP="000551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CF6B9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  <w:t>Símbolos de identidad nacional:</w:t>
            </w:r>
          </w:p>
          <w:p w:rsidR="00CF6B9C" w:rsidRDefault="00CF6B9C" w:rsidP="0005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-La </w:t>
            </w:r>
            <w:r w:rsidR="00D16D3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Palma de C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era</w:t>
            </w:r>
          </w:p>
          <w:p w:rsidR="00CF6B9C" w:rsidRDefault="00CF6B9C" w:rsidP="0005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-La </w:t>
            </w:r>
            <w:r w:rsidR="00D16D3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rquídea</w:t>
            </w:r>
          </w:p>
          <w:p w:rsidR="00CF6B9C" w:rsidRDefault="00CF6B9C" w:rsidP="0005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-El </w:t>
            </w:r>
            <w:r w:rsidR="00D16D32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óndor de los Andes 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993CF7" w:rsidRPr="00CF6B9C" w:rsidRDefault="00CF6B9C" w:rsidP="00D16D3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B9C">
              <w:rPr>
                <w:rFonts w:ascii="Arial" w:hAnsi="Arial" w:cs="Arial"/>
                <w:b/>
                <w:sz w:val="24"/>
                <w:szCs w:val="24"/>
                <w:u w:val="single"/>
              </w:rPr>
              <w:t>Personajes de Colombia</w:t>
            </w:r>
            <w:r w:rsidR="00D16D32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CF6B9C" w:rsidRPr="00CF6B9C" w:rsidRDefault="00D16D32" w:rsidP="00D16D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F6B9C" w:rsidRPr="00CF6B9C">
              <w:rPr>
                <w:rFonts w:ascii="Arial" w:hAnsi="Arial" w:cs="Arial"/>
                <w:sz w:val="24"/>
                <w:szCs w:val="24"/>
              </w:rPr>
              <w:t>Simón Bolívar</w:t>
            </w:r>
          </w:p>
          <w:p w:rsidR="00D16D32" w:rsidRPr="00D16D32" w:rsidRDefault="00D16D32" w:rsidP="00D16D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Francisco de P.S</w:t>
            </w:r>
          </w:p>
        </w:tc>
        <w:tc>
          <w:tcPr>
            <w:tcW w:w="2294" w:type="dxa"/>
          </w:tcPr>
          <w:p w:rsidR="00D75773" w:rsidRPr="00D75773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D75773">
              <w:rPr>
                <w:rFonts w:ascii="Arial" w:hAnsi="Arial" w:cs="Arial"/>
                <w:sz w:val="24"/>
                <w:szCs w:val="24"/>
                <w:lang w:val="es-ES"/>
              </w:rPr>
              <w:t>Reconoce el sonido y  la escritura de algunas palabras.</w:t>
            </w:r>
          </w:p>
          <w:p w:rsidR="00D75773" w:rsidRPr="00D75773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D75773">
              <w:rPr>
                <w:rFonts w:ascii="Arial" w:hAnsi="Arial" w:cs="Arial"/>
                <w:sz w:val="24"/>
                <w:szCs w:val="24"/>
                <w:lang w:val="es-ES"/>
              </w:rPr>
              <w:t xml:space="preserve">Identifica y realiza correctamente pequeños ejercicios de pre-escritura. </w:t>
            </w:r>
          </w:p>
          <w:p w:rsidR="00D75773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D75773">
              <w:rPr>
                <w:rFonts w:ascii="Arial" w:hAnsi="Arial" w:cs="Arial"/>
                <w:sz w:val="24"/>
                <w:szCs w:val="24"/>
                <w:lang w:val="es-ES"/>
              </w:rPr>
              <w:t>Reconoce símbolos de identidad nacional.</w:t>
            </w:r>
          </w:p>
          <w:p w:rsidR="00993CF7" w:rsidRPr="00D75773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D75773">
              <w:rPr>
                <w:rFonts w:ascii="Arial" w:hAnsi="Arial" w:cs="Arial"/>
                <w:sz w:val="24"/>
                <w:szCs w:val="24"/>
                <w:lang w:val="es-ES"/>
              </w:rPr>
              <w:t>Nombra con facilidad personajes importantes.</w:t>
            </w:r>
          </w:p>
        </w:tc>
        <w:tc>
          <w:tcPr>
            <w:tcW w:w="2102" w:type="dxa"/>
          </w:tcPr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Pr="007B77B4">
              <w:rPr>
                <w:rFonts w:ascii="Arial" w:hAnsi="Arial" w:cs="Arial"/>
                <w:sz w:val="24"/>
                <w:szCs w:val="24"/>
              </w:rPr>
              <w:t>Expresa ideas, intereses y emociones a</w:t>
            </w:r>
          </w:p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sz w:val="24"/>
                <w:szCs w:val="24"/>
              </w:rPr>
              <w:t>través de sus propias grafías y formas</w:t>
            </w:r>
          </w:p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sz w:val="24"/>
                <w:szCs w:val="24"/>
              </w:rPr>
              <w:t>semejantes a las letras convencionales</w:t>
            </w:r>
          </w:p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sz w:val="24"/>
                <w:szCs w:val="24"/>
              </w:rPr>
              <w:t>en formatos con diferentes intenciones</w:t>
            </w:r>
          </w:p>
          <w:p w:rsidR="00993CF7" w:rsidRPr="005E1738" w:rsidRDefault="007B77B4" w:rsidP="007B77B4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B77B4">
              <w:rPr>
                <w:rFonts w:ascii="Arial" w:hAnsi="Arial" w:cs="Arial"/>
                <w:sz w:val="24"/>
                <w:szCs w:val="24"/>
              </w:rPr>
              <w:t>comunicativas</w:t>
            </w:r>
            <w:proofErr w:type="gramEnd"/>
            <w:r w:rsidRPr="007B77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4" w:type="dxa"/>
          </w:tcPr>
          <w:p w:rsidR="00BC3870" w:rsidRPr="00BC3870" w:rsidRDefault="00993CF7" w:rsidP="00BC3870">
            <w:pPr>
              <w:pStyle w:val="Default"/>
            </w:pPr>
            <w:r w:rsidRPr="00BC3870">
              <w:t xml:space="preserve"> </w:t>
            </w:r>
            <w:r w:rsidR="00BC3870" w:rsidRPr="00BC3870">
              <w:t>Literatura</w:t>
            </w:r>
          </w:p>
          <w:p w:rsidR="00BC3870" w:rsidRPr="00BC3870" w:rsidRDefault="00BC3870" w:rsidP="00BC3870">
            <w:pPr>
              <w:pStyle w:val="Default"/>
            </w:pPr>
            <w:r w:rsidRPr="00BC3870">
              <w:t>Lectura de imágenes, afiches, videos,</w:t>
            </w:r>
          </w:p>
          <w:p w:rsidR="00BC3870" w:rsidRPr="00BC3870" w:rsidRDefault="00BC3870" w:rsidP="00BC3870">
            <w:pPr>
              <w:pStyle w:val="Default"/>
            </w:pPr>
            <w:r w:rsidRPr="00BC3870">
              <w:t>cuentos, desarrollo de guías,</w:t>
            </w:r>
          </w:p>
          <w:p w:rsidR="00993CF7" w:rsidRDefault="00BC3870" w:rsidP="00BC3870">
            <w:pPr>
              <w:pStyle w:val="Default"/>
            </w:pPr>
            <w:proofErr w:type="gramStart"/>
            <w:r w:rsidRPr="00BC3870">
              <w:t>descripciones</w:t>
            </w:r>
            <w:proofErr w:type="gramEnd"/>
            <w:r w:rsidRPr="00BC3870">
              <w:t xml:space="preserve"> verbales</w:t>
            </w:r>
            <w:r w:rsidR="00E15962">
              <w:t>.</w:t>
            </w:r>
          </w:p>
          <w:p w:rsidR="00E15962" w:rsidRDefault="00E15962" w:rsidP="00BC3870">
            <w:pPr>
              <w:pStyle w:val="Default"/>
            </w:pPr>
          </w:p>
          <w:p w:rsidR="00E15962" w:rsidRDefault="00E15962" w:rsidP="00E15962">
            <w:pPr>
              <w:pStyle w:val="Default"/>
            </w:pPr>
            <w:r>
              <w:t>Producción de textos a partir de situaciones significativas.</w:t>
            </w:r>
          </w:p>
          <w:p w:rsidR="00E15962" w:rsidRDefault="00E15962" w:rsidP="00E15962">
            <w:pPr>
              <w:pStyle w:val="Default"/>
            </w:pPr>
          </w:p>
          <w:p w:rsidR="00E15962" w:rsidRDefault="00E15962" w:rsidP="00E15962">
            <w:pPr>
              <w:pStyle w:val="Default"/>
            </w:pPr>
            <w:r>
              <w:t>Re-construcción de textos creativos individuales y colectivos.</w:t>
            </w:r>
          </w:p>
          <w:p w:rsidR="00E15962" w:rsidRDefault="00E15962" w:rsidP="00E15962">
            <w:pPr>
              <w:pStyle w:val="Default"/>
            </w:pPr>
          </w:p>
          <w:p w:rsidR="00E15962" w:rsidRDefault="00E15962" w:rsidP="00E15962">
            <w:pPr>
              <w:pStyle w:val="Default"/>
            </w:pPr>
            <w:r>
              <w:t>Lectura dirigida de distintas clases de textos (informativa, narrativos, expositivo…)</w:t>
            </w:r>
          </w:p>
          <w:p w:rsidR="00E15962" w:rsidRDefault="00E15962" w:rsidP="00E15962">
            <w:pPr>
              <w:pStyle w:val="Default"/>
            </w:pPr>
          </w:p>
          <w:p w:rsidR="00E15962" w:rsidRDefault="00E15962" w:rsidP="00E15962">
            <w:pPr>
              <w:pStyle w:val="Default"/>
            </w:pPr>
            <w:r>
              <w:t>Producción de diferen</w:t>
            </w:r>
            <w:r w:rsidR="00EF6C4C">
              <w:t>tes tipos de textos.</w:t>
            </w:r>
          </w:p>
          <w:p w:rsidR="00EF6C4C" w:rsidRDefault="00EF6C4C" w:rsidP="00E15962">
            <w:pPr>
              <w:pStyle w:val="Default"/>
            </w:pPr>
          </w:p>
          <w:p w:rsidR="00EF6C4C" w:rsidRDefault="00EF6C4C" w:rsidP="00E15962">
            <w:pPr>
              <w:pStyle w:val="Default"/>
            </w:pPr>
            <w:r>
              <w:t>Juegos.</w:t>
            </w:r>
          </w:p>
          <w:p w:rsidR="00EF6C4C" w:rsidRDefault="00EF6C4C" w:rsidP="00E15962">
            <w:pPr>
              <w:pStyle w:val="Default"/>
            </w:pPr>
          </w:p>
          <w:p w:rsidR="00EF6C4C" w:rsidRDefault="00EF6C4C" w:rsidP="00E15962">
            <w:pPr>
              <w:pStyle w:val="Default"/>
            </w:pPr>
            <w:r>
              <w:t>Uso del abecedario.</w:t>
            </w:r>
          </w:p>
          <w:p w:rsidR="00EF6C4C" w:rsidRDefault="00EF6C4C" w:rsidP="00E15962">
            <w:pPr>
              <w:pStyle w:val="Default"/>
            </w:pPr>
          </w:p>
          <w:p w:rsidR="00EF6C4C" w:rsidRDefault="00EF6C4C" w:rsidP="00E15962">
            <w:pPr>
              <w:pStyle w:val="Default"/>
            </w:pPr>
            <w:r>
              <w:t>Canciones.</w:t>
            </w:r>
          </w:p>
          <w:p w:rsidR="00EF6C4C" w:rsidRDefault="00EF6C4C" w:rsidP="00E15962">
            <w:pPr>
              <w:pStyle w:val="Default"/>
            </w:pPr>
            <w:r>
              <w:t xml:space="preserve"> </w:t>
            </w:r>
          </w:p>
          <w:p w:rsidR="00E15962" w:rsidRDefault="00E15962" w:rsidP="00BC3870">
            <w:pPr>
              <w:pStyle w:val="Default"/>
            </w:pPr>
          </w:p>
          <w:p w:rsidR="00E15962" w:rsidRPr="00BC3870" w:rsidRDefault="00E15962" w:rsidP="00BC3870">
            <w:pPr>
              <w:pStyle w:val="Default"/>
            </w:pPr>
          </w:p>
          <w:p w:rsidR="00993CF7" w:rsidRDefault="00993CF7" w:rsidP="00055136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993CF7" w:rsidRPr="00FF33E5" w:rsidRDefault="00993CF7" w:rsidP="0005513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843" w:type="dxa"/>
          </w:tcPr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D16D32" w:rsidRDefault="00D16D32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993CF7" w:rsidRPr="005E1738" w:rsidRDefault="00993CF7" w:rsidP="00D16D3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</w:tc>
        <w:tc>
          <w:tcPr>
            <w:tcW w:w="1843" w:type="dxa"/>
          </w:tcPr>
          <w:p w:rsidR="00993CF7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 horas semanales)</w:t>
            </w:r>
          </w:p>
          <w:p w:rsidR="00993CF7" w:rsidRPr="00E00C2B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en 10 semanas escolares (Cuarto periodo escolar)</w:t>
            </w:r>
          </w:p>
        </w:tc>
        <w:tc>
          <w:tcPr>
            <w:tcW w:w="2126" w:type="dxa"/>
          </w:tcPr>
          <w:p w:rsidR="00993CF7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993CF7" w:rsidRPr="002B6286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993CF7" w:rsidRDefault="00993CF7" w:rsidP="00993CF7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Corporal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>
        <w:rPr>
          <w:rFonts w:ascii="Arial" w:hAnsi="Arial" w:cs="Arial"/>
          <w:sz w:val="24"/>
          <w:szCs w:val="24"/>
        </w:rPr>
        <w:t xml:space="preserve"> 4</w:t>
      </w:r>
    </w:p>
    <w:p w:rsidR="00993CF7" w:rsidRPr="00CB1496" w:rsidRDefault="00993CF7" w:rsidP="00993CF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COMPETENCIA: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2756"/>
        <w:gridCol w:w="2279"/>
        <w:gridCol w:w="1890"/>
        <w:gridCol w:w="3281"/>
        <w:gridCol w:w="1843"/>
        <w:gridCol w:w="1843"/>
        <w:gridCol w:w="2126"/>
      </w:tblGrid>
      <w:tr w:rsidR="00993CF7" w:rsidRPr="005E1738" w:rsidTr="00E13829">
        <w:trPr>
          <w:trHeight w:val="253"/>
        </w:trPr>
        <w:tc>
          <w:tcPr>
            <w:tcW w:w="1820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4</w:t>
            </w:r>
          </w:p>
        </w:tc>
        <w:tc>
          <w:tcPr>
            <w:tcW w:w="2756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79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890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281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1843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843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993CF7" w:rsidRPr="005E1738" w:rsidTr="00E13829">
        <w:trPr>
          <w:trHeight w:val="18"/>
        </w:trPr>
        <w:tc>
          <w:tcPr>
            <w:tcW w:w="1820" w:type="dxa"/>
            <w:vAlign w:val="center"/>
          </w:tcPr>
          <w:p w:rsidR="00993CF7" w:rsidRPr="009C70C4" w:rsidRDefault="009C1043" w:rsidP="000551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¡QUÉ LINDO ES MI PAÍS: COLOMBIA!</w:t>
            </w:r>
          </w:p>
        </w:tc>
        <w:tc>
          <w:tcPr>
            <w:tcW w:w="2756" w:type="dxa"/>
          </w:tcPr>
          <w:p w:rsidR="00993CF7" w:rsidRDefault="00A85DBA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Patrones </w:t>
            </w:r>
          </w:p>
          <w:p w:rsidR="00A85DBA" w:rsidRPr="002A0BC1" w:rsidRDefault="00A85DBA" w:rsidP="002A0BC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BC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Trazos: </w:t>
            </w:r>
          </w:p>
          <w:p w:rsidR="002A0BC1" w:rsidRDefault="002A0BC1" w:rsidP="002A0B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85DBA">
              <w:rPr>
                <w:rFonts w:ascii="Arial" w:hAnsi="Arial" w:cs="Arial"/>
                <w:sz w:val="24"/>
                <w:szCs w:val="24"/>
              </w:rPr>
              <w:t>Continuos</w:t>
            </w:r>
          </w:p>
          <w:p w:rsidR="002A0BC1" w:rsidRDefault="002A0BC1" w:rsidP="002A0B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-Flexibles </w:t>
            </w:r>
          </w:p>
          <w:p w:rsidR="00A85DBA" w:rsidRDefault="002A0BC1" w:rsidP="002A0B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-Oblicuos </w:t>
            </w:r>
            <w:r w:rsidR="00A85D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5DBA" w:rsidRDefault="002A0BC1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-Espiral</w:t>
            </w:r>
          </w:p>
          <w:p w:rsidR="002A0BC1" w:rsidRDefault="002A0BC1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Encima/debajo </w:t>
            </w:r>
          </w:p>
          <w:p w:rsidR="002A0BC1" w:rsidRDefault="002A0BC1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C1">
              <w:rPr>
                <w:rFonts w:ascii="Arial" w:hAnsi="Arial" w:cs="Arial"/>
                <w:sz w:val="24"/>
                <w:szCs w:val="24"/>
              </w:rPr>
              <w:t>Lateralidad</w:t>
            </w:r>
          </w:p>
          <w:p w:rsidR="002A0BC1" w:rsidRDefault="002A0BC1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C1">
              <w:rPr>
                <w:rFonts w:ascii="Arial" w:hAnsi="Arial" w:cs="Arial"/>
                <w:sz w:val="24"/>
                <w:szCs w:val="24"/>
              </w:rPr>
              <w:t>Lanzamientos</w:t>
            </w:r>
          </w:p>
          <w:p w:rsidR="002A0BC1" w:rsidRPr="002A0BC1" w:rsidRDefault="002A0BC1" w:rsidP="002A0BC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A0BC1">
              <w:rPr>
                <w:rFonts w:ascii="Arial" w:hAnsi="Arial" w:cs="Arial"/>
                <w:b/>
                <w:sz w:val="24"/>
                <w:szCs w:val="24"/>
                <w:u w:val="single"/>
              </w:rPr>
              <w:t>Coordinación dinámico general:</w:t>
            </w:r>
          </w:p>
          <w:p w:rsidR="002A0BC1" w:rsidRPr="002A0BC1" w:rsidRDefault="002A0BC1" w:rsidP="002A0B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C1">
              <w:rPr>
                <w:rFonts w:ascii="Arial" w:hAnsi="Arial" w:cs="Arial"/>
                <w:sz w:val="24"/>
                <w:szCs w:val="24"/>
              </w:rPr>
              <w:t>Conocimiento y control</w:t>
            </w:r>
          </w:p>
          <w:p w:rsidR="002A0BC1" w:rsidRPr="002A0BC1" w:rsidRDefault="002A0BC1" w:rsidP="002A0B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BC1">
              <w:rPr>
                <w:rFonts w:ascii="Arial" w:hAnsi="Arial" w:cs="Arial"/>
                <w:sz w:val="24"/>
                <w:szCs w:val="24"/>
              </w:rPr>
              <w:t>progresivo de su cuerpo</w:t>
            </w:r>
          </w:p>
          <w:p w:rsidR="002A0BC1" w:rsidRPr="005E1738" w:rsidRDefault="002A0BC1" w:rsidP="002A0B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Saltar, agacharse, Correr, </w:t>
            </w:r>
            <w:r w:rsidRPr="002A0BC1">
              <w:rPr>
                <w:rFonts w:ascii="Arial" w:hAnsi="Arial" w:cs="Arial"/>
                <w:sz w:val="24"/>
                <w:szCs w:val="24"/>
              </w:rPr>
              <w:t>trepar, rodar.</w:t>
            </w:r>
          </w:p>
        </w:tc>
        <w:tc>
          <w:tcPr>
            <w:tcW w:w="2279" w:type="dxa"/>
          </w:tcPr>
          <w:p w:rsidR="00D75773" w:rsidRPr="00CE3D87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E3D87">
              <w:rPr>
                <w:rFonts w:ascii="Arial" w:hAnsi="Arial" w:cs="Arial"/>
                <w:sz w:val="24"/>
                <w:szCs w:val="24"/>
                <w:lang w:val="es-ES"/>
              </w:rPr>
              <w:t>Continúa patrones sugeridos en un  modelo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D75773" w:rsidRPr="00CE3D87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E3D87">
              <w:rPr>
                <w:rFonts w:ascii="Arial" w:hAnsi="Arial" w:cs="Arial"/>
                <w:sz w:val="24"/>
                <w:szCs w:val="24"/>
                <w:lang w:val="es-ES"/>
              </w:rPr>
              <w:t>Realiza trazos curvos, continuos y flexibles.</w:t>
            </w:r>
          </w:p>
          <w:p w:rsidR="00D75773" w:rsidRPr="00CE3D87" w:rsidRDefault="00D75773" w:rsidP="00D75773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E3D87">
              <w:rPr>
                <w:rFonts w:ascii="Arial" w:hAnsi="Arial" w:cs="Arial"/>
                <w:sz w:val="24"/>
                <w:szCs w:val="24"/>
                <w:lang w:val="es-ES"/>
              </w:rPr>
              <w:t>Identifica la posición de un objeto, según esté encima o debajo.</w:t>
            </w:r>
          </w:p>
          <w:p w:rsidR="00D75773" w:rsidRPr="00CE3D87" w:rsidRDefault="00D75773" w:rsidP="00D7577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CE3D87">
              <w:rPr>
                <w:rFonts w:ascii="Arial" w:hAnsi="Arial" w:cs="Arial"/>
                <w:sz w:val="24"/>
                <w:szCs w:val="24"/>
                <w:lang w:val="es-ES"/>
              </w:rPr>
              <w:t>Realiza trazos en espiral y en espacios limitados.</w:t>
            </w:r>
          </w:p>
          <w:p w:rsidR="00993CF7" w:rsidRPr="005E1738" w:rsidRDefault="00993CF7" w:rsidP="00055136">
            <w:pPr>
              <w:pStyle w:val="Textoindependiente"/>
              <w:tabs>
                <w:tab w:val="left" w:pos="7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5E1738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b/>
                <w:sz w:val="24"/>
                <w:szCs w:val="24"/>
              </w:rPr>
              <w:t>15.</w:t>
            </w:r>
            <w:r w:rsidRPr="007B77B4">
              <w:rPr>
                <w:rFonts w:ascii="Arial" w:hAnsi="Arial" w:cs="Arial"/>
                <w:sz w:val="24"/>
                <w:szCs w:val="24"/>
              </w:rPr>
              <w:t xml:space="preserve"> Compara, ordena, clasifica objetos e</w:t>
            </w:r>
          </w:p>
          <w:p w:rsidR="007B77B4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7B4">
              <w:rPr>
                <w:rFonts w:ascii="Arial" w:hAnsi="Arial" w:cs="Arial"/>
                <w:sz w:val="24"/>
                <w:szCs w:val="24"/>
              </w:rPr>
              <w:t>identifica patrones de acuerdo con</w:t>
            </w:r>
          </w:p>
          <w:p w:rsidR="007646A9" w:rsidRPr="007B77B4" w:rsidRDefault="007B77B4" w:rsidP="007B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B77B4">
              <w:rPr>
                <w:rFonts w:ascii="Arial" w:hAnsi="Arial" w:cs="Arial"/>
                <w:sz w:val="24"/>
                <w:szCs w:val="24"/>
              </w:rPr>
              <w:t>diferentes</w:t>
            </w:r>
            <w:proofErr w:type="gramEnd"/>
            <w:r w:rsidRPr="007B77B4">
              <w:rPr>
                <w:rFonts w:ascii="Arial" w:hAnsi="Arial" w:cs="Arial"/>
                <w:sz w:val="24"/>
                <w:szCs w:val="24"/>
              </w:rPr>
              <w:t xml:space="preserve"> criterios.</w:t>
            </w:r>
          </w:p>
          <w:p w:rsidR="007823A9" w:rsidRDefault="007823A9" w:rsidP="00B20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46A9" w:rsidRPr="00B203A9" w:rsidRDefault="00B203A9" w:rsidP="00B20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3A9">
              <w:rPr>
                <w:rFonts w:ascii="AvantGarde-Medium" w:hAnsi="AvantGarde-Medium" w:cs="AvantGarde-Medium"/>
                <w:b/>
              </w:rPr>
              <w:t>14.</w:t>
            </w:r>
            <w:r w:rsidRPr="00B203A9">
              <w:rPr>
                <w:rFonts w:ascii="AvantGarde-Medium" w:hAnsi="AvantGarde-Medium" w:cs="AvantGarde-Medium"/>
              </w:rPr>
              <w:t xml:space="preserve"> </w:t>
            </w:r>
            <w:r w:rsidR="007646A9" w:rsidRPr="00B203A9">
              <w:rPr>
                <w:rFonts w:ascii="Arial" w:hAnsi="Arial" w:cs="Arial"/>
                <w:sz w:val="24"/>
                <w:szCs w:val="24"/>
              </w:rPr>
              <w:t>Construye nociones de espacio, tiempo</w:t>
            </w:r>
          </w:p>
          <w:p w:rsidR="007646A9" w:rsidRPr="00B203A9" w:rsidRDefault="007646A9" w:rsidP="00B20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3A9">
              <w:rPr>
                <w:rFonts w:ascii="Arial" w:hAnsi="Arial" w:cs="Arial"/>
                <w:sz w:val="24"/>
                <w:szCs w:val="24"/>
              </w:rPr>
              <w:t>y medida a través de experiencias</w:t>
            </w:r>
          </w:p>
          <w:p w:rsidR="00993CF7" w:rsidRPr="007646A9" w:rsidRDefault="007646A9" w:rsidP="00B203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03A9">
              <w:rPr>
                <w:rFonts w:ascii="Arial" w:hAnsi="Arial" w:cs="Arial"/>
                <w:sz w:val="24"/>
                <w:szCs w:val="24"/>
              </w:rPr>
              <w:t>cotidianas</w:t>
            </w:r>
            <w:proofErr w:type="gramEnd"/>
            <w:r w:rsidRPr="00B203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81" w:type="dxa"/>
          </w:tcPr>
          <w:p w:rsidR="00993CF7" w:rsidRDefault="00E2056E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56E">
              <w:rPr>
                <w:rFonts w:ascii="Arial" w:hAnsi="Arial" w:cs="Arial"/>
                <w:sz w:val="24"/>
                <w:szCs w:val="24"/>
              </w:rPr>
              <w:t>Realización de trazos en diferente dirección y con diferentes materiales.</w:t>
            </w:r>
          </w:p>
          <w:p w:rsidR="00E2056E" w:rsidRDefault="00E2056E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056E" w:rsidRP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56E">
              <w:rPr>
                <w:rFonts w:ascii="Arial" w:hAnsi="Arial" w:cs="Arial"/>
                <w:sz w:val="24"/>
                <w:szCs w:val="24"/>
              </w:rPr>
              <w:t>Juegos</w:t>
            </w:r>
          </w:p>
          <w:p w:rsidR="00E2056E" w:rsidRP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56E">
              <w:rPr>
                <w:rFonts w:ascii="Arial" w:hAnsi="Arial" w:cs="Arial"/>
                <w:sz w:val="24"/>
                <w:szCs w:val="24"/>
              </w:rPr>
              <w:t>Libres y dirigidos, grupales e</w:t>
            </w: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56E">
              <w:rPr>
                <w:rFonts w:ascii="Arial" w:hAnsi="Arial" w:cs="Arial"/>
                <w:sz w:val="24"/>
                <w:szCs w:val="24"/>
              </w:rPr>
              <w:t>Indivi</w:t>
            </w:r>
            <w:r>
              <w:rPr>
                <w:rFonts w:ascii="Arial" w:hAnsi="Arial" w:cs="Arial"/>
                <w:sz w:val="24"/>
                <w:szCs w:val="24"/>
              </w:rPr>
              <w:t>duales.</w:t>
            </w: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56E">
              <w:rPr>
                <w:rFonts w:ascii="Arial" w:hAnsi="Arial" w:cs="Arial"/>
                <w:sz w:val="24"/>
                <w:szCs w:val="24"/>
              </w:rPr>
              <w:t>desarrollo de guías,</w:t>
            </w: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videos </w:t>
            </w: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cuentos </w:t>
            </w: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056E" w:rsidRP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56E">
              <w:rPr>
                <w:rFonts w:ascii="Arial" w:hAnsi="Arial" w:cs="Arial"/>
                <w:sz w:val="24"/>
                <w:szCs w:val="24"/>
              </w:rPr>
              <w:t>Dinámicas</w:t>
            </w:r>
          </w:p>
          <w:p w:rsidR="00E2056E" w:rsidRP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56E">
              <w:rPr>
                <w:rFonts w:ascii="Arial" w:hAnsi="Arial" w:cs="Arial"/>
                <w:sz w:val="24"/>
                <w:szCs w:val="24"/>
              </w:rPr>
              <w:t>Concursos, Competencias, circuitos,</w:t>
            </w:r>
          </w:p>
          <w:p w:rsidR="00E2056E" w:rsidRP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56E">
              <w:rPr>
                <w:rFonts w:ascii="Arial" w:hAnsi="Arial" w:cs="Arial"/>
                <w:sz w:val="24"/>
                <w:szCs w:val="24"/>
              </w:rPr>
              <w:t>rutinas deportivas, uso de conos,</w:t>
            </w: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056E">
              <w:rPr>
                <w:rFonts w:ascii="Arial" w:hAnsi="Arial" w:cs="Arial"/>
                <w:sz w:val="24"/>
                <w:szCs w:val="24"/>
              </w:rPr>
              <w:t>pelotas</w:t>
            </w:r>
            <w:proofErr w:type="gramEnd"/>
            <w:r w:rsidRPr="00E2056E">
              <w:rPr>
                <w:rFonts w:ascii="Arial" w:hAnsi="Arial" w:cs="Arial"/>
                <w:sz w:val="24"/>
                <w:szCs w:val="24"/>
              </w:rPr>
              <w:t>, lazos, aros, y otros.</w:t>
            </w: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56E">
              <w:rPr>
                <w:rFonts w:ascii="Arial" w:hAnsi="Arial" w:cs="Arial"/>
                <w:sz w:val="24"/>
                <w:szCs w:val="24"/>
              </w:rPr>
              <w:t>Lanzamientos</w:t>
            </w: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Rondas</w:t>
            </w:r>
          </w:p>
          <w:p w:rsidR="00E2056E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056E" w:rsidRPr="008126E7" w:rsidRDefault="00E2056E" w:rsidP="00E205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Canciones </w:t>
            </w:r>
          </w:p>
        </w:tc>
        <w:tc>
          <w:tcPr>
            <w:tcW w:w="1843" w:type="dxa"/>
          </w:tcPr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HUMANOS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993CF7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CF7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(3 horas semanales)</w:t>
            </w:r>
          </w:p>
          <w:p w:rsidR="00993CF7" w:rsidRPr="005E1738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 en10 semanas escolares (Cuarto periodo escolar)</w:t>
            </w:r>
          </w:p>
        </w:tc>
        <w:tc>
          <w:tcPr>
            <w:tcW w:w="2126" w:type="dxa"/>
          </w:tcPr>
          <w:p w:rsidR="00993CF7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993CF7" w:rsidRPr="002B6286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993CF7" w:rsidRDefault="00993CF7" w:rsidP="00993CF7">
      <w:pPr>
        <w:rPr>
          <w:rFonts w:ascii="Arial" w:hAnsi="Arial" w:cs="Arial"/>
          <w:b/>
          <w:sz w:val="24"/>
          <w:szCs w:val="24"/>
        </w:rPr>
      </w:pPr>
    </w:p>
    <w:p w:rsidR="00BC3870" w:rsidRDefault="00BC3870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141322" w:rsidRDefault="00141322" w:rsidP="00993CF7">
      <w:pPr>
        <w:rPr>
          <w:rFonts w:ascii="Arial" w:hAnsi="Arial" w:cs="Arial"/>
          <w:b/>
          <w:sz w:val="24"/>
          <w:szCs w:val="24"/>
        </w:rPr>
      </w:pPr>
    </w:p>
    <w:p w:rsidR="00993CF7" w:rsidRDefault="00993CF7" w:rsidP="00993CF7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Socio-afectiva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 w:rsidR="00545390">
        <w:rPr>
          <w:rFonts w:ascii="Arial" w:hAnsi="Arial" w:cs="Arial"/>
          <w:sz w:val="24"/>
          <w:szCs w:val="24"/>
        </w:rPr>
        <w:t xml:space="preserve"> 4</w:t>
      </w:r>
    </w:p>
    <w:p w:rsidR="00993CF7" w:rsidRDefault="00993CF7" w:rsidP="00993C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COMPETENCIA: </w:t>
      </w:r>
    </w:p>
    <w:p w:rsidR="00474755" w:rsidRPr="008E00B5" w:rsidRDefault="00474755" w:rsidP="00993C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2765"/>
        <w:gridCol w:w="2319"/>
        <w:gridCol w:w="1891"/>
        <w:gridCol w:w="3089"/>
        <w:gridCol w:w="2127"/>
        <w:gridCol w:w="1559"/>
        <w:gridCol w:w="2126"/>
      </w:tblGrid>
      <w:tr w:rsidR="00993CF7" w:rsidRPr="005E1738" w:rsidTr="00141322">
        <w:trPr>
          <w:trHeight w:val="253"/>
        </w:trPr>
        <w:tc>
          <w:tcPr>
            <w:tcW w:w="1820" w:type="dxa"/>
            <w:vAlign w:val="center"/>
          </w:tcPr>
          <w:p w:rsidR="00993CF7" w:rsidRPr="005726D6" w:rsidRDefault="00545390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4</w:t>
            </w:r>
          </w:p>
        </w:tc>
        <w:tc>
          <w:tcPr>
            <w:tcW w:w="2765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19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891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089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2127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559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993CF7" w:rsidRPr="005E1738" w:rsidTr="00141322">
        <w:trPr>
          <w:trHeight w:val="7453"/>
        </w:trPr>
        <w:tc>
          <w:tcPr>
            <w:tcW w:w="1820" w:type="dxa"/>
            <w:vAlign w:val="center"/>
          </w:tcPr>
          <w:p w:rsidR="00993CF7" w:rsidRPr="009C70C4" w:rsidRDefault="009C1043" w:rsidP="000551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¡QUÉ LINDO ES MI PAÍS: COLOMBIA!</w:t>
            </w:r>
          </w:p>
        </w:tc>
        <w:tc>
          <w:tcPr>
            <w:tcW w:w="2765" w:type="dxa"/>
          </w:tcPr>
          <w:p w:rsidR="00C52196" w:rsidRDefault="00C52196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Fiestas Patrias:</w:t>
            </w:r>
          </w:p>
          <w:p w:rsidR="00C52196" w:rsidRDefault="00C52196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196">
              <w:rPr>
                <w:rFonts w:ascii="Arial" w:hAnsi="Arial" w:cs="Arial"/>
                <w:sz w:val="24"/>
                <w:szCs w:val="24"/>
              </w:rPr>
              <w:t>Día de la Raza o Diversidad Cultural</w:t>
            </w:r>
            <w:r w:rsidR="00FB20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2009" w:rsidRDefault="00474755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Independencia de Cartagena.</w:t>
            </w:r>
          </w:p>
          <w:p w:rsidR="00DB37EA" w:rsidRDefault="00DB37E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37EA" w:rsidRDefault="00E1043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Símbolos Patrios.</w:t>
            </w:r>
          </w:p>
          <w:p w:rsidR="00E1043A" w:rsidRDefault="00E1043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043A" w:rsidRDefault="00E1043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y respeto del Medio Ambiente.</w:t>
            </w:r>
          </w:p>
          <w:p w:rsidR="00E1043A" w:rsidRDefault="00E1043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043A" w:rsidRDefault="00E1043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Normas.</w:t>
            </w:r>
          </w:p>
          <w:p w:rsidR="00E1043A" w:rsidRDefault="00E1043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5" w:rsidRDefault="00474755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4755" w:rsidRDefault="00474755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D01A2C" w:rsidRDefault="00993CF7" w:rsidP="0005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577D0D" w:rsidRDefault="00D75773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D75773">
              <w:rPr>
                <w:rFonts w:ascii="Arial" w:hAnsi="Arial" w:cs="Arial"/>
                <w:sz w:val="24"/>
                <w:szCs w:val="24"/>
                <w:lang w:val="es-ES"/>
              </w:rPr>
              <w:t>Valora la importancia de las fiestas patrias y participa en ellas</w:t>
            </w:r>
          </w:p>
          <w:p w:rsidR="00D75773" w:rsidRPr="00D75773" w:rsidRDefault="00577D0D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="00D75773" w:rsidRPr="00D75773">
              <w:rPr>
                <w:rFonts w:ascii="Arial" w:hAnsi="Arial" w:cs="Arial"/>
                <w:sz w:val="24"/>
                <w:szCs w:val="24"/>
                <w:lang w:val="es-ES"/>
              </w:rPr>
              <w:t>Muestra respeto a los símbolos patrios.</w:t>
            </w:r>
          </w:p>
          <w:p w:rsidR="00D75773" w:rsidRPr="00D75773" w:rsidRDefault="00577D0D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="00D75773" w:rsidRPr="00D75773">
              <w:rPr>
                <w:rFonts w:ascii="Arial" w:hAnsi="Arial" w:cs="Arial"/>
                <w:sz w:val="24"/>
                <w:szCs w:val="24"/>
                <w:lang w:val="es-ES"/>
              </w:rPr>
              <w:t>Demuestra cuidado y afecto hacia el entorno.</w:t>
            </w:r>
          </w:p>
          <w:p w:rsidR="00993CF7" w:rsidRPr="005E1738" w:rsidRDefault="00577D0D" w:rsidP="00D7577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="00D75773" w:rsidRPr="00D75773">
              <w:rPr>
                <w:rFonts w:ascii="Arial" w:hAnsi="Arial" w:cs="Arial"/>
                <w:sz w:val="24"/>
                <w:szCs w:val="24"/>
                <w:lang w:val="es-ES"/>
              </w:rPr>
              <w:t>Reconoce y respeta las normas establecidas y las cumple.</w:t>
            </w:r>
          </w:p>
        </w:tc>
        <w:tc>
          <w:tcPr>
            <w:tcW w:w="1891" w:type="dxa"/>
          </w:tcPr>
          <w:p w:rsidR="007823A9" w:rsidRPr="007823A9" w:rsidRDefault="007823A9" w:rsidP="0078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3A9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7823A9">
              <w:rPr>
                <w:rFonts w:ascii="Arial" w:hAnsi="Arial" w:cs="Arial"/>
                <w:sz w:val="24"/>
                <w:szCs w:val="24"/>
              </w:rPr>
              <w:t xml:space="preserve"> Reconoce que es parte de una familia,</w:t>
            </w:r>
          </w:p>
          <w:p w:rsidR="007823A9" w:rsidRPr="007823A9" w:rsidRDefault="007823A9" w:rsidP="0078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3A9">
              <w:rPr>
                <w:rFonts w:ascii="Arial" w:hAnsi="Arial" w:cs="Arial"/>
                <w:sz w:val="24"/>
                <w:szCs w:val="24"/>
              </w:rPr>
              <w:t>de una comunidad y un territorio con</w:t>
            </w:r>
          </w:p>
          <w:p w:rsidR="00993CF7" w:rsidRPr="007823A9" w:rsidRDefault="007823A9" w:rsidP="007823A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23A9">
              <w:rPr>
                <w:rFonts w:ascii="Arial" w:hAnsi="Arial" w:cs="Arial"/>
                <w:sz w:val="24"/>
                <w:szCs w:val="24"/>
              </w:rPr>
              <w:t>costumbres</w:t>
            </w:r>
            <w:proofErr w:type="gramEnd"/>
            <w:r w:rsidRPr="007823A9">
              <w:rPr>
                <w:rFonts w:ascii="Arial" w:hAnsi="Arial" w:cs="Arial"/>
                <w:sz w:val="24"/>
                <w:szCs w:val="24"/>
              </w:rPr>
              <w:t>, valores y tradiciones.</w:t>
            </w:r>
          </w:p>
          <w:p w:rsidR="00993CF7" w:rsidRPr="007823A9" w:rsidRDefault="00993CF7" w:rsidP="007823A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3A9" w:rsidRPr="007823A9" w:rsidRDefault="007823A9" w:rsidP="0078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3A9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7823A9">
              <w:rPr>
                <w:rFonts w:ascii="Arial" w:hAnsi="Arial" w:cs="Arial"/>
                <w:sz w:val="24"/>
                <w:szCs w:val="24"/>
              </w:rPr>
              <w:t xml:space="preserve"> Participa en la construcción colectiva</w:t>
            </w:r>
          </w:p>
          <w:p w:rsidR="007823A9" w:rsidRPr="007823A9" w:rsidRDefault="007823A9" w:rsidP="0078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3A9">
              <w:rPr>
                <w:rFonts w:ascii="Arial" w:hAnsi="Arial" w:cs="Arial"/>
                <w:sz w:val="24"/>
                <w:szCs w:val="24"/>
              </w:rPr>
              <w:t>de acuerdos, objetivos y proyectos</w:t>
            </w:r>
          </w:p>
          <w:p w:rsidR="00993CF7" w:rsidRPr="007823A9" w:rsidRDefault="007823A9" w:rsidP="007823A9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23A9">
              <w:rPr>
                <w:rFonts w:ascii="Arial" w:hAnsi="Arial" w:cs="Arial"/>
                <w:sz w:val="24"/>
                <w:szCs w:val="24"/>
              </w:rPr>
              <w:t>comunes</w:t>
            </w:r>
            <w:proofErr w:type="gramEnd"/>
            <w:r w:rsidRPr="007823A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3CF7" w:rsidRPr="00C66329" w:rsidRDefault="00993CF7" w:rsidP="00055136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993CF7" w:rsidRDefault="00EB3EFD" w:rsidP="00055136">
            <w:pPr>
              <w:pStyle w:val="Default"/>
              <w:jc w:val="both"/>
            </w:pPr>
            <w:r>
              <w:t>Participación activa en la celebración de izadas de bandera.</w:t>
            </w:r>
          </w:p>
          <w:p w:rsidR="00EB3EFD" w:rsidRDefault="00EB3EFD" w:rsidP="00055136">
            <w:pPr>
              <w:pStyle w:val="Default"/>
              <w:jc w:val="both"/>
            </w:pPr>
          </w:p>
          <w:p w:rsidR="00EB3EFD" w:rsidRDefault="00EB3EFD" w:rsidP="00EB3EFD">
            <w:pPr>
              <w:pStyle w:val="Default"/>
              <w:jc w:val="both"/>
            </w:pPr>
            <w:r>
              <w:t>Observación, comparación y descripción de láminas, Guías de Trabajo, videos.</w:t>
            </w:r>
          </w:p>
          <w:p w:rsidR="00EB3EFD" w:rsidRDefault="00EB3EFD" w:rsidP="00EB3EFD">
            <w:pPr>
              <w:pStyle w:val="Default"/>
              <w:jc w:val="both"/>
            </w:pPr>
          </w:p>
          <w:p w:rsidR="00EB3EFD" w:rsidRDefault="00EB3EFD" w:rsidP="00EB3EFD">
            <w:pPr>
              <w:pStyle w:val="Default"/>
              <w:jc w:val="both"/>
            </w:pPr>
            <w:r>
              <w:t>C</w:t>
            </w:r>
            <w:r w:rsidRPr="00EB3EFD">
              <w:t>onversatorios</w:t>
            </w:r>
            <w:r>
              <w:t>.</w:t>
            </w:r>
          </w:p>
          <w:p w:rsidR="00EB3EFD" w:rsidRDefault="00EB3EFD" w:rsidP="00EB3EFD">
            <w:pPr>
              <w:pStyle w:val="Default"/>
              <w:jc w:val="both"/>
            </w:pPr>
          </w:p>
          <w:p w:rsidR="00EB3EFD" w:rsidRDefault="00EB3EFD" w:rsidP="00EB3EFD">
            <w:pPr>
              <w:pStyle w:val="Default"/>
              <w:jc w:val="both"/>
            </w:pPr>
            <w:r>
              <w:t>Adivinar quién</w:t>
            </w:r>
          </w:p>
          <w:p w:rsidR="00EB3EFD" w:rsidRDefault="00EB3EFD" w:rsidP="00EB3EFD">
            <w:pPr>
              <w:pStyle w:val="Default"/>
              <w:jc w:val="both"/>
            </w:pPr>
            <w:proofErr w:type="gramStart"/>
            <w:r>
              <w:t>es</w:t>
            </w:r>
            <w:proofErr w:type="gramEnd"/>
            <w:r>
              <w:t xml:space="preserve"> el personaje en base a descripciones.</w:t>
            </w:r>
          </w:p>
          <w:p w:rsidR="00EB3EFD" w:rsidRDefault="00EB3EFD" w:rsidP="00EB3EFD">
            <w:pPr>
              <w:pStyle w:val="Default"/>
              <w:jc w:val="both"/>
            </w:pPr>
          </w:p>
          <w:p w:rsidR="00EB3EFD" w:rsidRDefault="00EB3EFD" w:rsidP="00EB3EFD">
            <w:pPr>
              <w:pStyle w:val="Default"/>
              <w:jc w:val="both"/>
            </w:pPr>
            <w:r>
              <w:t>Canciones y rondas temáticas.</w:t>
            </w:r>
          </w:p>
          <w:p w:rsidR="00EB3EFD" w:rsidRDefault="00EB3EFD" w:rsidP="00EB3EFD">
            <w:pPr>
              <w:pStyle w:val="Default"/>
              <w:jc w:val="both"/>
            </w:pPr>
          </w:p>
          <w:p w:rsidR="00EB3EFD" w:rsidRDefault="00EB3EFD" w:rsidP="00EB3EFD">
            <w:pPr>
              <w:pStyle w:val="Default"/>
              <w:jc w:val="both"/>
            </w:pPr>
            <w:r>
              <w:t>Entonación de himnos.</w:t>
            </w:r>
          </w:p>
          <w:p w:rsidR="00EB3EFD" w:rsidRDefault="00EB3EFD" w:rsidP="00EB3EFD">
            <w:pPr>
              <w:pStyle w:val="Default"/>
              <w:jc w:val="both"/>
            </w:pPr>
          </w:p>
          <w:p w:rsidR="00EB3EFD" w:rsidRDefault="00EB3EFD" w:rsidP="00EB3EFD">
            <w:pPr>
              <w:pStyle w:val="Default"/>
              <w:jc w:val="both"/>
            </w:pPr>
            <w:r>
              <w:t>Campañas de</w:t>
            </w:r>
          </w:p>
          <w:p w:rsidR="00EB3EFD" w:rsidRDefault="00EB3EFD" w:rsidP="00EB3EFD">
            <w:pPr>
              <w:pStyle w:val="Default"/>
              <w:jc w:val="both"/>
            </w:pPr>
            <w:proofErr w:type="gramStart"/>
            <w:r>
              <w:t>preservación</w:t>
            </w:r>
            <w:proofErr w:type="gramEnd"/>
            <w:r>
              <w:t xml:space="preserve"> y cuidado del medio.</w:t>
            </w:r>
          </w:p>
          <w:p w:rsidR="00EB3EFD" w:rsidRDefault="00EB3EFD" w:rsidP="00EB3EFD">
            <w:pPr>
              <w:pStyle w:val="Default"/>
              <w:jc w:val="both"/>
            </w:pPr>
          </w:p>
          <w:p w:rsidR="00EB3EFD" w:rsidRDefault="00EB3EFD" w:rsidP="00EB3EFD">
            <w:pPr>
              <w:pStyle w:val="Default"/>
              <w:jc w:val="both"/>
            </w:pPr>
            <w:r w:rsidRPr="00EB3EFD">
              <w:t>Elaboración de Carteles.</w:t>
            </w:r>
          </w:p>
          <w:p w:rsidR="00EB3EFD" w:rsidRPr="005E1738" w:rsidRDefault="00EB3EFD" w:rsidP="00EB3EFD">
            <w:pPr>
              <w:pStyle w:val="Default"/>
              <w:jc w:val="both"/>
            </w:pPr>
          </w:p>
        </w:tc>
        <w:tc>
          <w:tcPr>
            <w:tcW w:w="2127" w:type="dxa"/>
          </w:tcPr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993CF7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CF7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horas semanales</w:t>
            </w:r>
          </w:p>
          <w:p w:rsidR="00993CF7" w:rsidRPr="00E00C2B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</w:t>
            </w:r>
            <w:r w:rsidR="00545390">
              <w:rPr>
                <w:rFonts w:ascii="Arial" w:hAnsi="Arial" w:cs="Arial"/>
                <w:sz w:val="24"/>
                <w:szCs w:val="24"/>
              </w:rPr>
              <w:t xml:space="preserve"> en 10 semanas escolares (Cuarto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2126" w:type="dxa"/>
          </w:tcPr>
          <w:p w:rsidR="00993CF7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993CF7" w:rsidRPr="002B6286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casa.</w:t>
            </w:r>
          </w:p>
        </w:tc>
      </w:tr>
    </w:tbl>
    <w:p w:rsidR="0076547B" w:rsidRDefault="0076547B" w:rsidP="00993CF7">
      <w:pPr>
        <w:rPr>
          <w:rFonts w:ascii="Arial" w:hAnsi="Arial" w:cs="Arial"/>
          <w:b/>
          <w:sz w:val="24"/>
          <w:szCs w:val="24"/>
        </w:rPr>
      </w:pPr>
    </w:p>
    <w:p w:rsidR="00993CF7" w:rsidRDefault="00993CF7" w:rsidP="00993CF7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Estética 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</w:t>
      </w:r>
      <w:r w:rsidR="00545390">
        <w:rPr>
          <w:rFonts w:ascii="Arial" w:hAnsi="Arial" w:cs="Arial"/>
          <w:sz w:val="24"/>
          <w:szCs w:val="24"/>
        </w:rPr>
        <w:t>: 4</w:t>
      </w:r>
    </w:p>
    <w:p w:rsidR="00993CF7" w:rsidRPr="0040789D" w:rsidRDefault="00993CF7" w:rsidP="00993C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052730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20"/>
        <w:gridCol w:w="2760"/>
        <w:gridCol w:w="2296"/>
        <w:gridCol w:w="1751"/>
        <w:gridCol w:w="3257"/>
        <w:gridCol w:w="2127"/>
        <w:gridCol w:w="1559"/>
        <w:gridCol w:w="2126"/>
      </w:tblGrid>
      <w:tr w:rsidR="00993CF7" w:rsidRPr="005E1738" w:rsidTr="00781323">
        <w:trPr>
          <w:trHeight w:val="253"/>
        </w:trPr>
        <w:tc>
          <w:tcPr>
            <w:tcW w:w="1820" w:type="dxa"/>
            <w:vAlign w:val="center"/>
          </w:tcPr>
          <w:p w:rsidR="00993CF7" w:rsidRPr="005726D6" w:rsidRDefault="00545390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4</w:t>
            </w:r>
          </w:p>
        </w:tc>
        <w:tc>
          <w:tcPr>
            <w:tcW w:w="2760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296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51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257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2127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559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993CF7" w:rsidRPr="005E1738" w:rsidTr="00781323">
        <w:trPr>
          <w:trHeight w:val="7453"/>
        </w:trPr>
        <w:tc>
          <w:tcPr>
            <w:tcW w:w="1820" w:type="dxa"/>
            <w:vAlign w:val="center"/>
          </w:tcPr>
          <w:p w:rsidR="00993CF7" w:rsidRPr="009C70C4" w:rsidRDefault="009C1043" w:rsidP="000551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¡QUÉ LINDO ES MI PAÍS: COLOMBIA!</w:t>
            </w:r>
          </w:p>
        </w:tc>
        <w:tc>
          <w:tcPr>
            <w:tcW w:w="2760" w:type="dxa"/>
          </w:tcPr>
          <w:p w:rsidR="00993CF7" w:rsidRDefault="000847E9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Modelado con plastilina </w:t>
            </w:r>
          </w:p>
          <w:p w:rsidR="000847E9" w:rsidRDefault="000847E9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7E9" w:rsidRDefault="000847E9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Plegados sencillos.</w:t>
            </w:r>
          </w:p>
          <w:p w:rsidR="000847E9" w:rsidRDefault="000847E9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7E9" w:rsidRDefault="000847E9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títeres</w:t>
            </w:r>
            <w:r w:rsidR="00C426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26FF" w:rsidRDefault="00C426FF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26FF" w:rsidRPr="00C426FF" w:rsidRDefault="00C426FF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6FF">
              <w:rPr>
                <w:rFonts w:ascii="Arial" w:hAnsi="Arial" w:cs="Arial"/>
                <w:sz w:val="24"/>
                <w:szCs w:val="24"/>
              </w:rPr>
              <w:t>Proyectos navideños en materiales</w:t>
            </w:r>
          </w:p>
          <w:p w:rsidR="00C426FF" w:rsidRDefault="00C426FF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26FF">
              <w:rPr>
                <w:rFonts w:ascii="Arial" w:hAnsi="Arial" w:cs="Arial"/>
                <w:sz w:val="24"/>
                <w:szCs w:val="24"/>
              </w:rPr>
              <w:t>diversos</w:t>
            </w:r>
            <w:proofErr w:type="gramEnd"/>
            <w:r w:rsidRPr="00C426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76EB" w:rsidRDefault="006276EB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76EB" w:rsidRPr="006276EB" w:rsidRDefault="006276EB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76EB">
              <w:rPr>
                <w:rFonts w:ascii="Arial" w:hAnsi="Arial" w:cs="Arial"/>
                <w:b/>
                <w:sz w:val="24"/>
                <w:szCs w:val="24"/>
                <w:u w:val="single"/>
              </w:rPr>
              <w:t>Folclor de Colombia:</w:t>
            </w:r>
          </w:p>
          <w:p w:rsidR="006276EB" w:rsidRDefault="006276EB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Exposición de bailes </w:t>
            </w:r>
          </w:p>
          <w:p w:rsidR="006276EB" w:rsidRDefault="006276EB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Comidas típicas </w:t>
            </w:r>
          </w:p>
          <w:p w:rsidR="006276EB" w:rsidRDefault="006276EB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Costumbres de las regiones de Colombia </w:t>
            </w:r>
          </w:p>
          <w:p w:rsidR="006276EB" w:rsidRDefault="006276EB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76EB" w:rsidRDefault="006276EB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manualidades relacionadas con el folclor colombiano.</w:t>
            </w:r>
          </w:p>
          <w:p w:rsidR="006276EB" w:rsidRDefault="006276EB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26FF" w:rsidRPr="005E1738" w:rsidRDefault="00C426FF" w:rsidP="00C42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577D0D" w:rsidRPr="00577D0D" w:rsidRDefault="00577D0D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/>
              </w:rPr>
              <w:t>Aplica con interés el modelado en sus trabajos.</w:t>
            </w:r>
          </w:p>
          <w:p w:rsidR="00577D0D" w:rsidRPr="00577D0D" w:rsidRDefault="00577D0D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/>
              </w:rPr>
              <w:t>Demuestra constancia en la ejecución de sus labores.</w:t>
            </w:r>
          </w:p>
          <w:p w:rsidR="00993CF7" w:rsidRPr="005E1738" w:rsidRDefault="00577D0D" w:rsidP="00577D0D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/>
              </w:rPr>
              <w:t>Demuestra dominio de sí mismo al trabajar en grupo.</w:t>
            </w:r>
          </w:p>
        </w:tc>
        <w:tc>
          <w:tcPr>
            <w:tcW w:w="1751" w:type="dxa"/>
          </w:tcPr>
          <w:p w:rsidR="00AE5318" w:rsidRPr="00AE5318" w:rsidRDefault="00AE5318" w:rsidP="00AE5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318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Pr="00AE5318">
              <w:rPr>
                <w:rFonts w:ascii="Arial" w:hAnsi="Arial" w:cs="Arial"/>
                <w:sz w:val="24"/>
                <w:szCs w:val="24"/>
              </w:rPr>
              <w:t xml:space="preserve"> Expresa y representa lo que observa,</w:t>
            </w:r>
          </w:p>
          <w:p w:rsidR="00AE5318" w:rsidRPr="00AE5318" w:rsidRDefault="00AE5318" w:rsidP="00AE5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318">
              <w:rPr>
                <w:rFonts w:ascii="Arial" w:hAnsi="Arial" w:cs="Arial"/>
                <w:sz w:val="24"/>
                <w:szCs w:val="24"/>
              </w:rPr>
              <w:t>siente, piensa e imagina, a través</w:t>
            </w:r>
          </w:p>
          <w:p w:rsidR="00AE5318" w:rsidRPr="00AE5318" w:rsidRDefault="00AE5318" w:rsidP="00AE5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318">
              <w:rPr>
                <w:rFonts w:ascii="Arial" w:hAnsi="Arial" w:cs="Arial"/>
                <w:sz w:val="24"/>
                <w:szCs w:val="24"/>
              </w:rPr>
              <w:t>del juego, la música, el dibujo y la</w:t>
            </w:r>
          </w:p>
          <w:p w:rsidR="00AE5318" w:rsidRDefault="00AE5318" w:rsidP="00AE5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5318">
              <w:rPr>
                <w:rFonts w:ascii="Arial" w:hAnsi="Arial" w:cs="Arial"/>
                <w:sz w:val="24"/>
                <w:szCs w:val="24"/>
              </w:rPr>
              <w:t>expresión</w:t>
            </w:r>
            <w:proofErr w:type="gramEnd"/>
            <w:r w:rsidRPr="00AE5318">
              <w:rPr>
                <w:rFonts w:ascii="Arial" w:hAnsi="Arial" w:cs="Arial"/>
                <w:sz w:val="24"/>
                <w:szCs w:val="24"/>
              </w:rPr>
              <w:t xml:space="preserve"> corporal</w:t>
            </w:r>
            <w:r w:rsidRPr="00AE5318">
              <w:rPr>
                <w:rFonts w:ascii="Arial" w:hAnsi="Arial" w:cs="Arial"/>
                <w:color w:val="DA6D80"/>
                <w:sz w:val="24"/>
                <w:szCs w:val="24"/>
              </w:rPr>
              <w:t>.</w:t>
            </w:r>
          </w:p>
          <w:p w:rsidR="00AE5318" w:rsidRDefault="00AE5318" w:rsidP="00AE5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5318" w:rsidRPr="00AE5318" w:rsidRDefault="00AE5318" w:rsidP="00AE5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318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Pr="00AE5318">
              <w:rPr>
                <w:rFonts w:ascii="Arial" w:hAnsi="Arial" w:cs="Arial"/>
                <w:sz w:val="24"/>
                <w:szCs w:val="24"/>
              </w:rPr>
              <w:t>Crea situaciones y propone alternativas</w:t>
            </w:r>
          </w:p>
          <w:p w:rsidR="00AE5318" w:rsidRPr="00AE5318" w:rsidRDefault="00AE5318" w:rsidP="00AE5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318">
              <w:rPr>
                <w:rFonts w:ascii="Arial" w:hAnsi="Arial" w:cs="Arial"/>
                <w:sz w:val="24"/>
                <w:szCs w:val="24"/>
              </w:rPr>
              <w:t>de solución a problemas cotidianos</w:t>
            </w:r>
          </w:p>
          <w:p w:rsidR="00AE5318" w:rsidRPr="00AE5318" w:rsidRDefault="00AE5318" w:rsidP="00AE5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5318">
              <w:rPr>
                <w:rFonts w:ascii="Arial" w:hAnsi="Arial" w:cs="Arial"/>
                <w:sz w:val="24"/>
                <w:szCs w:val="24"/>
              </w:rPr>
              <w:t>a partir de sus conocimientos e</w:t>
            </w:r>
          </w:p>
          <w:p w:rsidR="00993CF7" w:rsidRPr="00665E48" w:rsidRDefault="00AE5318" w:rsidP="00AE5318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E5318">
              <w:rPr>
                <w:rFonts w:ascii="Arial" w:hAnsi="Arial" w:cs="Arial"/>
                <w:sz w:val="24"/>
                <w:szCs w:val="24"/>
              </w:rPr>
              <w:t>imaginación</w:t>
            </w:r>
            <w:proofErr w:type="gramEnd"/>
            <w:r w:rsidRPr="00AE53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7" w:type="dxa"/>
          </w:tcPr>
          <w:p w:rsidR="00993CF7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26FF">
              <w:rPr>
                <w:rFonts w:ascii="Arial" w:hAnsi="Arial" w:cs="Arial"/>
                <w:sz w:val="24"/>
                <w:szCs w:val="24"/>
              </w:rPr>
              <w:t>Modelar con plastilina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trabajo manuales visuales y plásticos.</w:t>
            </w: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Rondas </w:t>
            </w: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Canciones </w:t>
            </w: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Videos </w:t>
            </w: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guías.</w:t>
            </w:r>
          </w:p>
          <w:p w:rsidR="006276EB" w:rsidRDefault="006276EB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426FF" w:rsidRDefault="00C426FF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5E1738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993CF7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CF7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(3 horas semanales)</w:t>
            </w:r>
          </w:p>
          <w:p w:rsidR="00993CF7" w:rsidRPr="00E00C2B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 en 10 semanas es</w:t>
            </w:r>
            <w:r w:rsidR="00545390">
              <w:rPr>
                <w:rFonts w:ascii="Arial" w:hAnsi="Arial" w:cs="Arial"/>
                <w:sz w:val="24"/>
                <w:szCs w:val="24"/>
              </w:rPr>
              <w:t>colares (Cuarto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periodo escolar)</w:t>
            </w:r>
          </w:p>
        </w:tc>
        <w:tc>
          <w:tcPr>
            <w:tcW w:w="2126" w:type="dxa"/>
          </w:tcPr>
          <w:p w:rsidR="00993CF7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993CF7" w:rsidRPr="002B6286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</w:t>
            </w:r>
          </w:p>
        </w:tc>
      </w:tr>
    </w:tbl>
    <w:p w:rsidR="00993CF7" w:rsidRDefault="00993CF7" w:rsidP="00993CF7"/>
    <w:p w:rsidR="00993CF7" w:rsidRDefault="00993CF7" w:rsidP="00993CF7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Espiritual  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 w:rsidR="00545390">
        <w:rPr>
          <w:rFonts w:ascii="Arial" w:hAnsi="Arial" w:cs="Arial"/>
          <w:sz w:val="24"/>
          <w:szCs w:val="24"/>
        </w:rPr>
        <w:t xml:space="preserve"> 4</w:t>
      </w:r>
    </w:p>
    <w:p w:rsidR="00993CF7" w:rsidRPr="008E00B5" w:rsidRDefault="00993CF7" w:rsidP="00993C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0B7B2D">
        <w:rPr>
          <w:rFonts w:ascii="Arial" w:hAnsi="Arial" w:cs="Arial"/>
          <w:b/>
          <w:sz w:val="24"/>
          <w:szCs w:val="24"/>
        </w:rPr>
        <w:t>:</w:t>
      </w:r>
      <w:r w:rsidRPr="000B7B2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708"/>
        <w:gridCol w:w="2335"/>
        <w:gridCol w:w="1761"/>
        <w:gridCol w:w="3118"/>
        <w:gridCol w:w="2127"/>
        <w:gridCol w:w="1559"/>
        <w:gridCol w:w="2126"/>
      </w:tblGrid>
      <w:tr w:rsidR="00993CF7" w:rsidRPr="005E1738" w:rsidTr="00CF7340">
        <w:trPr>
          <w:trHeight w:val="253"/>
        </w:trPr>
        <w:tc>
          <w:tcPr>
            <w:tcW w:w="1962" w:type="dxa"/>
            <w:vAlign w:val="center"/>
          </w:tcPr>
          <w:p w:rsidR="00993CF7" w:rsidRPr="005726D6" w:rsidRDefault="00545390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4</w:t>
            </w:r>
          </w:p>
        </w:tc>
        <w:tc>
          <w:tcPr>
            <w:tcW w:w="2708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35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761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3118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2127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559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126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993CF7" w:rsidRPr="005E1738" w:rsidTr="00CF7340">
        <w:trPr>
          <w:trHeight w:val="7453"/>
        </w:trPr>
        <w:tc>
          <w:tcPr>
            <w:tcW w:w="1962" w:type="dxa"/>
            <w:vAlign w:val="center"/>
          </w:tcPr>
          <w:p w:rsidR="00993CF7" w:rsidRPr="009C70C4" w:rsidRDefault="009C1043" w:rsidP="000551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¡QUÉ LINDO ES MI PAÍS: COLOMBIA!</w:t>
            </w:r>
          </w:p>
        </w:tc>
        <w:tc>
          <w:tcPr>
            <w:tcW w:w="2708" w:type="dxa"/>
          </w:tcPr>
          <w:p w:rsidR="00993CF7" w:rsidRDefault="00C426FF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madre nuestra.</w:t>
            </w:r>
          </w:p>
          <w:p w:rsidR="00C426FF" w:rsidRPr="00DF7AB1" w:rsidRDefault="00C426FF" w:rsidP="00055136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F7AB1">
              <w:rPr>
                <w:rFonts w:ascii="Arial" w:hAnsi="Arial" w:cs="Arial"/>
                <w:b/>
                <w:sz w:val="24"/>
                <w:szCs w:val="24"/>
                <w:u w:val="single"/>
              </w:rPr>
              <w:t>Valores:</w:t>
            </w:r>
          </w:p>
          <w:p w:rsidR="00C426FF" w:rsidRDefault="00DF7AB1" w:rsidP="00DF7A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1698A">
              <w:rPr>
                <w:rFonts w:ascii="Arial" w:hAnsi="Arial" w:cs="Arial"/>
                <w:sz w:val="24"/>
                <w:szCs w:val="24"/>
              </w:rPr>
              <w:t>C</w:t>
            </w:r>
            <w:r w:rsidR="00C426FF">
              <w:rPr>
                <w:rFonts w:ascii="Arial" w:hAnsi="Arial" w:cs="Arial"/>
                <w:sz w:val="24"/>
                <w:szCs w:val="24"/>
              </w:rPr>
              <w:t>on</w:t>
            </w:r>
            <w:r w:rsidR="00D1698A">
              <w:rPr>
                <w:rFonts w:ascii="Arial" w:hAnsi="Arial" w:cs="Arial"/>
                <w:sz w:val="24"/>
                <w:szCs w:val="24"/>
              </w:rPr>
              <w:t xml:space="preserve">fianza </w:t>
            </w:r>
          </w:p>
          <w:p w:rsidR="00D1698A" w:rsidRDefault="00DF7AB1" w:rsidP="00DF7A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1698A">
              <w:rPr>
                <w:rFonts w:ascii="Arial" w:hAnsi="Arial" w:cs="Arial"/>
                <w:sz w:val="24"/>
                <w:szCs w:val="24"/>
              </w:rPr>
              <w:t>Responsabilidad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7AB1" w:rsidRDefault="00DF7AB1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7AB1" w:rsidRDefault="00DF7AB1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Afecto por su entorno.</w:t>
            </w:r>
          </w:p>
          <w:p w:rsidR="00DF7AB1" w:rsidRDefault="00DF7AB1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Navidad </w:t>
            </w:r>
          </w:p>
          <w:p w:rsidR="00DF7AB1" w:rsidRPr="005E1738" w:rsidRDefault="00DF7AB1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577D0D" w:rsidRPr="00577D0D" w:rsidRDefault="00577D0D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/>
              </w:rPr>
              <w:t>Descubre a María como madre de los cristianos.</w:t>
            </w:r>
          </w:p>
          <w:p w:rsidR="00577D0D" w:rsidRPr="00577D0D" w:rsidRDefault="00577D0D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/>
              </w:rPr>
              <w:t>Desarrolla confianza  y responsabilidad en situaciones de la vida cotidiana.</w:t>
            </w:r>
          </w:p>
          <w:p w:rsidR="00577D0D" w:rsidRPr="00577D0D" w:rsidRDefault="00577D0D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/>
              </w:rPr>
              <w:t>Establece vínculos de comunicación y afecto con su entorno.</w:t>
            </w:r>
          </w:p>
          <w:p w:rsidR="00993CF7" w:rsidRPr="005E1738" w:rsidRDefault="00577D0D" w:rsidP="00577D0D">
            <w:pPr>
              <w:pStyle w:val="Textoindependiente"/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n-U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 w:eastAsia="en-US"/>
              </w:rPr>
              <w:t>Crea situaciones que le permiten incrementar la confianza consigo, con los demás y con Dios.</w:t>
            </w:r>
          </w:p>
        </w:tc>
        <w:tc>
          <w:tcPr>
            <w:tcW w:w="1761" w:type="dxa"/>
          </w:tcPr>
          <w:p w:rsidR="00FB267D" w:rsidRPr="00FB267D" w:rsidRDefault="00FB267D" w:rsidP="00FB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67D"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 w:rsidRPr="00FB267D">
              <w:rPr>
                <w:rFonts w:ascii="Arial" w:hAnsi="Arial" w:cs="Arial"/>
                <w:sz w:val="24"/>
                <w:szCs w:val="24"/>
              </w:rPr>
              <w:t>Demuestra consideración y respeto</w:t>
            </w:r>
          </w:p>
          <w:p w:rsidR="00993CF7" w:rsidRPr="00665E48" w:rsidRDefault="00FB267D" w:rsidP="00FB267D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B267D">
              <w:rPr>
                <w:rFonts w:ascii="Arial" w:hAnsi="Arial" w:cs="Arial"/>
                <w:sz w:val="24"/>
                <w:szCs w:val="24"/>
              </w:rPr>
              <w:t>al</w:t>
            </w:r>
            <w:proofErr w:type="gramEnd"/>
            <w:r w:rsidRPr="00FB267D">
              <w:rPr>
                <w:rFonts w:ascii="Arial" w:hAnsi="Arial" w:cs="Arial"/>
                <w:sz w:val="24"/>
                <w:szCs w:val="24"/>
              </w:rPr>
              <w:t xml:space="preserve"> relacionarse con otros.</w:t>
            </w:r>
          </w:p>
        </w:tc>
        <w:tc>
          <w:tcPr>
            <w:tcW w:w="3118" w:type="dxa"/>
          </w:tcPr>
          <w:p w:rsidR="00993CF7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Observación, exploración y reconocimiento de su entorno.</w:t>
            </w: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Observación de videos </w:t>
            </w: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Juegos </w:t>
            </w: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Representación de la navidad </w:t>
            </w: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Aprendizaje y entonación de villancicos </w:t>
            </w: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trabajos manuales relacionados con el tema de la navidad.</w:t>
            </w: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Conversatorios.</w:t>
            </w:r>
          </w:p>
          <w:p w:rsidR="00EF4F1A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4F1A" w:rsidRPr="005E1738" w:rsidRDefault="00EF4F1A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Dibujos </w:t>
            </w:r>
          </w:p>
        </w:tc>
        <w:tc>
          <w:tcPr>
            <w:tcW w:w="2127" w:type="dxa"/>
          </w:tcPr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993CF7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3CF7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hora semanal)</w:t>
            </w:r>
          </w:p>
          <w:p w:rsidR="00993CF7" w:rsidRPr="00E00C2B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horas </w:t>
            </w:r>
            <w:r w:rsidR="00545390">
              <w:rPr>
                <w:rFonts w:ascii="Arial" w:hAnsi="Arial" w:cs="Arial"/>
                <w:sz w:val="24"/>
                <w:szCs w:val="24"/>
              </w:rPr>
              <w:t xml:space="preserve">en 10 semanas escolares (Cuarto </w:t>
            </w:r>
            <w:r>
              <w:rPr>
                <w:rFonts w:ascii="Arial" w:hAnsi="Arial" w:cs="Arial"/>
                <w:sz w:val="24"/>
                <w:szCs w:val="24"/>
              </w:rPr>
              <w:t>periodo escolar)</w:t>
            </w:r>
          </w:p>
        </w:tc>
        <w:tc>
          <w:tcPr>
            <w:tcW w:w="2126" w:type="dxa"/>
          </w:tcPr>
          <w:p w:rsidR="00993CF7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993CF7" w:rsidRPr="002B6286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Pr="00426D09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</w:t>
            </w:r>
          </w:p>
        </w:tc>
      </w:tr>
    </w:tbl>
    <w:p w:rsidR="00993CF7" w:rsidRDefault="00993CF7" w:rsidP="00993CF7">
      <w:pPr>
        <w:rPr>
          <w:rFonts w:ascii="Arial" w:hAnsi="Arial" w:cs="Arial"/>
          <w:b/>
          <w:sz w:val="24"/>
          <w:szCs w:val="24"/>
        </w:rPr>
      </w:pPr>
    </w:p>
    <w:p w:rsidR="00993CF7" w:rsidRDefault="00993CF7" w:rsidP="00993CF7">
      <w:pPr>
        <w:rPr>
          <w:rFonts w:ascii="Arial" w:hAnsi="Arial" w:cs="Arial"/>
          <w:sz w:val="24"/>
          <w:szCs w:val="24"/>
        </w:rPr>
      </w:pPr>
      <w:r w:rsidRPr="00743251">
        <w:rPr>
          <w:rFonts w:ascii="Arial" w:hAnsi="Arial" w:cs="Arial"/>
          <w:b/>
          <w:sz w:val="24"/>
          <w:szCs w:val="24"/>
        </w:rPr>
        <w:lastRenderedPageBreak/>
        <w:t>DIMENSIÓN:</w:t>
      </w:r>
      <w:r>
        <w:rPr>
          <w:rFonts w:ascii="Arial" w:hAnsi="Arial" w:cs="Arial"/>
          <w:sz w:val="24"/>
          <w:szCs w:val="24"/>
        </w:rPr>
        <w:t xml:space="preserve"> Ética                                     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Preescolar                                       </w:t>
      </w:r>
      <w:r w:rsidRPr="00743251">
        <w:rPr>
          <w:rFonts w:ascii="Arial" w:hAnsi="Arial" w:cs="Arial"/>
          <w:b/>
          <w:sz w:val="24"/>
          <w:szCs w:val="24"/>
        </w:rPr>
        <w:t>PERIODO:</w:t>
      </w:r>
      <w:r w:rsidR="00545390">
        <w:rPr>
          <w:rFonts w:ascii="Arial" w:hAnsi="Arial" w:cs="Arial"/>
          <w:sz w:val="24"/>
          <w:szCs w:val="24"/>
        </w:rPr>
        <w:t xml:space="preserve"> 4</w:t>
      </w:r>
    </w:p>
    <w:p w:rsidR="00993CF7" w:rsidRPr="005F3791" w:rsidRDefault="00993CF7" w:rsidP="00993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</w:t>
      </w:r>
      <w:r w:rsidRPr="00743251">
        <w:rPr>
          <w:rFonts w:ascii="Arial" w:hAnsi="Arial" w:cs="Arial"/>
          <w:b/>
          <w:sz w:val="24"/>
          <w:szCs w:val="24"/>
        </w:rPr>
        <w:t>:</w:t>
      </w:r>
      <w:r w:rsidRPr="005F379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708"/>
        <w:gridCol w:w="2335"/>
        <w:gridCol w:w="1903"/>
        <w:gridCol w:w="2976"/>
        <w:gridCol w:w="2127"/>
        <w:gridCol w:w="1417"/>
        <w:gridCol w:w="2268"/>
      </w:tblGrid>
      <w:tr w:rsidR="00993CF7" w:rsidRPr="005E1738" w:rsidTr="00557910">
        <w:trPr>
          <w:trHeight w:val="253"/>
        </w:trPr>
        <w:tc>
          <w:tcPr>
            <w:tcW w:w="1962" w:type="dxa"/>
            <w:vAlign w:val="center"/>
          </w:tcPr>
          <w:p w:rsidR="00993CF7" w:rsidRPr="005726D6" w:rsidRDefault="00545390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PROYECTO N° 4</w:t>
            </w:r>
          </w:p>
        </w:tc>
        <w:tc>
          <w:tcPr>
            <w:tcW w:w="2708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OBJETO DE CONOCIMIENTO</w:t>
            </w:r>
          </w:p>
        </w:tc>
        <w:tc>
          <w:tcPr>
            <w:tcW w:w="2335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DESEMPEÑO</w:t>
            </w:r>
          </w:p>
        </w:tc>
        <w:tc>
          <w:tcPr>
            <w:tcW w:w="1903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D.B.A</w:t>
            </w:r>
          </w:p>
        </w:tc>
        <w:tc>
          <w:tcPr>
            <w:tcW w:w="2976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ESTRATEGIAS PEDAGÓGICAS</w:t>
            </w:r>
          </w:p>
        </w:tc>
        <w:tc>
          <w:tcPr>
            <w:tcW w:w="2127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RECURSOS </w:t>
            </w:r>
          </w:p>
        </w:tc>
        <w:tc>
          <w:tcPr>
            <w:tcW w:w="1417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TIEMPO</w:t>
            </w:r>
          </w:p>
        </w:tc>
        <w:tc>
          <w:tcPr>
            <w:tcW w:w="2268" w:type="dxa"/>
            <w:vAlign w:val="center"/>
          </w:tcPr>
          <w:p w:rsidR="00993CF7" w:rsidRPr="005726D6" w:rsidRDefault="00993CF7" w:rsidP="0005513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26D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EVALUACIÓN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FORMATIVA</w:t>
            </w:r>
          </w:p>
        </w:tc>
      </w:tr>
      <w:tr w:rsidR="00993CF7" w:rsidRPr="005E1738" w:rsidTr="00557910">
        <w:trPr>
          <w:trHeight w:val="7453"/>
        </w:trPr>
        <w:tc>
          <w:tcPr>
            <w:tcW w:w="1962" w:type="dxa"/>
            <w:vAlign w:val="center"/>
          </w:tcPr>
          <w:p w:rsidR="00993CF7" w:rsidRPr="009C70C4" w:rsidRDefault="009C1043" w:rsidP="000551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¡QUÉ LINDO ES MI PAÍS: COLOMBIA!</w:t>
            </w:r>
          </w:p>
        </w:tc>
        <w:tc>
          <w:tcPr>
            <w:tcW w:w="2708" w:type="dxa"/>
          </w:tcPr>
          <w:p w:rsidR="00993CF7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058B">
              <w:rPr>
                <w:rFonts w:ascii="Arial" w:hAnsi="Arial" w:cs="Arial"/>
                <w:color w:val="000000"/>
                <w:sz w:val="24"/>
                <w:szCs w:val="24"/>
              </w:rPr>
              <w:t xml:space="preserve">Trabajo Grupal </w:t>
            </w:r>
          </w:p>
          <w:p w:rsidR="00CD058B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058B" w:rsidRPr="00CD058B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CD058B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Valor:</w:t>
            </w:r>
          </w:p>
          <w:p w:rsidR="00CD058B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Compañerismo.</w:t>
            </w:r>
          </w:p>
          <w:p w:rsidR="00CD058B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058B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Respeto y admiración por los símbolos patrios.</w:t>
            </w:r>
          </w:p>
          <w:p w:rsidR="00CD058B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058B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058B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058B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D058B" w:rsidRPr="00CD058B" w:rsidRDefault="00CD058B" w:rsidP="0005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5" w:type="dxa"/>
          </w:tcPr>
          <w:p w:rsidR="00577D0D" w:rsidRPr="00577D0D" w:rsidRDefault="00577D0D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/>
              </w:rPr>
              <w:t>Se integra y coopera en actividades grupales.</w:t>
            </w:r>
          </w:p>
          <w:p w:rsidR="00577D0D" w:rsidRPr="00577D0D" w:rsidRDefault="00577D0D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/>
              </w:rPr>
              <w:t>Crea situaciones que le permiten participar activamente del trabajo en grupo.</w:t>
            </w:r>
          </w:p>
          <w:p w:rsidR="00577D0D" w:rsidRPr="00577D0D" w:rsidRDefault="00577D0D" w:rsidP="00577D0D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/>
              </w:rPr>
              <w:t>Demuestra amor y respeto con sus compañeros.</w:t>
            </w:r>
          </w:p>
          <w:p w:rsidR="00993CF7" w:rsidRPr="005E1738" w:rsidRDefault="00577D0D" w:rsidP="00577D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  <w:r w:rsidRPr="00577D0D">
              <w:rPr>
                <w:rFonts w:ascii="Arial" w:hAnsi="Arial" w:cs="Arial"/>
                <w:sz w:val="24"/>
                <w:szCs w:val="24"/>
                <w:lang w:val="es-ES"/>
              </w:rPr>
              <w:t>Reconoce los símbolos patrios como un elemento nacional.</w:t>
            </w:r>
            <w:r w:rsidRPr="002C657D">
              <w:rPr>
                <w:rFonts w:cs="Times New Roman"/>
                <w:sz w:val="20"/>
                <w:szCs w:val="20"/>
                <w:lang w:val="es-ES"/>
              </w:rPr>
              <w:t xml:space="preserve">                                                          </w:t>
            </w:r>
          </w:p>
        </w:tc>
        <w:tc>
          <w:tcPr>
            <w:tcW w:w="1903" w:type="dxa"/>
          </w:tcPr>
          <w:p w:rsidR="00FB267D" w:rsidRPr="00FB267D" w:rsidRDefault="00FB267D" w:rsidP="00FB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67D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B267D">
              <w:rPr>
                <w:rFonts w:ascii="Arial" w:hAnsi="Arial" w:cs="Arial"/>
                <w:sz w:val="24"/>
                <w:szCs w:val="24"/>
              </w:rPr>
              <w:t>dentifica y valora las características</w:t>
            </w:r>
          </w:p>
          <w:p w:rsidR="00FB267D" w:rsidRPr="00FB267D" w:rsidRDefault="00FB267D" w:rsidP="00FB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67D">
              <w:rPr>
                <w:rFonts w:ascii="Arial" w:hAnsi="Arial" w:cs="Arial"/>
                <w:sz w:val="24"/>
                <w:szCs w:val="24"/>
              </w:rPr>
              <w:t>corporales y emocionales en sí mismo</w:t>
            </w:r>
          </w:p>
          <w:p w:rsidR="00FB267D" w:rsidRPr="00FB267D" w:rsidRDefault="00FB267D" w:rsidP="00FB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B267D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FB267D">
              <w:rPr>
                <w:rFonts w:ascii="Arial" w:hAnsi="Arial" w:cs="Arial"/>
                <w:sz w:val="24"/>
                <w:szCs w:val="24"/>
              </w:rPr>
              <w:t xml:space="preserve"> en los demás.</w:t>
            </w:r>
          </w:p>
          <w:p w:rsidR="00FB267D" w:rsidRPr="00FB267D" w:rsidRDefault="00FB267D" w:rsidP="00FB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67D" w:rsidRDefault="00FB267D" w:rsidP="00FB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67D" w:rsidRDefault="00FB267D" w:rsidP="00FB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67D" w:rsidRPr="00FB267D" w:rsidRDefault="00FB267D" w:rsidP="00FB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67D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FB267D">
              <w:rPr>
                <w:rFonts w:ascii="Arial" w:hAnsi="Arial" w:cs="Arial"/>
                <w:sz w:val="24"/>
                <w:szCs w:val="24"/>
              </w:rPr>
              <w:t xml:space="preserve"> Demuestra consideración y respeto</w:t>
            </w:r>
          </w:p>
          <w:p w:rsidR="00993CF7" w:rsidRPr="00665E48" w:rsidRDefault="00FB267D" w:rsidP="00FB267D">
            <w:pPr>
              <w:spacing w:after="16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B267D">
              <w:rPr>
                <w:rFonts w:ascii="Arial" w:hAnsi="Arial" w:cs="Arial"/>
                <w:sz w:val="24"/>
                <w:szCs w:val="24"/>
              </w:rPr>
              <w:t>al</w:t>
            </w:r>
            <w:proofErr w:type="gramEnd"/>
            <w:r w:rsidRPr="00FB267D">
              <w:rPr>
                <w:rFonts w:ascii="Arial" w:hAnsi="Arial" w:cs="Arial"/>
                <w:sz w:val="24"/>
                <w:szCs w:val="24"/>
              </w:rPr>
              <w:t xml:space="preserve"> relacionarse con otros.</w:t>
            </w:r>
          </w:p>
        </w:tc>
        <w:tc>
          <w:tcPr>
            <w:tcW w:w="2976" w:type="dxa"/>
          </w:tcPr>
          <w:p w:rsidR="00993CF7" w:rsidRDefault="006276EB" w:rsidP="00055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de guías </w:t>
            </w:r>
          </w:p>
          <w:p w:rsidR="006276EB" w:rsidRDefault="006276EB" w:rsidP="00055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Videos </w:t>
            </w:r>
          </w:p>
          <w:p w:rsidR="006276EB" w:rsidRDefault="006276EB" w:rsidP="00055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Canciones </w:t>
            </w:r>
          </w:p>
          <w:p w:rsidR="006276EB" w:rsidRDefault="006276EB" w:rsidP="00055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Rondas </w:t>
            </w:r>
          </w:p>
          <w:p w:rsidR="006276EB" w:rsidRDefault="006276EB" w:rsidP="00055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37BA2">
              <w:rPr>
                <w:rFonts w:ascii="Arial" w:hAnsi="Arial" w:cs="Arial"/>
                <w:sz w:val="24"/>
                <w:szCs w:val="24"/>
              </w:rPr>
              <w:t>onversatorios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76EB" w:rsidRDefault="006276EB" w:rsidP="00055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Juegos </w:t>
            </w:r>
          </w:p>
          <w:p w:rsidR="006276EB" w:rsidRPr="005E1738" w:rsidRDefault="006276EB" w:rsidP="000551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en los actos cívicos </w:t>
            </w: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HUMANOS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-Estudiantes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-Docente 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Padres de familia</w:t>
            </w:r>
          </w:p>
          <w:p w:rsidR="00993CF7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FÍ</w:t>
            </w: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SICOS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Planta física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FA">
              <w:rPr>
                <w:rFonts w:ascii="Arial" w:hAnsi="Arial" w:cs="Arial"/>
                <w:sz w:val="24"/>
                <w:szCs w:val="24"/>
              </w:rPr>
              <w:t>Patio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36FA">
              <w:rPr>
                <w:rFonts w:ascii="Arial" w:hAnsi="Arial" w:cs="Arial"/>
                <w:sz w:val="24"/>
                <w:szCs w:val="24"/>
              </w:rPr>
              <w:t xml:space="preserve">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clases.</w:t>
            </w:r>
          </w:p>
          <w:p w:rsidR="00993CF7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36FA">
              <w:rPr>
                <w:rFonts w:ascii="Arial" w:hAnsi="Arial" w:cs="Arial"/>
                <w:b/>
                <w:bCs/>
                <w:sz w:val="24"/>
                <w:szCs w:val="24"/>
              </w:rPr>
              <w:t>MATERIALES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Láminas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Grabadora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-Televisor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-U.S.B</w:t>
            </w:r>
            <w:r w:rsidRPr="00EA36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-Computador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Cuentos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-Fichas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-Juguetes</w:t>
            </w:r>
          </w:p>
          <w:p w:rsidR="00993CF7" w:rsidRPr="00EA36FA" w:rsidRDefault="00993CF7" w:rsidP="000551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A36FA">
              <w:rPr>
                <w:rFonts w:ascii="Arial" w:hAnsi="Arial" w:cs="Arial"/>
                <w:sz w:val="24"/>
                <w:szCs w:val="24"/>
              </w:rPr>
              <w:t>Material didáctico</w:t>
            </w: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3CF7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horas semanales)</w:t>
            </w:r>
          </w:p>
          <w:p w:rsidR="00993CF7" w:rsidRPr="005E1738" w:rsidRDefault="00993CF7" w:rsidP="000551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horas </w:t>
            </w:r>
            <w:r w:rsidR="00545390">
              <w:rPr>
                <w:rFonts w:ascii="Arial" w:hAnsi="Arial" w:cs="Arial"/>
                <w:sz w:val="24"/>
                <w:szCs w:val="24"/>
              </w:rPr>
              <w:t xml:space="preserve">en 10 semanas escolares (Cuarto </w:t>
            </w:r>
            <w:r>
              <w:rPr>
                <w:rFonts w:ascii="Arial" w:hAnsi="Arial" w:cs="Arial"/>
                <w:sz w:val="24"/>
                <w:szCs w:val="24"/>
              </w:rPr>
              <w:t xml:space="preserve">  periodo escolar)</w:t>
            </w:r>
          </w:p>
        </w:tc>
        <w:tc>
          <w:tcPr>
            <w:tcW w:w="2268" w:type="dxa"/>
          </w:tcPr>
          <w:p w:rsidR="00993CF7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-F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icha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6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ác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ica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s.</w:t>
            </w:r>
          </w:p>
          <w:p w:rsidR="00993CF7" w:rsidRPr="002B6286" w:rsidRDefault="00993CF7" w:rsidP="00055136">
            <w:pPr>
              <w:spacing w:before="2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position w:val="-1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>-S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ali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d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s</w:t>
            </w:r>
            <w:r w:rsidRPr="002B6286">
              <w:rPr>
                <w:rFonts w:ascii="Arial" w:eastAsia="Century Gothic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al</w:t>
            </w:r>
            <w:r w:rsidRPr="002B6286">
              <w:rPr>
                <w:rFonts w:ascii="Arial" w:eastAsia="Century Gothic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position w:val="-1"/>
                <w:sz w:val="24"/>
                <w:szCs w:val="24"/>
              </w:rPr>
              <w:t>abl</w:t>
            </w:r>
            <w:r w:rsidRPr="002B6286"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ero</w:t>
            </w:r>
            <w:r>
              <w:rPr>
                <w:rFonts w:ascii="Arial" w:eastAsia="Century Gothic" w:hAnsi="Arial" w:cs="Arial"/>
                <w:position w:val="-1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spacing w:before="38" w:after="0" w:line="240" w:lineRule="auto"/>
              <w:ind w:left="102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 w:rsidRPr="002B6286">
              <w:rPr>
                <w:rFonts w:ascii="Arial" w:eastAsia="Century Gothic" w:hAnsi="Arial" w:cs="Arial"/>
                <w:sz w:val="24"/>
                <w:szCs w:val="24"/>
              </w:rPr>
              <w:t>-Observa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ci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ó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n      </w:t>
            </w:r>
            <w:r w:rsidRPr="002B6286">
              <w:rPr>
                <w:rFonts w:ascii="Arial" w:eastAsia="Century Gothic" w:hAnsi="Arial" w:cs="Arial"/>
                <w:spacing w:val="22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del desem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ñ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y </w:t>
            </w:r>
            <w:r w:rsidRPr="002B6286">
              <w:rPr>
                <w:rFonts w:ascii="Arial" w:eastAsia="Century Gothic" w:hAnsi="Arial" w:cs="Arial"/>
                <w:spacing w:val="2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aba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jo</w:t>
            </w:r>
            <w:r w:rsidRPr="002B6286">
              <w:rPr>
                <w:rFonts w:ascii="Arial" w:eastAsia="Century Gothic" w:hAnsi="Arial" w:cs="Arial"/>
                <w:spacing w:val="-7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en</w:t>
            </w:r>
            <w:r w:rsidRPr="002B6286">
              <w:rPr>
                <w:rFonts w:ascii="Arial" w:eastAsia="Century Gothic" w:hAnsi="Arial" w:cs="Arial"/>
                <w:spacing w:val="-3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se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.</w:t>
            </w:r>
          </w:p>
          <w:p w:rsidR="00993CF7" w:rsidRPr="002B6286" w:rsidRDefault="00993CF7" w:rsidP="00055136">
            <w:pPr>
              <w:tabs>
                <w:tab w:val="left" w:pos="460"/>
              </w:tabs>
              <w:spacing w:before="36" w:after="0" w:line="240" w:lineRule="auto"/>
              <w:ind w:left="462" w:right="63" w:hanging="360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</w:p>
          <w:p w:rsidR="00993CF7" w:rsidRPr="005E1738" w:rsidRDefault="00993CF7" w:rsidP="00055136">
            <w:pPr>
              <w:rPr>
                <w:rFonts w:ascii="Arial" w:hAnsi="Arial" w:cs="Arial"/>
                <w:sz w:val="24"/>
                <w:szCs w:val="24"/>
              </w:rPr>
            </w:pPr>
            <w:r w:rsidRPr="002B6286">
              <w:rPr>
                <w:rFonts w:ascii="Arial" w:eastAsia="Symbol" w:hAnsi="Arial" w:cs="Arial"/>
                <w:sz w:val="24"/>
                <w:szCs w:val="24"/>
              </w:rPr>
              <w:t>-</w:t>
            </w:r>
            <w:r w:rsidRPr="002B6286">
              <w:rPr>
                <w:rFonts w:ascii="Arial" w:eastAsia="Century Gothic" w:hAnsi="Arial" w:cs="Arial"/>
                <w:spacing w:val="-1"/>
                <w:sz w:val="24"/>
                <w:szCs w:val="24"/>
              </w:rPr>
              <w:t>T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re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 </w:t>
            </w:r>
            <w:r w:rsidRPr="002B6286">
              <w:rPr>
                <w:rFonts w:ascii="Arial" w:eastAsia="Century Gothic" w:hAnsi="Arial" w:cs="Arial"/>
                <w:spacing w:val="3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en </w:t>
            </w:r>
            <w:r w:rsidRPr="002B6286">
              <w:rPr>
                <w:rFonts w:ascii="Arial" w:eastAsia="Century Gothic" w:hAnsi="Arial" w:cs="Arial"/>
                <w:spacing w:val="39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cla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se </w:t>
            </w:r>
            <w:r w:rsidRPr="002B6286">
              <w:rPr>
                <w:rFonts w:ascii="Arial" w:eastAsia="Century Gothic" w:hAnsi="Arial" w:cs="Arial"/>
                <w:spacing w:val="35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 xml:space="preserve">o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pa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ra</w:t>
            </w:r>
            <w:r w:rsidRPr="002B6286">
              <w:rPr>
                <w:rFonts w:ascii="Arial" w:eastAsia="Century Gothic" w:hAnsi="Arial" w:cs="Arial"/>
                <w:spacing w:val="-4"/>
                <w:sz w:val="24"/>
                <w:szCs w:val="24"/>
              </w:rPr>
              <w:t xml:space="preserve"> </w:t>
            </w:r>
            <w:r w:rsidRPr="002B6286">
              <w:rPr>
                <w:rFonts w:ascii="Arial" w:eastAsia="Century Gothic" w:hAnsi="Arial" w:cs="Arial"/>
                <w:spacing w:val="1"/>
                <w:sz w:val="24"/>
                <w:szCs w:val="24"/>
              </w:rPr>
              <w:t>l</w:t>
            </w:r>
            <w:r w:rsidRPr="002B6286">
              <w:rPr>
                <w:rFonts w:ascii="Arial" w:eastAsia="Century Gothic" w:hAnsi="Arial" w:cs="Arial"/>
                <w:sz w:val="24"/>
                <w:szCs w:val="24"/>
              </w:rPr>
              <w:t>a casa</w:t>
            </w:r>
          </w:p>
        </w:tc>
      </w:tr>
    </w:tbl>
    <w:p w:rsidR="00993CF7" w:rsidRDefault="00993CF7" w:rsidP="00993CF7"/>
    <w:p w:rsidR="00993CF7" w:rsidRDefault="00993CF7" w:rsidP="00993CF7"/>
    <w:p w:rsidR="00993CF7" w:rsidRDefault="00993CF7" w:rsidP="00993CF7"/>
    <w:p w:rsidR="00993CF7" w:rsidRDefault="00993CF7" w:rsidP="00993CF7"/>
    <w:p w:rsidR="00443B26" w:rsidRDefault="00443B26" w:rsidP="00443B26"/>
    <w:p w:rsidR="00443B26" w:rsidRDefault="00443B26" w:rsidP="00443B26"/>
    <w:p w:rsidR="00903324" w:rsidRDefault="00903324" w:rsidP="00903324"/>
    <w:sectPr w:rsidR="00903324" w:rsidSect="00BC3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31" w:rsidRDefault="00D22D31" w:rsidP="00052730">
      <w:pPr>
        <w:spacing w:after="0" w:line="240" w:lineRule="auto"/>
      </w:pPr>
      <w:r>
        <w:separator/>
      </w:r>
    </w:p>
  </w:endnote>
  <w:endnote w:type="continuationSeparator" w:id="0">
    <w:p w:rsidR="00D22D31" w:rsidRDefault="00D22D31" w:rsidP="0005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2B8" w:rsidRDefault="006372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2B8" w:rsidRDefault="006372B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2B8" w:rsidRDefault="006372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31" w:rsidRDefault="00D22D31" w:rsidP="00052730">
      <w:pPr>
        <w:spacing w:after="0" w:line="240" w:lineRule="auto"/>
      </w:pPr>
      <w:r>
        <w:separator/>
      </w:r>
    </w:p>
  </w:footnote>
  <w:footnote w:type="continuationSeparator" w:id="0">
    <w:p w:rsidR="00D22D31" w:rsidRDefault="00D22D31" w:rsidP="0005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2B8" w:rsidRDefault="00D22D31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295063" o:spid="_x0000_s2059" type="#_x0000_t75" style="position:absolute;margin-left:0;margin-top:0;width:704.9pt;height:539.75pt;z-index:-251655168;mso-position-horizontal:center;mso-position-horizontal-relative:margin;mso-position-vertical:center;mso-position-vertical-relative:margin" o:allowincell="f">
          <v:imagedata r:id="rId1" o:title="62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962" w:rsidRDefault="00D22D31" w:rsidP="00AD4DF2">
    <w:pPr>
      <w:autoSpaceDE w:val="0"/>
      <w:spacing w:line="240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295064" o:spid="_x0000_s2060" type="#_x0000_t75" style="position:absolute;left:0;text-align:left;margin-left:0;margin-top:0;width:704.9pt;height:539.75pt;z-index:-251654144;mso-position-horizontal:center;mso-position-horizontal-relative:margin;mso-position-vertical:center;mso-position-vertical-relative:margin" o:allowincell="f">
          <v:imagedata r:id="rId1" o:title="629"/>
          <w10:wrap anchorx="margin" anchory="margin"/>
        </v:shape>
      </w:pict>
    </w:r>
    <w:r w:rsidR="00E15962">
      <w:rPr>
        <w:noProof/>
        <w:lang w:eastAsia="es-CO"/>
      </w:rPr>
      <w:drawing>
        <wp:anchor distT="0" distB="0" distL="114935" distR="114935" simplePos="0" relativeHeight="251659264" behindDoc="0" locked="0" layoutInCell="1" allowOverlap="1" wp14:anchorId="51372F88" wp14:editId="4D276566">
          <wp:simplePos x="0" y="0"/>
          <wp:positionH relativeFrom="column">
            <wp:posOffset>9579610</wp:posOffset>
          </wp:positionH>
          <wp:positionV relativeFrom="paragraph">
            <wp:posOffset>-280670</wp:posOffset>
          </wp:positionV>
          <wp:extent cx="839470" cy="659130"/>
          <wp:effectExtent l="0" t="0" r="0" b="762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37"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59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962">
      <w:rPr>
        <w:noProof/>
        <w:lang w:eastAsia="es-CO"/>
      </w:rPr>
      <w:drawing>
        <wp:anchor distT="0" distB="0" distL="114935" distR="114935" simplePos="0" relativeHeight="251658240" behindDoc="0" locked="0" layoutInCell="1" allowOverlap="1" wp14:anchorId="51D6D6B7" wp14:editId="39F80CA3">
          <wp:simplePos x="0" y="0"/>
          <wp:positionH relativeFrom="column">
            <wp:posOffset>445991</wp:posOffset>
          </wp:positionH>
          <wp:positionV relativeFrom="paragraph">
            <wp:posOffset>-354965</wp:posOffset>
          </wp:positionV>
          <wp:extent cx="754380" cy="669290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6" t="4707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6692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962">
      <w:rPr>
        <w:rFonts w:ascii="Times New Roman" w:hAnsi="Times New Roman"/>
        <w:b/>
        <w:bCs/>
        <w:sz w:val="20"/>
        <w:szCs w:val="20"/>
      </w:rPr>
      <w:t>CENTRO EDUCATIVO RURAL SANTA RITA</w:t>
    </w:r>
  </w:p>
  <w:p w:rsidR="00E15962" w:rsidRDefault="00E15962" w:rsidP="00AD4DF2">
    <w:pPr>
      <w:pStyle w:val="Encabezado"/>
      <w:jc w:val="center"/>
    </w:pPr>
    <w:r>
      <w:rPr>
        <w:rFonts w:ascii="Times New Roman" w:hAnsi="Times New Roman"/>
        <w:b/>
        <w:bCs/>
        <w:sz w:val="20"/>
        <w:szCs w:val="20"/>
      </w:rPr>
      <w:t>DANE: 254109000045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2B8" w:rsidRDefault="00D22D31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295062" o:spid="_x0000_s2058" type="#_x0000_t75" style="position:absolute;margin-left:0;margin-top:0;width:704.9pt;height:539.75pt;z-index:-251656192;mso-position-horizontal:center;mso-position-horizontal-relative:margin;mso-position-vertical:center;mso-position-vertical-relative:margin" o:allowincell="f">
          <v:imagedata r:id="rId1" o:title="62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72238E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F1276C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65E0D3A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E9E69B6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D683DA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1996E57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39780BE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98E281A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DF3C7D5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22F6319"/>
    <w:multiLevelType w:val="hybridMultilevel"/>
    <w:tmpl w:val="594A00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1147B5"/>
    <w:multiLevelType w:val="hybridMultilevel"/>
    <w:tmpl w:val="9B2C6906"/>
    <w:lvl w:ilvl="0" w:tplc="9B50B50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C55C7E"/>
    <w:multiLevelType w:val="hybridMultilevel"/>
    <w:tmpl w:val="3A2ABA70"/>
    <w:lvl w:ilvl="0" w:tplc="BFDCFE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53B62"/>
    <w:multiLevelType w:val="hybridMultilevel"/>
    <w:tmpl w:val="2B9E9A0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B4B05"/>
    <w:multiLevelType w:val="hybridMultilevel"/>
    <w:tmpl w:val="A81231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D075D"/>
    <w:multiLevelType w:val="hybridMultilevel"/>
    <w:tmpl w:val="9F6A3546"/>
    <w:lvl w:ilvl="0" w:tplc="49B86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95466"/>
    <w:multiLevelType w:val="hybridMultilevel"/>
    <w:tmpl w:val="29C49B94"/>
    <w:lvl w:ilvl="0" w:tplc="16D8A798">
      <w:start w:val="1"/>
      <w:numFmt w:val="bullet"/>
      <w:lvlText w:val="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667210"/>
    <w:multiLevelType w:val="hybridMultilevel"/>
    <w:tmpl w:val="594A00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93A11"/>
    <w:multiLevelType w:val="hybridMultilevel"/>
    <w:tmpl w:val="51800F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3163B"/>
    <w:multiLevelType w:val="hybridMultilevel"/>
    <w:tmpl w:val="9162E8FE"/>
    <w:lvl w:ilvl="0" w:tplc="E9C84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C03D4"/>
    <w:multiLevelType w:val="hybridMultilevel"/>
    <w:tmpl w:val="56AA2BBC"/>
    <w:lvl w:ilvl="0" w:tplc="12EEA112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520" w:hanging="360"/>
      </w:pPr>
    </w:lvl>
    <w:lvl w:ilvl="2" w:tplc="240A001B" w:tentative="1">
      <w:start w:val="1"/>
      <w:numFmt w:val="lowerRoman"/>
      <w:lvlText w:val="%3."/>
      <w:lvlJc w:val="right"/>
      <w:pPr>
        <w:ind w:left="2240" w:hanging="180"/>
      </w:pPr>
    </w:lvl>
    <w:lvl w:ilvl="3" w:tplc="240A000F" w:tentative="1">
      <w:start w:val="1"/>
      <w:numFmt w:val="decimal"/>
      <w:lvlText w:val="%4."/>
      <w:lvlJc w:val="left"/>
      <w:pPr>
        <w:ind w:left="2960" w:hanging="360"/>
      </w:pPr>
    </w:lvl>
    <w:lvl w:ilvl="4" w:tplc="240A0019" w:tentative="1">
      <w:start w:val="1"/>
      <w:numFmt w:val="lowerLetter"/>
      <w:lvlText w:val="%5."/>
      <w:lvlJc w:val="left"/>
      <w:pPr>
        <w:ind w:left="3680" w:hanging="360"/>
      </w:pPr>
    </w:lvl>
    <w:lvl w:ilvl="5" w:tplc="240A001B" w:tentative="1">
      <w:start w:val="1"/>
      <w:numFmt w:val="lowerRoman"/>
      <w:lvlText w:val="%6."/>
      <w:lvlJc w:val="right"/>
      <w:pPr>
        <w:ind w:left="4400" w:hanging="180"/>
      </w:pPr>
    </w:lvl>
    <w:lvl w:ilvl="6" w:tplc="240A000F" w:tentative="1">
      <w:start w:val="1"/>
      <w:numFmt w:val="decimal"/>
      <w:lvlText w:val="%7."/>
      <w:lvlJc w:val="left"/>
      <w:pPr>
        <w:ind w:left="5120" w:hanging="360"/>
      </w:pPr>
    </w:lvl>
    <w:lvl w:ilvl="7" w:tplc="240A0019" w:tentative="1">
      <w:start w:val="1"/>
      <w:numFmt w:val="lowerLetter"/>
      <w:lvlText w:val="%8."/>
      <w:lvlJc w:val="left"/>
      <w:pPr>
        <w:ind w:left="5840" w:hanging="360"/>
      </w:pPr>
    </w:lvl>
    <w:lvl w:ilvl="8" w:tplc="24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>
    <w:nsid w:val="56CB6259"/>
    <w:multiLevelType w:val="hybridMultilevel"/>
    <w:tmpl w:val="411C24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2173C"/>
    <w:multiLevelType w:val="hybridMultilevel"/>
    <w:tmpl w:val="0C9CF89A"/>
    <w:lvl w:ilvl="0" w:tplc="16D8A798">
      <w:start w:val="1"/>
      <w:numFmt w:val="bullet"/>
      <w:lvlText w:val="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0D5955"/>
    <w:multiLevelType w:val="hybridMultilevel"/>
    <w:tmpl w:val="B980FF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32B24"/>
    <w:multiLevelType w:val="hybridMultilevel"/>
    <w:tmpl w:val="162CFF28"/>
    <w:lvl w:ilvl="0" w:tplc="3558E45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32C1F"/>
    <w:multiLevelType w:val="hybridMultilevel"/>
    <w:tmpl w:val="AA040A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B7127"/>
    <w:multiLevelType w:val="hybridMultilevel"/>
    <w:tmpl w:val="268C2714"/>
    <w:lvl w:ilvl="0" w:tplc="B636A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9396C"/>
    <w:multiLevelType w:val="hybridMultilevel"/>
    <w:tmpl w:val="3CAAAC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C6179"/>
    <w:multiLevelType w:val="hybridMultilevel"/>
    <w:tmpl w:val="E61C4B2E"/>
    <w:lvl w:ilvl="0" w:tplc="16D8A798">
      <w:start w:val="1"/>
      <w:numFmt w:val="bullet"/>
      <w:lvlText w:val="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831065"/>
    <w:multiLevelType w:val="hybridMultilevel"/>
    <w:tmpl w:val="93D25E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5"/>
  </w:num>
  <w:num w:numId="9">
    <w:abstractNumId w:val="17"/>
  </w:num>
  <w:num w:numId="10">
    <w:abstractNumId w:val="1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26"/>
  </w:num>
  <w:num w:numId="19">
    <w:abstractNumId w:val="20"/>
  </w:num>
  <w:num w:numId="20">
    <w:abstractNumId w:val="32"/>
  </w:num>
  <w:num w:numId="21">
    <w:abstractNumId w:val="24"/>
  </w:num>
  <w:num w:numId="22">
    <w:abstractNumId w:val="19"/>
  </w:num>
  <w:num w:numId="23">
    <w:abstractNumId w:val="31"/>
  </w:num>
  <w:num w:numId="24">
    <w:abstractNumId w:val="21"/>
  </w:num>
  <w:num w:numId="25">
    <w:abstractNumId w:val="33"/>
  </w:num>
  <w:num w:numId="26">
    <w:abstractNumId w:val="14"/>
  </w:num>
  <w:num w:numId="27">
    <w:abstractNumId w:val="23"/>
  </w:num>
  <w:num w:numId="28">
    <w:abstractNumId w:val="22"/>
  </w:num>
  <w:num w:numId="29">
    <w:abstractNumId w:val="18"/>
  </w:num>
  <w:num w:numId="30">
    <w:abstractNumId w:val="27"/>
  </w:num>
  <w:num w:numId="31">
    <w:abstractNumId w:val="28"/>
  </w:num>
  <w:num w:numId="32">
    <w:abstractNumId w:val="15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C0"/>
    <w:rsid w:val="0000616C"/>
    <w:rsid w:val="0000634E"/>
    <w:rsid w:val="00006DBB"/>
    <w:rsid w:val="00007460"/>
    <w:rsid w:val="0001094C"/>
    <w:rsid w:val="00012424"/>
    <w:rsid w:val="00024B75"/>
    <w:rsid w:val="00032A03"/>
    <w:rsid w:val="00037EB0"/>
    <w:rsid w:val="00043713"/>
    <w:rsid w:val="000460A1"/>
    <w:rsid w:val="00052730"/>
    <w:rsid w:val="00055136"/>
    <w:rsid w:val="00064C0D"/>
    <w:rsid w:val="0006540C"/>
    <w:rsid w:val="00071CD1"/>
    <w:rsid w:val="000750D7"/>
    <w:rsid w:val="00084748"/>
    <w:rsid w:val="000847E9"/>
    <w:rsid w:val="00084A7F"/>
    <w:rsid w:val="00086793"/>
    <w:rsid w:val="000A1124"/>
    <w:rsid w:val="000A3809"/>
    <w:rsid w:val="000A77F7"/>
    <w:rsid w:val="000B11C0"/>
    <w:rsid w:val="000B423E"/>
    <w:rsid w:val="000B5140"/>
    <w:rsid w:val="000B7B2D"/>
    <w:rsid w:val="000D6F67"/>
    <w:rsid w:val="000E2342"/>
    <w:rsid w:val="000E76CB"/>
    <w:rsid w:val="000F03B2"/>
    <w:rsid w:val="000F4520"/>
    <w:rsid w:val="001001BB"/>
    <w:rsid w:val="00100E2B"/>
    <w:rsid w:val="00103555"/>
    <w:rsid w:val="00120650"/>
    <w:rsid w:val="00121903"/>
    <w:rsid w:val="001258AA"/>
    <w:rsid w:val="001321EC"/>
    <w:rsid w:val="00132AFC"/>
    <w:rsid w:val="001345F4"/>
    <w:rsid w:val="001406F7"/>
    <w:rsid w:val="00141322"/>
    <w:rsid w:val="00142671"/>
    <w:rsid w:val="001543D5"/>
    <w:rsid w:val="00155AA8"/>
    <w:rsid w:val="001628ED"/>
    <w:rsid w:val="00166F0F"/>
    <w:rsid w:val="00173AB5"/>
    <w:rsid w:val="00185D0E"/>
    <w:rsid w:val="001967C5"/>
    <w:rsid w:val="00196A59"/>
    <w:rsid w:val="001B6159"/>
    <w:rsid w:val="001C63A0"/>
    <w:rsid w:val="001C7716"/>
    <w:rsid w:val="001F6CC3"/>
    <w:rsid w:val="00203933"/>
    <w:rsid w:val="00205DB6"/>
    <w:rsid w:val="00212798"/>
    <w:rsid w:val="002147D3"/>
    <w:rsid w:val="002239DB"/>
    <w:rsid w:val="00225BF5"/>
    <w:rsid w:val="00227118"/>
    <w:rsid w:val="00240BCF"/>
    <w:rsid w:val="00242E41"/>
    <w:rsid w:val="00243737"/>
    <w:rsid w:val="00250C84"/>
    <w:rsid w:val="00253100"/>
    <w:rsid w:val="00262958"/>
    <w:rsid w:val="00263279"/>
    <w:rsid w:val="002740A0"/>
    <w:rsid w:val="002842BF"/>
    <w:rsid w:val="00291FCF"/>
    <w:rsid w:val="00292730"/>
    <w:rsid w:val="00294487"/>
    <w:rsid w:val="002948B1"/>
    <w:rsid w:val="002958B6"/>
    <w:rsid w:val="002A0BC1"/>
    <w:rsid w:val="002B27E3"/>
    <w:rsid w:val="002B6286"/>
    <w:rsid w:val="002C31BC"/>
    <w:rsid w:val="002E27E6"/>
    <w:rsid w:val="002F4557"/>
    <w:rsid w:val="00301915"/>
    <w:rsid w:val="00301B94"/>
    <w:rsid w:val="003020D6"/>
    <w:rsid w:val="003073AF"/>
    <w:rsid w:val="00310C6C"/>
    <w:rsid w:val="00314AE0"/>
    <w:rsid w:val="00317A91"/>
    <w:rsid w:val="00321BBD"/>
    <w:rsid w:val="00337BA2"/>
    <w:rsid w:val="00357442"/>
    <w:rsid w:val="0036315D"/>
    <w:rsid w:val="0036548C"/>
    <w:rsid w:val="003723B7"/>
    <w:rsid w:val="003874EF"/>
    <w:rsid w:val="003922B9"/>
    <w:rsid w:val="003A77D1"/>
    <w:rsid w:val="003B10E4"/>
    <w:rsid w:val="003B1EA4"/>
    <w:rsid w:val="003B3882"/>
    <w:rsid w:val="003C1DE0"/>
    <w:rsid w:val="003C4925"/>
    <w:rsid w:val="003C510B"/>
    <w:rsid w:val="003D42C1"/>
    <w:rsid w:val="003D4770"/>
    <w:rsid w:val="00403F25"/>
    <w:rsid w:val="0040789D"/>
    <w:rsid w:val="00411A19"/>
    <w:rsid w:val="00424442"/>
    <w:rsid w:val="00426D09"/>
    <w:rsid w:val="00432219"/>
    <w:rsid w:val="00432D82"/>
    <w:rsid w:val="0043379B"/>
    <w:rsid w:val="00437F00"/>
    <w:rsid w:val="00442BE2"/>
    <w:rsid w:val="00443B26"/>
    <w:rsid w:val="004452FF"/>
    <w:rsid w:val="004469ED"/>
    <w:rsid w:val="00451131"/>
    <w:rsid w:val="00456041"/>
    <w:rsid w:val="00474755"/>
    <w:rsid w:val="00482A9B"/>
    <w:rsid w:val="004838C9"/>
    <w:rsid w:val="00486599"/>
    <w:rsid w:val="00490632"/>
    <w:rsid w:val="00495DBE"/>
    <w:rsid w:val="004D1548"/>
    <w:rsid w:val="004D1CBA"/>
    <w:rsid w:val="004D7B24"/>
    <w:rsid w:val="004E1623"/>
    <w:rsid w:val="004E2975"/>
    <w:rsid w:val="004F37A6"/>
    <w:rsid w:val="004F3C98"/>
    <w:rsid w:val="004F5101"/>
    <w:rsid w:val="004F5D89"/>
    <w:rsid w:val="00501BB3"/>
    <w:rsid w:val="0050327B"/>
    <w:rsid w:val="0050517A"/>
    <w:rsid w:val="005053AE"/>
    <w:rsid w:val="00507C8F"/>
    <w:rsid w:val="0051709B"/>
    <w:rsid w:val="00523357"/>
    <w:rsid w:val="00536FC0"/>
    <w:rsid w:val="005379AE"/>
    <w:rsid w:val="00537C76"/>
    <w:rsid w:val="00541568"/>
    <w:rsid w:val="00545390"/>
    <w:rsid w:val="00545C71"/>
    <w:rsid w:val="00553E25"/>
    <w:rsid w:val="005544E3"/>
    <w:rsid w:val="00557910"/>
    <w:rsid w:val="00563963"/>
    <w:rsid w:val="005726D6"/>
    <w:rsid w:val="005760E9"/>
    <w:rsid w:val="00577D0D"/>
    <w:rsid w:val="00584312"/>
    <w:rsid w:val="005909FF"/>
    <w:rsid w:val="00593785"/>
    <w:rsid w:val="00593EB0"/>
    <w:rsid w:val="0059450E"/>
    <w:rsid w:val="00596F4A"/>
    <w:rsid w:val="005A02A9"/>
    <w:rsid w:val="005A4573"/>
    <w:rsid w:val="005A76D9"/>
    <w:rsid w:val="005B28E1"/>
    <w:rsid w:val="005B785D"/>
    <w:rsid w:val="005C656C"/>
    <w:rsid w:val="005D7B99"/>
    <w:rsid w:val="005E0574"/>
    <w:rsid w:val="005E1738"/>
    <w:rsid w:val="005E2F17"/>
    <w:rsid w:val="005E3969"/>
    <w:rsid w:val="005F14B6"/>
    <w:rsid w:val="005F1E16"/>
    <w:rsid w:val="005F2A56"/>
    <w:rsid w:val="005F367A"/>
    <w:rsid w:val="005F3791"/>
    <w:rsid w:val="005F3803"/>
    <w:rsid w:val="005F6681"/>
    <w:rsid w:val="006005E0"/>
    <w:rsid w:val="006054FD"/>
    <w:rsid w:val="00605753"/>
    <w:rsid w:val="0061411A"/>
    <w:rsid w:val="00624E19"/>
    <w:rsid w:val="006260E4"/>
    <w:rsid w:val="006276EB"/>
    <w:rsid w:val="00631E69"/>
    <w:rsid w:val="00632DB9"/>
    <w:rsid w:val="006372B8"/>
    <w:rsid w:val="00642DC5"/>
    <w:rsid w:val="0064338F"/>
    <w:rsid w:val="00651CDE"/>
    <w:rsid w:val="006559A7"/>
    <w:rsid w:val="00664797"/>
    <w:rsid w:val="00665E48"/>
    <w:rsid w:val="00666730"/>
    <w:rsid w:val="0066746B"/>
    <w:rsid w:val="0067570A"/>
    <w:rsid w:val="00676A04"/>
    <w:rsid w:val="0067710D"/>
    <w:rsid w:val="00677617"/>
    <w:rsid w:val="00682EAB"/>
    <w:rsid w:val="00683A1F"/>
    <w:rsid w:val="00697134"/>
    <w:rsid w:val="006977C4"/>
    <w:rsid w:val="006A046C"/>
    <w:rsid w:val="006A4496"/>
    <w:rsid w:val="006B0735"/>
    <w:rsid w:val="006C2540"/>
    <w:rsid w:val="006D07A0"/>
    <w:rsid w:val="006D35C2"/>
    <w:rsid w:val="006F16C4"/>
    <w:rsid w:val="006F55F9"/>
    <w:rsid w:val="006F5731"/>
    <w:rsid w:val="006F6F48"/>
    <w:rsid w:val="006F7CDE"/>
    <w:rsid w:val="00702716"/>
    <w:rsid w:val="00703A2B"/>
    <w:rsid w:val="00716EEC"/>
    <w:rsid w:val="00717079"/>
    <w:rsid w:val="00734F4A"/>
    <w:rsid w:val="00743251"/>
    <w:rsid w:val="00762CC2"/>
    <w:rsid w:val="007646A9"/>
    <w:rsid w:val="0076547B"/>
    <w:rsid w:val="00765548"/>
    <w:rsid w:val="007670D6"/>
    <w:rsid w:val="007674B3"/>
    <w:rsid w:val="00774508"/>
    <w:rsid w:val="0077524D"/>
    <w:rsid w:val="0078078D"/>
    <w:rsid w:val="00781323"/>
    <w:rsid w:val="007823A9"/>
    <w:rsid w:val="00784EBE"/>
    <w:rsid w:val="0078733E"/>
    <w:rsid w:val="0079052B"/>
    <w:rsid w:val="00796CF6"/>
    <w:rsid w:val="007A2D13"/>
    <w:rsid w:val="007B44DC"/>
    <w:rsid w:val="007B77B4"/>
    <w:rsid w:val="007C4768"/>
    <w:rsid w:val="007D0F8C"/>
    <w:rsid w:val="007D68E3"/>
    <w:rsid w:val="007F3404"/>
    <w:rsid w:val="007F3532"/>
    <w:rsid w:val="007F5206"/>
    <w:rsid w:val="008013D5"/>
    <w:rsid w:val="0080298C"/>
    <w:rsid w:val="008110C8"/>
    <w:rsid w:val="00812681"/>
    <w:rsid w:val="008126E7"/>
    <w:rsid w:val="008138CD"/>
    <w:rsid w:val="0083219E"/>
    <w:rsid w:val="00832911"/>
    <w:rsid w:val="00836F88"/>
    <w:rsid w:val="00845F53"/>
    <w:rsid w:val="00847D27"/>
    <w:rsid w:val="00880C2E"/>
    <w:rsid w:val="00880E0A"/>
    <w:rsid w:val="00881A02"/>
    <w:rsid w:val="00885FF4"/>
    <w:rsid w:val="0089228B"/>
    <w:rsid w:val="008974C8"/>
    <w:rsid w:val="008A1933"/>
    <w:rsid w:val="008A6059"/>
    <w:rsid w:val="008B2867"/>
    <w:rsid w:val="008C339B"/>
    <w:rsid w:val="008C3E8F"/>
    <w:rsid w:val="008E00B5"/>
    <w:rsid w:val="008E19D9"/>
    <w:rsid w:val="008E3DB1"/>
    <w:rsid w:val="008F71E8"/>
    <w:rsid w:val="008F7884"/>
    <w:rsid w:val="00903324"/>
    <w:rsid w:val="00903708"/>
    <w:rsid w:val="00903E9C"/>
    <w:rsid w:val="00915AA0"/>
    <w:rsid w:val="00916954"/>
    <w:rsid w:val="009213B3"/>
    <w:rsid w:val="00926A46"/>
    <w:rsid w:val="00934AD7"/>
    <w:rsid w:val="0094168E"/>
    <w:rsid w:val="009463C2"/>
    <w:rsid w:val="00966D96"/>
    <w:rsid w:val="00967869"/>
    <w:rsid w:val="009700D4"/>
    <w:rsid w:val="00973B27"/>
    <w:rsid w:val="009740BA"/>
    <w:rsid w:val="00975560"/>
    <w:rsid w:val="009760F2"/>
    <w:rsid w:val="00981465"/>
    <w:rsid w:val="0098234F"/>
    <w:rsid w:val="00982C2C"/>
    <w:rsid w:val="0098400B"/>
    <w:rsid w:val="00993CF7"/>
    <w:rsid w:val="009B3B61"/>
    <w:rsid w:val="009B5599"/>
    <w:rsid w:val="009B6FF9"/>
    <w:rsid w:val="009C1043"/>
    <w:rsid w:val="009C70C4"/>
    <w:rsid w:val="009D4534"/>
    <w:rsid w:val="009E109A"/>
    <w:rsid w:val="009E488D"/>
    <w:rsid w:val="009E51C1"/>
    <w:rsid w:val="009F5C01"/>
    <w:rsid w:val="00A0182C"/>
    <w:rsid w:val="00A027C0"/>
    <w:rsid w:val="00A075D6"/>
    <w:rsid w:val="00A12A45"/>
    <w:rsid w:val="00A133AD"/>
    <w:rsid w:val="00A13514"/>
    <w:rsid w:val="00A218A0"/>
    <w:rsid w:val="00A23E35"/>
    <w:rsid w:val="00A244DD"/>
    <w:rsid w:val="00A303D8"/>
    <w:rsid w:val="00A30627"/>
    <w:rsid w:val="00A332F5"/>
    <w:rsid w:val="00A37CD8"/>
    <w:rsid w:val="00A51F25"/>
    <w:rsid w:val="00A67724"/>
    <w:rsid w:val="00A709F6"/>
    <w:rsid w:val="00A71CEB"/>
    <w:rsid w:val="00A728EC"/>
    <w:rsid w:val="00A7618F"/>
    <w:rsid w:val="00A766E7"/>
    <w:rsid w:val="00A84ED8"/>
    <w:rsid w:val="00A85DBA"/>
    <w:rsid w:val="00A94ABD"/>
    <w:rsid w:val="00A94FEA"/>
    <w:rsid w:val="00A9639C"/>
    <w:rsid w:val="00AB77D2"/>
    <w:rsid w:val="00AC1189"/>
    <w:rsid w:val="00AC721D"/>
    <w:rsid w:val="00AD4DF2"/>
    <w:rsid w:val="00AD5C0B"/>
    <w:rsid w:val="00AE5318"/>
    <w:rsid w:val="00B035CF"/>
    <w:rsid w:val="00B04425"/>
    <w:rsid w:val="00B06792"/>
    <w:rsid w:val="00B203A9"/>
    <w:rsid w:val="00B250DE"/>
    <w:rsid w:val="00B262A7"/>
    <w:rsid w:val="00B410C5"/>
    <w:rsid w:val="00B46B4F"/>
    <w:rsid w:val="00B612FD"/>
    <w:rsid w:val="00B66FAB"/>
    <w:rsid w:val="00B71F97"/>
    <w:rsid w:val="00B74F1F"/>
    <w:rsid w:val="00B81D61"/>
    <w:rsid w:val="00B842D0"/>
    <w:rsid w:val="00BA0983"/>
    <w:rsid w:val="00BA11B8"/>
    <w:rsid w:val="00BA210F"/>
    <w:rsid w:val="00BA7746"/>
    <w:rsid w:val="00BB219F"/>
    <w:rsid w:val="00BB3BA9"/>
    <w:rsid w:val="00BB44C7"/>
    <w:rsid w:val="00BC0F05"/>
    <w:rsid w:val="00BC3870"/>
    <w:rsid w:val="00BC3F5B"/>
    <w:rsid w:val="00BD04C2"/>
    <w:rsid w:val="00BD22FC"/>
    <w:rsid w:val="00BD37C0"/>
    <w:rsid w:val="00BE06FD"/>
    <w:rsid w:val="00BE14AF"/>
    <w:rsid w:val="00BF0DED"/>
    <w:rsid w:val="00BF2DF5"/>
    <w:rsid w:val="00C10BD9"/>
    <w:rsid w:val="00C24655"/>
    <w:rsid w:val="00C300D3"/>
    <w:rsid w:val="00C31AB9"/>
    <w:rsid w:val="00C340CB"/>
    <w:rsid w:val="00C344AF"/>
    <w:rsid w:val="00C347EB"/>
    <w:rsid w:val="00C35AC2"/>
    <w:rsid w:val="00C426FF"/>
    <w:rsid w:val="00C435E3"/>
    <w:rsid w:val="00C52196"/>
    <w:rsid w:val="00C55B10"/>
    <w:rsid w:val="00C55D02"/>
    <w:rsid w:val="00C55FC6"/>
    <w:rsid w:val="00C56F68"/>
    <w:rsid w:val="00C57D88"/>
    <w:rsid w:val="00C66329"/>
    <w:rsid w:val="00C66DD2"/>
    <w:rsid w:val="00C71EF7"/>
    <w:rsid w:val="00C73EF7"/>
    <w:rsid w:val="00C77F5C"/>
    <w:rsid w:val="00C85CFC"/>
    <w:rsid w:val="00C86211"/>
    <w:rsid w:val="00C95EDF"/>
    <w:rsid w:val="00CA0A80"/>
    <w:rsid w:val="00CA73EB"/>
    <w:rsid w:val="00CB1496"/>
    <w:rsid w:val="00CB7FE7"/>
    <w:rsid w:val="00CC3C31"/>
    <w:rsid w:val="00CD058B"/>
    <w:rsid w:val="00CE16CE"/>
    <w:rsid w:val="00CE3D87"/>
    <w:rsid w:val="00CE600B"/>
    <w:rsid w:val="00CF1556"/>
    <w:rsid w:val="00CF566D"/>
    <w:rsid w:val="00CF6B9C"/>
    <w:rsid w:val="00CF7340"/>
    <w:rsid w:val="00D00B15"/>
    <w:rsid w:val="00D01A2C"/>
    <w:rsid w:val="00D02396"/>
    <w:rsid w:val="00D0386F"/>
    <w:rsid w:val="00D059BA"/>
    <w:rsid w:val="00D1698A"/>
    <w:rsid w:val="00D16D32"/>
    <w:rsid w:val="00D1747C"/>
    <w:rsid w:val="00D22176"/>
    <w:rsid w:val="00D22D31"/>
    <w:rsid w:val="00D25FE0"/>
    <w:rsid w:val="00D2758A"/>
    <w:rsid w:val="00D35133"/>
    <w:rsid w:val="00D43A06"/>
    <w:rsid w:val="00D472D4"/>
    <w:rsid w:val="00D55282"/>
    <w:rsid w:val="00D56736"/>
    <w:rsid w:val="00D64DE0"/>
    <w:rsid w:val="00D650B3"/>
    <w:rsid w:val="00D75773"/>
    <w:rsid w:val="00D80120"/>
    <w:rsid w:val="00D84316"/>
    <w:rsid w:val="00D85B75"/>
    <w:rsid w:val="00D931B0"/>
    <w:rsid w:val="00D97940"/>
    <w:rsid w:val="00DA193F"/>
    <w:rsid w:val="00DA6DF1"/>
    <w:rsid w:val="00DB37EA"/>
    <w:rsid w:val="00DB4988"/>
    <w:rsid w:val="00DB7D8E"/>
    <w:rsid w:val="00DC273E"/>
    <w:rsid w:val="00DC5D00"/>
    <w:rsid w:val="00DC6AD3"/>
    <w:rsid w:val="00DD5919"/>
    <w:rsid w:val="00DD67E2"/>
    <w:rsid w:val="00DE1115"/>
    <w:rsid w:val="00DE125A"/>
    <w:rsid w:val="00DE4E3C"/>
    <w:rsid w:val="00DF56FD"/>
    <w:rsid w:val="00DF7AB1"/>
    <w:rsid w:val="00E0047C"/>
    <w:rsid w:val="00E00C2B"/>
    <w:rsid w:val="00E01524"/>
    <w:rsid w:val="00E1043A"/>
    <w:rsid w:val="00E11C97"/>
    <w:rsid w:val="00E12146"/>
    <w:rsid w:val="00E1365D"/>
    <w:rsid w:val="00E13829"/>
    <w:rsid w:val="00E13AF8"/>
    <w:rsid w:val="00E13D49"/>
    <w:rsid w:val="00E1471C"/>
    <w:rsid w:val="00E15962"/>
    <w:rsid w:val="00E2056E"/>
    <w:rsid w:val="00E212EB"/>
    <w:rsid w:val="00E23F98"/>
    <w:rsid w:val="00E30023"/>
    <w:rsid w:val="00E3022D"/>
    <w:rsid w:val="00E4248B"/>
    <w:rsid w:val="00E476C8"/>
    <w:rsid w:val="00E620EE"/>
    <w:rsid w:val="00E75174"/>
    <w:rsid w:val="00E85AB0"/>
    <w:rsid w:val="00E91BF8"/>
    <w:rsid w:val="00E93827"/>
    <w:rsid w:val="00E960AB"/>
    <w:rsid w:val="00EA1CFB"/>
    <w:rsid w:val="00EA2097"/>
    <w:rsid w:val="00EA36FA"/>
    <w:rsid w:val="00EA7B1B"/>
    <w:rsid w:val="00EB2494"/>
    <w:rsid w:val="00EB39A9"/>
    <w:rsid w:val="00EB3EFD"/>
    <w:rsid w:val="00EB52DE"/>
    <w:rsid w:val="00EB7F92"/>
    <w:rsid w:val="00EC000C"/>
    <w:rsid w:val="00EC15FB"/>
    <w:rsid w:val="00EC4839"/>
    <w:rsid w:val="00EF4F1A"/>
    <w:rsid w:val="00EF6C4C"/>
    <w:rsid w:val="00F02F35"/>
    <w:rsid w:val="00F035ED"/>
    <w:rsid w:val="00F06765"/>
    <w:rsid w:val="00F069DE"/>
    <w:rsid w:val="00F07273"/>
    <w:rsid w:val="00F113D0"/>
    <w:rsid w:val="00F21BEC"/>
    <w:rsid w:val="00F261F3"/>
    <w:rsid w:val="00F30ADC"/>
    <w:rsid w:val="00F40036"/>
    <w:rsid w:val="00F535F6"/>
    <w:rsid w:val="00F62428"/>
    <w:rsid w:val="00F64711"/>
    <w:rsid w:val="00F82621"/>
    <w:rsid w:val="00F91EF9"/>
    <w:rsid w:val="00F93A71"/>
    <w:rsid w:val="00F95CDC"/>
    <w:rsid w:val="00F97AD7"/>
    <w:rsid w:val="00FA03D2"/>
    <w:rsid w:val="00FA2036"/>
    <w:rsid w:val="00FA755A"/>
    <w:rsid w:val="00FA77EC"/>
    <w:rsid w:val="00FB00F1"/>
    <w:rsid w:val="00FB2009"/>
    <w:rsid w:val="00FB267D"/>
    <w:rsid w:val="00FC38D0"/>
    <w:rsid w:val="00FC4873"/>
    <w:rsid w:val="00FC65FE"/>
    <w:rsid w:val="00FC7086"/>
    <w:rsid w:val="00FC7B15"/>
    <w:rsid w:val="00FD0BCC"/>
    <w:rsid w:val="00FD3BF2"/>
    <w:rsid w:val="00FD51E7"/>
    <w:rsid w:val="00FD78EA"/>
    <w:rsid w:val="00FE3406"/>
    <w:rsid w:val="00FE5412"/>
    <w:rsid w:val="00FF30ED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,"/>
  <w15:chartTrackingRefBased/>
  <w15:docId w15:val="{84693C53-0F7D-4957-8D7F-188F189E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A027C0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27C0"/>
    <w:rPr>
      <w:rFonts w:cs="Times New Roman"/>
      <w:sz w:val="24"/>
      <w:szCs w:val="32"/>
      <w:lang w:val="en-US" w:bidi="en-US"/>
    </w:rPr>
  </w:style>
  <w:style w:type="table" w:styleId="Tablaconcuadrcula">
    <w:name w:val="Table Grid"/>
    <w:basedOn w:val="Tablanormal"/>
    <w:uiPriority w:val="59"/>
    <w:rsid w:val="00A02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291FCF"/>
    <w:pPr>
      <w:spacing w:after="120" w:line="240" w:lineRule="atLeast"/>
    </w:pPr>
    <w:rPr>
      <w:rFonts w:ascii="Calibri" w:eastAsia="Calibri" w:hAnsi="Calibri" w:cs="Calibri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91FCF"/>
    <w:rPr>
      <w:rFonts w:ascii="Calibri" w:eastAsia="Calibri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4452FF"/>
    <w:pPr>
      <w:spacing w:after="0" w:line="240" w:lineRule="atLeast"/>
      <w:ind w:left="720"/>
    </w:pPr>
    <w:rPr>
      <w:rFonts w:ascii="Calibri" w:eastAsia="Calibri" w:hAnsi="Calibri" w:cs="Calibri"/>
      <w:lang w:eastAsia="ar-SA"/>
    </w:rPr>
  </w:style>
  <w:style w:type="character" w:customStyle="1" w:styleId="WW-Absatz-Standardschriftart1">
    <w:name w:val="WW-Absatz-Standardschriftart1"/>
    <w:rsid w:val="0098400B"/>
  </w:style>
  <w:style w:type="paragraph" w:customStyle="1" w:styleId="Default">
    <w:name w:val="Default"/>
    <w:rsid w:val="00CB1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52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730"/>
  </w:style>
  <w:style w:type="paragraph" w:styleId="Piedepgina">
    <w:name w:val="footer"/>
    <w:basedOn w:val="Normal"/>
    <w:link w:val="PiedepginaCar"/>
    <w:uiPriority w:val="99"/>
    <w:unhideWhenUsed/>
    <w:rsid w:val="00052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730"/>
  </w:style>
  <w:style w:type="character" w:customStyle="1" w:styleId="WW-Absatz-Standardschriftart111111">
    <w:name w:val="WW-Absatz-Standardschriftart111111"/>
    <w:rsid w:val="00AD4DF2"/>
  </w:style>
  <w:style w:type="paragraph" w:styleId="Textodeglobo">
    <w:name w:val="Balloon Text"/>
    <w:basedOn w:val="Normal"/>
    <w:link w:val="TextodegloboCar"/>
    <w:uiPriority w:val="99"/>
    <w:semiHidden/>
    <w:unhideWhenUsed/>
    <w:rsid w:val="0060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72AA-DD91-49D8-9B8F-D22CEE14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8951</Words>
  <Characters>49234</Characters>
  <Application>Microsoft Office Word</Application>
  <DocSecurity>0</DocSecurity>
  <Lines>410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Director Victor</cp:lastModifiedBy>
  <cp:revision>2</cp:revision>
  <cp:lastPrinted>2018-04-07T23:25:00Z</cp:lastPrinted>
  <dcterms:created xsi:type="dcterms:W3CDTF">2018-04-25T16:41:00Z</dcterms:created>
  <dcterms:modified xsi:type="dcterms:W3CDTF">2018-04-25T16:41:00Z</dcterms:modified>
</cp:coreProperties>
</file>